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76" w:rsidRDefault="00566676" w:rsidP="003A525D">
      <w:pPr>
        <w:jc w:val="both"/>
        <w:rPr>
          <w:rFonts w:ascii="Times New Roman" w:hAnsi="Times New Roman"/>
          <w:sz w:val="28"/>
          <w:szCs w:val="28"/>
          <w:lang w:eastAsia="ru-RU"/>
        </w:rPr>
      </w:pPr>
      <w:r w:rsidRPr="00B70140">
        <w:rPr>
          <w:rFonts w:ascii="Times New Roman" w:hAnsi="Times New Roman"/>
          <w:sz w:val="28"/>
          <w:szCs w:val="28"/>
          <w:lang w:eastAsia="ru-RU"/>
        </w:rPr>
        <w:t>Муниципальное</w:t>
      </w:r>
      <w:r w:rsidR="00B70140" w:rsidRPr="00B70140">
        <w:rPr>
          <w:rFonts w:ascii="Times New Roman" w:hAnsi="Times New Roman"/>
          <w:sz w:val="28"/>
          <w:szCs w:val="28"/>
          <w:lang w:eastAsia="ru-RU"/>
        </w:rPr>
        <w:t xml:space="preserve"> дошкольное образовательное учреждение Кадуйского муниципального округа «Детский сад №15 «Буратино»</w:t>
      </w:r>
    </w:p>
    <w:p w:rsidR="00B70140" w:rsidRDefault="00B70140" w:rsidP="003A525D">
      <w:pPr>
        <w:jc w:val="both"/>
        <w:rPr>
          <w:rFonts w:ascii="Times New Roman" w:hAnsi="Times New Roman"/>
          <w:sz w:val="28"/>
          <w:szCs w:val="28"/>
          <w:lang w:eastAsia="ru-RU"/>
        </w:rPr>
      </w:pPr>
    </w:p>
    <w:p w:rsidR="00B70140" w:rsidRDefault="00B70140" w:rsidP="003A525D">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Принято на педагогическ</w:t>
      </w:r>
      <w:r w:rsidR="00811376">
        <w:rPr>
          <w:rFonts w:ascii="Times New Roman" w:hAnsi="Times New Roman"/>
          <w:sz w:val="28"/>
          <w:szCs w:val="28"/>
          <w:lang w:eastAsia="ru-RU"/>
        </w:rPr>
        <w:t xml:space="preserve">ом Совете                     </w:t>
      </w:r>
      <w:r>
        <w:rPr>
          <w:rFonts w:ascii="Times New Roman" w:hAnsi="Times New Roman"/>
          <w:sz w:val="28"/>
          <w:szCs w:val="28"/>
          <w:lang w:eastAsia="ru-RU"/>
        </w:rPr>
        <w:t>Утверждено</w:t>
      </w:r>
      <w:proofErr w:type="gramEnd"/>
      <w:r>
        <w:rPr>
          <w:rFonts w:ascii="Times New Roman" w:hAnsi="Times New Roman"/>
          <w:sz w:val="28"/>
          <w:szCs w:val="28"/>
          <w:lang w:eastAsia="ru-RU"/>
        </w:rPr>
        <w:t xml:space="preserve"> приказом заведующего</w:t>
      </w:r>
    </w:p>
    <w:p w:rsidR="00B70140" w:rsidRPr="00B70140" w:rsidRDefault="00B70140" w:rsidP="003A525D">
      <w:pPr>
        <w:spacing w:after="0"/>
        <w:jc w:val="both"/>
        <w:rPr>
          <w:rFonts w:ascii="Times New Roman" w:hAnsi="Times New Roman"/>
          <w:sz w:val="28"/>
          <w:szCs w:val="28"/>
          <w:lang w:eastAsia="ru-RU"/>
        </w:rPr>
      </w:pPr>
      <w:r>
        <w:rPr>
          <w:rFonts w:ascii="Times New Roman" w:hAnsi="Times New Roman"/>
          <w:sz w:val="28"/>
          <w:szCs w:val="28"/>
          <w:lang w:eastAsia="ru-RU"/>
        </w:rPr>
        <w:t>Протокол №</w:t>
      </w:r>
      <w:r w:rsidR="00112622">
        <w:rPr>
          <w:rFonts w:ascii="Times New Roman" w:hAnsi="Times New Roman"/>
          <w:sz w:val="28"/>
          <w:szCs w:val="28"/>
          <w:lang w:eastAsia="ru-RU"/>
        </w:rPr>
        <w:t>4</w:t>
      </w:r>
      <w:r>
        <w:rPr>
          <w:rFonts w:ascii="Times New Roman" w:hAnsi="Times New Roman"/>
          <w:sz w:val="28"/>
          <w:szCs w:val="28"/>
          <w:lang w:eastAsia="ru-RU"/>
        </w:rPr>
        <w:t xml:space="preserve">  от   </w:t>
      </w:r>
      <w:r w:rsidR="00112622">
        <w:rPr>
          <w:rFonts w:ascii="Times New Roman" w:hAnsi="Times New Roman"/>
          <w:sz w:val="28"/>
          <w:szCs w:val="28"/>
          <w:lang w:eastAsia="ru-RU"/>
        </w:rPr>
        <w:t>25.05.2023г</w:t>
      </w:r>
      <w:r>
        <w:rPr>
          <w:rFonts w:ascii="Times New Roman" w:hAnsi="Times New Roman"/>
          <w:sz w:val="28"/>
          <w:szCs w:val="28"/>
          <w:lang w:eastAsia="ru-RU"/>
        </w:rPr>
        <w:t xml:space="preserve">                     </w:t>
      </w:r>
      <w:r w:rsidR="00112622">
        <w:rPr>
          <w:rFonts w:ascii="Times New Roman" w:hAnsi="Times New Roman"/>
          <w:sz w:val="28"/>
          <w:szCs w:val="28"/>
          <w:lang w:eastAsia="ru-RU"/>
        </w:rPr>
        <w:t xml:space="preserve">     </w:t>
      </w:r>
      <w:r>
        <w:rPr>
          <w:rFonts w:ascii="Times New Roman" w:hAnsi="Times New Roman"/>
          <w:sz w:val="28"/>
          <w:szCs w:val="28"/>
          <w:lang w:eastAsia="ru-RU"/>
        </w:rPr>
        <w:t>№</w:t>
      </w:r>
      <w:r w:rsidR="00112622">
        <w:rPr>
          <w:rFonts w:ascii="Times New Roman" w:hAnsi="Times New Roman"/>
          <w:sz w:val="28"/>
          <w:szCs w:val="28"/>
          <w:lang w:eastAsia="ru-RU"/>
        </w:rPr>
        <w:t xml:space="preserve">  66 от 30.08.2023г</w:t>
      </w:r>
      <w:bookmarkStart w:id="0" w:name="_GoBack"/>
      <w:bookmarkEnd w:id="0"/>
    </w:p>
    <w:p w:rsidR="00566676" w:rsidRDefault="00566676" w:rsidP="003A525D">
      <w:pPr>
        <w:suppressAutoHyphens/>
        <w:spacing w:after="0" w:line="240" w:lineRule="auto"/>
        <w:ind w:left="4820"/>
        <w:jc w:val="both"/>
        <w:outlineLvl w:val="0"/>
        <w:rPr>
          <w:rFonts w:ascii="Times New Roman" w:hAnsi="Times New Roman"/>
          <w:kern w:val="2"/>
          <w:sz w:val="28"/>
          <w:szCs w:val="28"/>
        </w:rPr>
      </w:pPr>
    </w:p>
    <w:p w:rsidR="00566676" w:rsidRDefault="00566676" w:rsidP="003A525D">
      <w:pPr>
        <w:suppressAutoHyphens/>
        <w:spacing w:after="0" w:line="240" w:lineRule="auto"/>
        <w:ind w:firstLine="709"/>
        <w:jc w:val="both"/>
        <w:outlineLvl w:val="0"/>
        <w:rPr>
          <w:rFonts w:ascii="Times New Roman" w:hAnsi="Times New Roman"/>
          <w:kern w:val="2"/>
          <w:sz w:val="28"/>
          <w:szCs w:val="28"/>
        </w:rPr>
      </w:pPr>
    </w:p>
    <w:p w:rsidR="00B70140" w:rsidRDefault="00B70140" w:rsidP="003A525D">
      <w:pPr>
        <w:suppressAutoHyphens/>
        <w:spacing w:after="0" w:line="240" w:lineRule="auto"/>
        <w:ind w:firstLine="709"/>
        <w:jc w:val="both"/>
        <w:outlineLvl w:val="0"/>
        <w:rPr>
          <w:rFonts w:ascii="Times New Roman" w:hAnsi="Times New Roman"/>
          <w:b/>
          <w:bCs/>
          <w:kern w:val="2"/>
          <w:sz w:val="28"/>
          <w:szCs w:val="28"/>
        </w:rPr>
      </w:pPr>
    </w:p>
    <w:p w:rsidR="00B70140" w:rsidRDefault="00B70140" w:rsidP="003A525D">
      <w:pPr>
        <w:suppressAutoHyphens/>
        <w:spacing w:after="0" w:line="240" w:lineRule="auto"/>
        <w:ind w:firstLine="709"/>
        <w:jc w:val="both"/>
        <w:outlineLvl w:val="0"/>
        <w:rPr>
          <w:rFonts w:ascii="Times New Roman" w:hAnsi="Times New Roman"/>
          <w:b/>
          <w:bCs/>
          <w:kern w:val="2"/>
          <w:sz w:val="28"/>
          <w:szCs w:val="28"/>
        </w:rPr>
      </w:pPr>
    </w:p>
    <w:p w:rsidR="00B70140" w:rsidRDefault="00B70140" w:rsidP="003A525D">
      <w:pPr>
        <w:suppressAutoHyphens/>
        <w:spacing w:after="0" w:line="240" w:lineRule="auto"/>
        <w:ind w:firstLine="709"/>
        <w:jc w:val="both"/>
        <w:outlineLvl w:val="0"/>
        <w:rPr>
          <w:rFonts w:ascii="Times New Roman" w:hAnsi="Times New Roman"/>
          <w:b/>
          <w:bCs/>
          <w:kern w:val="2"/>
          <w:sz w:val="28"/>
          <w:szCs w:val="28"/>
        </w:rPr>
      </w:pPr>
    </w:p>
    <w:p w:rsidR="00D719EA" w:rsidRDefault="00D719EA" w:rsidP="003A525D">
      <w:pPr>
        <w:jc w:val="both"/>
        <w:rPr>
          <w:rFonts w:ascii="Times New Roman" w:hAnsi="Times New Roman"/>
          <w:b/>
          <w:sz w:val="32"/>
          <w:szCs w:val="32"/>
          <w:lang w:eastAsia="ru-RU"/>
        </w:rPr>
      </w:pPr>
    </w:p>
    <w:p w:rsidR="00D719EA" w:rsidRDefault="00D719EA" w:rsidP="003A525D">
      <w:pPr>
        <w:jc w:val="both"/>
        <w:rPr>
          <w:rFonts w:ascii="Times New Roman" w:hAnsi="Times New Roman"/>
          <w:b/>
          <w:sz w:val="32"/>
          <w:szCs w:val="32"/>
          <w:lang w:eastAsia="ru-RU"/>
        </w:rPr>
      </w:pPr>
    </w:p>
    <w:p w:rsidR="00566676" w:rsidRPr="00E159CD" w:rsidRDefault="00360B7F" w:rsidP="00360B7F">
      <w:pPr>
        <w:jc w:val="center"/>
        <w:rPr>
          <w:rFonts w:ascii="Times New Roman" w:hAnsi="Times New Roman"/>
          <w:b/>
          <w:sz w:val="32"/>
          <w:szCs w:val="32"/>
          <w:lang w:eastAsia="ru-RU"/>
        </w:rPr>
      </w:pPr>
      <w:r>
        <w:rPr>
          <w:rFonts w:ascii="Times New Roman" w:hAnsi="Times New Roman"/>
          <w:b/>
          <w:sz w:val="32"/>
          <w:szCs w:val="32"/>
          <w:lang w:eastAsia="ru-RU"/>
        </w:rPr>
        <w:t>О</w:t>
      </w:r>
      <w:r w:rsidR="00E159CD" w:rsidRPr="00E159CD">
        <w:rPr>
          <w:rFonts w:ascii="Times New Roman" w:hAnsi="Times New Roman"/>
          <w:b/>
          <w:sz w:val="32"/>
          <w:szCs w:val="32"/>
          <w:lang w:eastAsia="ru-RU"/>
        </w:rPr>
        <w:t xml:space="preserve">бразовательная </w:t>
      </w:r>
      <w:r w:rsidR="00566676" w:rsidRPr="00E159CD">
        <w:rPr>
          <w:rFonts w:ascii="Times New Roman" w:hAnsi="Times New Roman"/>
          <w:b/>
          <w:sz w:val="32"/>
          <w:szCs w:val="32"/>
          <w:lang w:eastAsia="ru-RU"/>
        </w:rPr>
        <w:t xml:space="preserve"> </w:t>
      </w:r>
      <w:r w:rsidR="00E159CD" w:rsidRPr="00E159CD">
        <w:rPr>
          <w:rFonts w:ascii="Times New Roman" w:hAnsi="Times New Roman"/>
          <w:b/>
          <w:sz w:val="32"/>
          <w:szCs w:val="32"/>
          <w:lang w:eastAsia="ru-RU"/>
        </w:rPr>
        <w:t xml:space="preserve">программа дошкольного образования </w:t>
      </w:r>
      <w:r w:rsidR="00B70140" w:rsidRPr="00E159CD">
        <w:rPr>
          <w:rFonts w:ascii="Times New Roman" w:hAnsi="Times New Roman"/>
          <w:b/>
          <w:sz w:val="32"/>
          <w:szCs w:val="32"/>
          <w:lang w:eastAsia="ru-RU"/>
        </w:rPr>
        <w:t>муниципального бюджетного дошкольного</w:t>
      </w:r>
      <w:r w:rsidR="00E159CD" w:rsidRPr="00E159CD">
        <w:rPr>
          <w:rFonts w:ascii="Times New Roman" w:hAnsi="Times New Roman"/>
          <w:b/>
          <w:sz w:val="32"/>
          <w:szCs w:val="32"/>
          <w:lang w:eastAsia="ru-RU"/>
        </w:rPr>
        <w:t xml:space="preserve"> образовательного учреждения «Детский сад №15 «Буратино»</w:t>
      </w:r>
    </w:p>
    <w:p w:rsidR="00566676" w:rsidRPr="00E159CD" w:rsidRDefault="00566676" w:rsidP="00360B7F">
      <w:pPr>
        <w:jc w:val="center"/>
        <w:rPr>
          <w:rFonts w:ascii="Times New Roman" w:hAnsi="Times New Roman"/>
          <w:b/>
          <w:sz w:val="32"/>
          <w:szCs w:val="32"/>
          <w:lang w:eastAsia="ru-RU"/>
        </w:rPr>
      </w:pPr>
    </w:p>
    <w:p w:rsidR="00566676" w:rsidRPr="00E159CD" w:rsidRDefault="00566676" w:rsidP="003A525D">
      <w:pPr>
        <w:spacing w:after="0" w:line="240" w:lineRule="auto"/>
        <w:ind w:firstLine="709"/>
        <w:jc w:val="both"/>
        <w:rPr>
          <w:rFonts w:ascii="Times New Roman" w:hAnsi="Times New Roman"/>
          <w:b/>
          <w:sz w:val="32"/>
          <w:szCs w:val="32"/>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D719EA" w:rsidRDefault="00D719EA" w:rsidP="003A525D">
      <w:pPr>
        <w:spacing w:after="0" w:line="240" w:lineRule="auto"/>
        <w:ind w:firstLine="709"/>
        <w:jc w:val="both"/>
        <w:rPr>
          <w:rFonts w:ascii="Times New Roman" w:hAnsi="Times New Roman"/>
          <w:b/>
          <w:sz w:val="24"/>
          <w:szCs w:val="24"/>
        </w:rPr>
      </w:pPr>
    </w:p>
    <w:p w:rsidR="00360B7F" w:rsidRPr="00360B7F" w:rsidRDefault="00360B7F" w:rsidP="00360B7F">
      <w:pPr>
        <w:spacing w:after="0" w:line="240" w:lineRule="auto"/>
        <w:ind w:firstLine="709"/>
        <w:rPr>
          <w:rFonts w:ascii="Times New Roman" w:hAnsi="Times New Roman"/>
          <w:b/>
          <w:sz w:val="24"/>
          <w:szCs w:val="24"/>
        </w:rPr>
      </w:pPr>
      <w:r>
        <w:rPr>
          <w:rFonts w:ascii="Times New Roman" w:hAnsi="Times New Roman"/>
          <w:b/>
          <w:sz w:val="24"/>
          <w:szCs w:val="24"/>
        </w:rPr>
        <w:t xml:space="preserve">                                                               </w:t>
      </w:r>
      <w:r w:rsidRPr="00360B7F">
        <w:rPr>
          <w:rFonts w:ascii="Times New Roman" w:hAnsi="Times New Roman"/>
          <w:b/>
          <w:sz w:val="24"/>
          <w:szCs w:val="24"/>
        </w:rPr>
        <w:t>п. Кадуй</w:t>
      </w:r>
    </w:p>
    <w:p w:rsidR="00360B7F" w:rsidRPr="00360B7F" w:rsidRDefault="00360B7F" w:rsidP="00360B7F">
      <w:pPr>
        <w:spacing w:after="0" w:line="240" w:lineRule="auto"/>
        <w:jc w:val="center"/>
        <w:rPr>
          <w:rFonts w:ascii="Times New Roman" w:hAnsi="Times New Roman"/>
          <w:b/>
          <w:sz w:val="24"/>
          <w:szCs w:val="24"/>
        </w:rPr>
      </w:pPr>
      <w:r w:rsidRPr="00360B7F">
        <w:rPr>
          <w:rFonts w:ascii="Times New Roman" w:hAnsi="Times New Roman"/>
          <w:b/>
          <w:sz w:val="24"/>
          <w:szCs w:val="24"/>
        </w:rPr>
        <w:t>2023 г.</w:t>
      </w:r>
    </w:p>
    <w:p w:rsidR="00D204D4" w:rsidRDefault="00D204D4" w:rsidP="003A525D">
      <w:pPr>
        <w:ind w:firstLine="709"/>
        <w:jc w:val="both"/>
        <w:rPr>
          <w:rFonts w:ascii="Times New Roman" w:hAnsi="Times New Roman"/>
          <w:b/>
          <w:bCs/>
          <w:sz w:val="28"/>
          <w:szCs w:val="28"/>
          <w:lang w:eastAsia="ru-RU"/>
        </w:rPr>
      </w:pPr>
    </w:p>
    <w:p w:rsidR="00714291" w:rsidRDefault="00714291" w:rsidP="003A525D">
      <w:pPr>
        <w:ind w:firstLine="709"/>
        <w:jc w:val="both"/>
        <w:rPr>
          <w:rFonts w:ascii="Times New Roman" w:hAnsi="Times New Roman"/>
          <w:b/>
          <w:bCs/>
          <w:sz w:val="28"/>
          <w:szCs w:val="28"/>
          <w:lang w:eastAsia="ru-RU"/>
        </w:rPr>
      </w:pPr>
    </w:p>
    <w:p w:rsidR="00742F13" w:rsidRPr="007C3C79" w:rsidRDefault="00742F13" w:rsidP="007C3C79">
      <w:pPr>
        <w:widowControl w:val="0"/>
        <w:tabs>
          <w:tab w:val="left" w:pos="3925"/>
          <w:tab w:val="left" w:pos="9311"/>
        </w:tabs>
        <w:spacing w:after="0" w:line="240" w:lineRule="auto"/>
        <w:ind w:right="-69" w:firstLine="171"/>
        <w:rPr>
          <w:rFonts w:ascii="Times New Roman" w:hAnsi="Times New Roman"/>
          <w:b/>
          <w:bCs/>
          <w:color w:val="000000"/>
          <w:sz w:val="24"/>
          <w:szCs w:val="24"/>
          <w:lang w:eastAsia="ru-RU"/>
        </w:rPr>
      </w:pPr>
      <w:r w:rsidRPr="00742F13">
        <w:rPr>
          <w:rFonts w:ascii="Times New Roman" w:hAnsi="Times New Roman"/>
          <w:color w:val="000000"/>
          <w:sz w:val="28"/>
          <w:szCs w:val="28"/>
          <w:lang w:eastAsia="ru-RU"/>
        </w:rPr>
        <w:tab/>
      </w:r>
      <w:r w:rsidRPr="007C3C79">
        <w:rPr>
          <w:rFonts w:ascii="Times New Roman" w:hAnsi="Times New Roman"/>
          <w:b/>
          <w:bCs/>
          <w:color w:val="000000"/>
          <w:spacing w:val="1"/>
          <w:sz w:val="24"/>
          <w:szCs w:val="24"/>
          <w:lang w:eastAsia="ru-RU"/>
        </w:rPr>
        <w:t>С</w:t>
      </w:r>
      <w:r w:rsidRPr="007C3C79">
        <w:rPr>
          <w:rFonts w:ascii="Times New Roman" w:hAnsi="Times New Roman"/>
          <w:b/>
          <w:bCs/>
          <w:color w:val="000000"/>
          <w:spacing w:val="-1"/>
          <w:sz w:val="24"/>
          <w:szCs w:val="24"/>
          <w:lang w:eastAsia="ru-RU"/>
        </w:rPr>
        <w:t>О</w:t>
      </w:r>
      <w:r w:rsidRPr="007C3C79">
        <w:rPr>
          <w:rFonts w:ascii="Times New Roman" w:hAnsi="Times New Roman"/>
          <w:b/>
          <w:bCs/>
          <w:color w:val="000000"/>
          <w:sz w:val="24"/>
          <w:szCs w:val="24"/>
          <w:lang w:eastAsia="ru-RU"/>
        </w:rPr>
        <w:t>ДЕ</w:t>
      </w:r>
      <w:r w:rsidRPr="007C3C79">
        <w:rPr>
          <w:rFonts w:ascii="Times New Roman" w:hAnsi="Times New Roman"/>
          <w:b/>
          <w:bCs/>
          <w:color w:val="000000"/>
          <w:spacing w:val="-1"/>
          <w:sz w:val="24"/>
          <w:szCs w:val="24"/>
          <w:lang w:eastAsia="ru-RU"/>
        </w:rPr>
        <w:t>РЖ</w:t>
      </w:r>
      <w:r w:rsidRPr="007C3C79">
        <w:rPr>
          <w:rFonts w:ascii="Times New Roman" w:hAnsi="Times New Roman"/>
          <w:b/>
          <w:bCs/>
          <w:color w:val="000000"/>
          <w:spacing w:val="1"/>
          <w:sz w:val="24"/>
          <w:szCs w:val="24"/>
          <w:lang w:eastAsia="ru-RU"/>
        </w:rPr>
        <w:t>А</w:t>
      </w:r>
      <w:r w:rsidRPr="007C3C79">
        <w:rPr>
          <w:rFonts w:ascii="Times New Roman" w:hAnsi="Times New Roman"/>
          <w:b/>
          <w:bCs/>
          <w:color w:val="000000"/>
          <w:spacing w:val="-1"/>
          <w:sz w:val="24"/>
          <w:szCs w:val="24"/>
          <w:lang w:eastAsia="ru-RU"/>
        </w:rPr>
        <w:t>Н</w:t>
      </w:r>
      <w:r w:rsidRPr="007C3C79">
        <w:rPr>
          <w:rFonts w:ascii="Times New Roman" w:hAnsi="Times New Roman"/>
          <w:b/>
          <w:bCs/>
          <w:color w:val="000000"/>
          <w:spacing w:val="-2"/>
          <w:sz w:val="24"/>
          <w:szCs w:val="24"/>
          <w:lang w:eastAsia="ru-RU"/>
        </w:rPr>
        <w:t>И</w:t>
      </w:r>
      <w:r w:rsidRPr="007C3C79">
        <w:rPr>
          <w:rFonts w:ascii="Times New Roman" w:hAnsi="Times New Roman"/>
          <w:b/>
          <w:bCs/>
          <w:color w:val="000000"/>
          <w:sz w:val="24"/>
          <w:szCs w:val="24"/>
          <w:lang w:eastAsia="ru-RU"/>
        </w:rPr>
        <w:t>Е</w:t>
      </w:r>
    </w:p>
    <w:p w:rsidR="001026CB" w:rsidRPr="00D54423" w:rsidRDefault="001026CB" w:rsidP="001026CB">
      <w:pPr>
        <w:widowControl w:val="0"/>
        <w:tabs>
          <w:tab w:val="left" w:pos="3925"/>
          <w:tab w:val="left" w:pos="9311"/>
        </w:tabs>
        <w:spacing w:after="0" w:line="240" w:lineRule="auto"/>
        <w:ind w:right="-69"/>
        <w:rPr>
          <w:rFonts w:ascii="Times New Roman" w:hAnsi="Times New Roman"/>
          <w:b/>
          <w:bCs/>
          <w:color w:val="000000"/>
          <w:spacing w:val="-1"/>
          <w:sz w:val="24"/>
          <w:szCs w:val="24"/>
          <w:lang w:eastAsia="ru-RU"/>
        </w:rPr>
      </w:pPr>
    </w:p>
    <w:p w:rsidR="00742F13" w:rsidRPr="007C3C79" w:rsidRDefault="001026CB" w:rsidP="001026CB">
      <w:pPr>
        <w:widowControl w:val="0"/>
        <w:tabs>
          <w:tab w:val="left" w:pos="3925"/>
          <w:tab w:val="left" w:pos="9311"/>
        </w:tabs>
        <w:spacing w:after="0" w:line="240" w:lineRule="auto"/>
        <w:ind w:right="-69"/>
        <w:rPr>
          <w:rFonts w:ascii="Times New Roman" w:hAnsi="Times New Roman"/>
          <w:b/>
          <w:bCs/>
          <w:color w:val="000000"/>
          <w:sz w:val="24"/>
          <w:szCs w:val="24"/>
          <w:lang w:eastAsia="ru-RU"/>
        </w:rPr>
      </w:pPr>
      <w:r>
        <w:rPr>
          <w:rFonts w:ascii="Times New Roman" w:hAnsi="Times New Roman"/>
          <w:b/>
          <w:bCs/>
          <w:color w:val="000000"/>
          <w:spacing w:val="-1"/>
          <w:sz w:val="24"/>
          <w:szCs w:val="24"/>
          <w:lang w:val="en-US" w:eastAsia="ru-RU"/>
        </w:rPr>
        <w:t>I</w:t>
      </w:r>
      <w:r w:rsidRPr="001026CB">
        <w:rPr>
          <w:rFonts w:ascii="Times New Roman" w:hAnsi="Times New Roman"/>
          <w:b/>
          <w:bCs/>
          <w:color w:val="000000"/>
          <w:spacing w:val="-1"/>
          <w:sz w:val="24"/>
          <w:szCs w:val="24"/>
          <w:lang w:eastAsia="ru-RU"/>
        </w:rPr>
        <w:t xml:space="preserve">                                                                  </w:t>
      </w:r>
      <w:r w:rsidR="00742F13" w:rsidRPr="007C3C79">
        <w:rPr>
          <w:rFonts w:ascii="Times New Roman" w:hAnsi="Times New Roman"/>
          <w:b/>
          <w:bCs/>
          <w:color w:val="000000"/>
          <w:spacing w:val="-1"/>
          <w:sz w:val="24"/>
          <w:szCs w:val="24"/>
          <w:lang w:eastAsia="ru-RU"/>
        </w:rPr>
        <w:t>Ц</w:t>
      </w:r>
      <w:r w:rsidR="00742F13" w:rsidRPr="007C3C79">
        <w:rPr>
          <w:rFonts w:ascii="Times New Roman" w:hAnsi="Times New Roman"/>
          <w:b/>
          <w:bCs/>
          <w:color w:val="000000"/>
          <w:sz w:val="24"/>
          <w:szCs w:val="24"/>
          <w:lang w:eastAsia="ru-RU"/>
        </w:rPr>
        <w:t>е</w:t>
      </w:r>
      <w:r w:rsidR="00742F13" w:rsidRPr="007C3C79">
        <w:rPr>
          <w:rFonts w:ascii="Times New Roman" w:hAnsi="Times New Roman"/>
          <w:b/>
          <w:bCs/>
          <w:color w:val="000000"/>
          <w:spacing w:val="-1"/>
          <w:sz w:val="24"/>
          <w:szCs w:val="24"/>
          <w:lang w:eastAsia="ru-RU"/>
        </w:rPr>
        <w:t>л</w:t>
      </w:r>
      <w:r w:rsidR="00742F13" w:rsidRPr="007C3C79">
        <w:rPr>
          <w:rFonts w:ascii="Times New Roman" w:hAnsi="Times New Roman"/>
          <w:b/>
          <w:bCs/>
          <w:color w:val="000000"/>
          <w:sz w:val="24"/>
          <w:szCs w:val="24"/>
          <w:lang w:eastAsia="ru-RU"/>
        </w:rPr>
        <w:t>е</w:t>
      </w:r>
      <w:r w:rsidR="00742F13" w:rsidRPr="007C3C79">
        <w:rPr>
          <w:rFonts w:ascii="Times New Roman" w:hAnsi="Times New Roman"/>
          <w:b/>
          <w:bCs/>
          <w:color w:val="000000"/>
          <w:w w:val="99"/>
          <w:sz w:val="24"/>
          <w:szCs w:val="24"/>
          <w:lang w:eastAsia="ru-RU"/>
        </w:rPr>
        <w:t>в</w:t>
      </w:r>
      <w:r w:rsidR="00742F13" w:rsidRPr="007C3C79">
        <w:rPr>
          <w:rFonts w:ascii="Times New Roman" w:hAnsi="Times New Roman"/>
          <w:b/>
          <w:bCs/>
          <w:color w:val="000000"/>
          <w:sz w:val="24"/>
          <w:szCs w:val="24"/>
          <w:lang w:eastAsia="ru-RU"/>
        </w:rPr>
        <w:t>о</w:t>
      </w:r>
      <w:r w:rsidR="00742F13" w:rsidRPr="007C3C79">
        <w:rPr>
          <w:rFonts w:ascii="Times New Roman" w:hAnsi="Times New Roman"/>
          <w:b/>
          <w:bCs/>
          <w:color w:val="000000"/>
          <w:w w:val="99"/>
          <w:sz w:val="24"/>
          <w:szCs w:val="24"/>
          <w:lang w:eastAsia="ru-RU"/>
        </w:rPr>
        <w:t>й</w:t>
      </w:r>
      <w:r w:rsidR="00742F13" w:rsidRPr="007C3C79">
        <w:rPr>
          <w:rFonts w:ascii="Times New Roman" w:hAnsi="Times New Roman"/>
          <w:b/>
          <w:bCs/>
          <w:color w:val="000000"/>
          <w:sz w:val="24"/>
          <w:szCs w:val="24"/>
          <w:lang w:eastAsia="ru-RU"/>
        </w:rPr>
        <w:t xml:space="preserve"> </w:t>
      </w:r>
      <w:r w:rsidR="00742F13" w:rsidRPr="007C3C79">
        <w:rPr>
          <w:rFonts w:ascii="Times New Roman" w:hAnsi="Times New Roman"/>
          <w:b/>
          <w:bCs/>
          <w:color w:val="000000"/>
          <w:w w:val="99"/>
          <w:sz w:val="24"/>
          <w:szCs w:val="24"/>
          <w:lang w:eastAsia="ru-RU"/>
        </w:rPr>
        <w:t>р</w:t>
      </w:r>
      <w:r w:rsidR="00742F13" w:rsidRPr="007C3C79">
        <w:rPr>
          <w:rFonts w:ascii="Times New Roman" w:hAnsi="Times New Roman"/>
          <w:b/>
          <w:bCs/>
          <w:color w:val="000000"/>
          <w:sz w:val="24"/>
          <w:szCs w:val="24"/>
          <w:lang w:eastAsia="ru-RU"/>
        </w:rPr>
        <w:t>аз</w:t>
      </w:r>
      <w:r w:rsidR="00742F13" w:rsidRPr="007C3C79">
        <w:rPr>
          <w:rFonts w:ascii="Times New Roman" w:hAnsi="Times New Roman"/>
          <w:b/>
          <w:bCs/>
          <w:color w:val="000000"/>
          <w:spacing w:val="-1"/>
          <w:sz w:val="24"/>
          <w:szCs w:val="24"/>
          <w:lang w:eastAsia="ru-RU"/>
        </w:rPr>
        <w:t>д</w:t>
      </w:r>
      <w:r w:rsidR="00742F13" w:rsidRPr="007C3C79">
        <w:rPr>
          <w:rFonts w:ascii="Times New Roman" w:hAnsi="Times New Roman"/>
          <w:b/>
          <w:bCs/>
          <w:color w:val="000000"/>
          <w:sz w:val="24"/>
          <w:szCs w:val="24"/>
          <w:lang w:eastAsia="ru-RU"/>
        </w:rPr>
        <w:t>ел</w:t>
      </w:r>
    </w:p>
    <w:p w:rsidR="003C0C48" w:rsidRDefault="00742F13" w:rsidP="001026CB">
      <w:pPr>
        <w:widowControl w:val="0"/>
        <w:tabs>
          <w:tab w:val="left" w:pos="3925"/>
          <w:tab w:val="left" w:pos="9311"/>
        </w:tabs>
        <w:spacing w:after="0" w:line="240" w:lineRule="auto"/>
        <w:ind w:right="-69"/>
        <w:rPr>
          <w:rFonts w:ascii="Times New Roman" w:hAnsi="Times New Roman"/>
          <w:color w:val="000000"/>
          <w:sz w:val="24"/>
          <w:szCs w:val="24"/>
          <w:lang w:eastAsia="ru-RU"/>
        </w:rPr>
      </w:pPr>
      <w:r w:rsidRPr="007C3C79">
        <w:rPr>
          <w:rFonts w:ascii="Times New Roman" w:hAnsi="Times New Roman"/>
          <w:color w:val="000000"/>
          <w:sz w:val="24"/>
          <w:szCs w:val="24"/>
          <w:lang w:eastAsia="ru-RU"/>
        </w:rPr>
        <w:t>1</w:t>
      </w:r>
      <w:r w:rsidRPr="007C3C79">
        <w:rPr>
          <w:rFonts w:ascii="Times New Roman" w:hAnsi="Times New Roman"/>
          <w:color w:val="000000"/>
          <w:spacing w:val="1"/>
          <w:sz w:val="24"/>
          <w:szCs w:val="24"/>
          <w:lang w:eastAsia="ru-RU"/>
        </w:rPr>
        <w:t>.</w:t>
      </w:r>
      <w:r w:rsidR="006F0880" w:rsidRPr="007C3C79">
        <w:rPr>
          <w:rFonts w:ascii="Times New Roman" w:hAnsi="Times New Roman"/>
          <w:color w:val="000000"/>
          <w:sz w:val="24"/>
          <w:szCs w:val="24"/>
          <w:lang w:eastAsia="ru-RU"/>
        </w:rPr>
        <w:t xml:space="preserve">1.   </w:t>
      </w:r>
      <w:r w:rsidR="001026CB">
        <w:rPr>
          <w:rFonts w:ascii="Times New Roman" w:hAnsi="Times New Roman"/>
          <w:color w:val="000000"/>
          <w:sz w:val="24"/>
          <w:szCs w:val="24"/>
          <w:lang w:eastAsia="ru-RU"/>
        </w:rPr>
        <w:t xml:space="preserve">       </w:t>
      </w:r>
      <w:r w:rsidRPr="007C3C79">
        <w:rPr>
          <w:rFonts w:ascii="Times New Roman" w:hAnsi="Times New Roman"/>
          <w:color w:val="000000"/>
          <w:spacing w:val="-21"/>
          <w:sz w:val="24"/>
          <w:szCs w:val="24"/>
          <w:lang w:eastAsia="ru-RU"/>
        </w:rPr>
        <w:t xml:space="preserve"> </w:t>
      </w:r>
      <w:r w:rsidRPr="007C3C79">
        <w:rPr>
          <w:rFonts w:ascii="Times New Roman" w:hAnsi="Times New Roman"/>
          <w:color w:val="000000"/>
          <w:spacing w:val="1"/>
          <w:sz w:val="24"/>
          <w:szCs w:val="24"/>
          <w:lang w:eastAsia="ru-RU"/>
        </w:rPr>
        <w:t>П</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я</w:t>
      </w:r>
      <w:r w:rsidRPr="007C3C79">
        <w:rPr>
          <w:rFonts w:ascii="Times New Roman" w:hAnsi="Times New Roman"/>
          <w:color w:val="000000"/>
          <w:spacing w:val="-1"/>
          <w:sz w:val="24"/>
          <w:szCs w:val="24"/>
          <w:lang w:eastAsia="ru-RU"/>
        </w:rPr>
        <w:t>с</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1"/>
          <w:sz w:val="24"/>
          <w:szCs w:val="24"/>
          <w:lang w:eastAsia="ru-RU"/>
        </w:rPr>
        <w:t>и</w:t>
      </w:r>
      <w:r w:rsidRPr="007C3C79">
        <w:rPr>
          <w:rFonts w:ascii="Times New Roman" w:hAnsi="Times New Roman"/>
          <w:color w:val="000000"/>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w w:val="99"/>
          <w:sz w:val="24"/>
          <w:szCs w:val="24"/>
          <w:lang w:eastAsia="ru-RU"/>
        </w:rPr>
        <w:t>л</w:t>
      </w:r>
      <w:r w:rsidRPr="007C3C79">
        <w:rPr>
          <w:rFonts w:ascii="Times New Roman" w:hAnsi="Times New Roman"/>
          <w:color w:val="000000"/>
          <w:spacing w:val="4"/>
          <w:sz w:val="24"/>
          <w:szCs w:val="24"/>
          <w:lang w:eastAsia="ru-RU"/>
        </w:rPr>
        <w:t>ь</w:t>
      </w:r>
      <w:r w:rsidRPr="007C3C79">
        <w:rPr>
          <w:rFonts w:ascii="Times New Roman" w:hAnsi="Times New Roman"/>
          <w:color w:val="000000"/>
          <w:spacing w:val="-1"/>
          <w:sz w:val="24"/>
          <w:szCs w:val="24"/>
          <w:lang w:eastAsia="ru-RU"/>
        </w:rPr>
        <w:t>н</w:t>
      </w:r>
      <w:r w:rsidRPr="007C3C79">
        <w:rPr>
          <w:rFonts w:ascii="Times New Roman" w:hAnsi="Times New Roman"/>
          <w:color w:val="000000"/>
          <w:sz w:val="24"/>
          <w:szCs w:val="24"/>
          <w:lang w:eastAsia="ru-RU"/>
        </w:rPr>
        <w:t xml:space="preserve">ая </w:t>
      </w:r>
      <w:r w:rsidRPr="007C3C79">
        <w:rPr>
          <w:rFonts w:ascii="Times New Roman" w:hAnsi="Times New Roman"/>
          <w:color w:val="000000"/>
          <w:spacing w:val="1"/>
          <w:w w:val="99"/>
          <w:sz w:val="24"/>
          <w:szCs w:val="24"/>
          <w:lang w:eastAsia="ru-RU"/>
        </w:rPr>
        <w:t>з</w:t>
      </w:r>
      <w:r w:rsidRPr="007C3C79">
        <w:rPr>
          <w:rFonts w:ascii="Times New Roman" w:hAnsi="Times New Roman"/>
          <w:color w:val="000000"/>
          <w:sz w:val="24"/>
          <w:szCs w:val="24"/>
          <w:lang w:eastAsia="ru-RU"/>
        </w:rPr>
        <w:t>а</w:t>
      </w:r>
      <w:r w:rsidRPr="007C3C79">
        <w:rPr>
          <w:rFonts w:ascii="Times New Roman" w:hAnsi="Times New Roman"/>
          <w:color w:val="000000"/>
          <w:spacing w:val="-1"/>
          <w:sz w:val="24"/>
          <w:szCs w:val="24"/>
          <w:lang w:eastAsia="ru-RU"/>
        </w:rPr>
        <w:t>п</w:t>
      </w:r>
      <w:r w:rsidRPr="007C3C79">
        <w:rPr>
          <w:rFonts w:ascii="Times New Roman" w:hAnsi="Times New Roman"/>
          <w:color w:val="000000"/>
          <w:spacing w:val="-2"/>
          <w:sz w:val="24"/>
          <w:szCs w:val="24"/>
          <w:lang w:eastAsia="ru-RU"/>
        </w:rPr>
        <w:t>и</w:t>
      </w:r>
      <w:r w:rsidRPr="007C3C79">
        <w:rPr>
          <w:rFonts w:ascii="Times New Roman" w:hAnsi="Times New Roman"/>
          <w:color w:val="000000"/>
          <w:sz w:val="24"/>
          <w:szCs w:val="24"/>
          <w:lang w:eastAsia="ru-RU"/>
        </w:rPr>
        <w:t>ска</w:t>
      </w:r>
      <w:r w:rsidRPr="007C3C79">
        <w:rPr>
          <w:rFonts w:ascii="Times New Roman" w:hAnsi="Times New Roman"/>
          <w:color w:val="000000"/>
          <w:spacing w:val="4"/>
          <w:sz w:val="24"/>
          <w:szCs w:val="24"/>
          <w:lang w:eastAsia="ru-RU"/>
        </w:rPr>
        <w:t xml:space="preserve"> </w:t>
      </w:r>
      <w:r w:rsidRPr="007C3C79">
        <w:rPr>
          <w:rFonts w:ascii="Times New Roman" w:hAnsi="Times New Roman"/>
          <w:color w:val="000000"/>
          <w:spacing w:val="3"/>
          <w:sz w:val="24"/>
          <w:szCs w:val="24"/>
          <w:lang w:eastAsia="ru-RU"/>
        </w:rPr>
        <w:t>(</w:t>
      </w:r>
      <w:r w:rsidRPr="007C3C79">
        <w:rPr>
          <w:rFonts w:ascii="Times New Roman" w:hAnsi="Times New Roman"/>
          <w:color w:val="000000"/>
          <w:spacing w:val="2"/>
          <w:w w:val="99"/>
          <w:sz w:val="24"/>
          <w:szCs w:val="24"/>
          <w:lang w:eastAsia="ru-RU"/>
        </w:rPr>
        <w:t>ц</w:t>
      </w:r>
      <w:r w:rsidRPr="007C3C79">
        <w:rPr>
          <w:rFonts w:ascii="Times New Roman" w:hAnsi="Times New Roman"/>
          <w:color w:val="000000"/>
          <w:spacing w:val="-3"/>
          <w:sz w:val="24"/>
          <w:szCs w:val="24"/>
          <w:lang w:eastAsia="ru-RU"/>
        </w:rPr>
        <w:t>е</w:t>
      </w:r>
      <w:r w:rsidRPr="007C3C79">
        <w:rPr>
          <w:rFonts w:ascii="Times New Roman" w:hAnsi="Times New Roman"/>
          <w:color w:val="000000"/>
          <w:w w:val="99"/>
          <w:sz w:val="24"/>
          <w:szCs w:val="24"/>
          <w:lang w:eastAsia="ru-RU"/>
        </w:rPr>
        <w:t>ли</w:t>
      </w:r>
      <w:r w:rsidRPr="007C3C79">
        <w:rPr>
          <w:rFonts w:ascii="Times New Roman" w:hAnsi="Times New Roman"/>
          <w:color w:val="000000"/>
          <w:sz w:val="24"/>
          <w:szCs w:val="24"/>
          <w:lang w:eastAsia="ru-RU"/>
        </w:rPr>
        <w:t xml:space="preserve"> </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а</w:t>
      </w:r>
      <w:r w:rsidRPr="007C3C79">
        <w:rPr>
          <w:rFonts w:ascii="Times New Roman" w:hAnsi="Times New Roman"/>
          <w:color w:val="000000"/>
          <w:spacing w:val="1"/>
          <w:sz w:val="24"/>
          <w:szCs w:val="24"/>
          <w:lang w:eastAsia="ru-RU"/>
        </w:rPr>
        <w:t>д</w:t>
      </w:r>
      <w:r w:rsidRPr="007C3C79">
        <w:rPr>
          <w:rFonts w:ascii="Times New Roman" w:hAnsi="Times New Roman"/>
          <w:color w:val="000000"/>
          <w:sz w:val="24"/>
          <w:szCs w:val="24"/>
          <w:lang w:eastAsia="ru-RU"/>
        </w:rPr>
        <w:t>ач</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р</w:t>
      </w:r>
      <w:r w:rsidRPr="007C3C79">
        <w:rPr>
          <w:rFonts w:ascii="Times New Roman" w:hAnsi="Times New Roman"/>
          <w:color w:val="000000"/>
          <w:spacing w:val="-4"/>
          <w:sz w:val="24"/>
          <w:szCs w:val="24"/>
          <w:lang w:eastAsia="ru-RU"/>
        </w:rPr>
        <w:t>е</w:t>
      </w:r>
      <w:r w:rsidRPr="007C3C79">
        <w:rPr>
          <w:rFonts w:ascii="Times New Roman" w:hAnsi="Times New Roman"/>
          <w:color w:val="000000"/>
          <w:sz w:val="24"/>
          <w:szCs w:val="24"/>
          <w:lang w:eastAsia="ru-RU"/>
        </w:rPr>
        <w:t>а</w:t>
      </w:r>
      <w:r w:rsidRPr="007C3C79">
        <w:rPr>
          <w:rFonts w:ascii="Times New Roman" w:hAnsi="Times New Roman"/>
          <w:color w:val="000000"/>
          <w:w w:val="99"/>
          <w:sz w:val="24"/>
          <w:szCs w:val="24"/>
          <w:lang w:eastAsia="ru-RU"/>
        </w:rPr>
        <w:t>л</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w w:val="99"/>
          <w:sz w:val="24"/>
          <w:szCs w:val="24"/>
          <w:lang w:eastAsia="ru-RU"/>
        </w:rPr>
        <w:t>з</w:t>
      </w:r>
      <w:r w:rsidRPr="007C3C79">
        <w:rPr>
          <w:rFonts w:ascii="Times New Roman" w:hAnsi="Times New Roman"/>
          <w:color w:val="000000"/>
          <w:spacing w:val="3"/>
          <w:sz w:val="24"/>
          <w:szCs w:val="24"/>
          <w:lang w:eastAsia="ru-RU"/>
        </w:rPr>
        <w:t>а</w:t>
      </w:r>
      <w:r w:rsidRPr="007C3C79">
        <w:rPr>
          <w:rFonts w:ascii="Times New Roman" w:hAnsi="Times New Roman"/>
          <w:color w:val="000000"/>
          <w:w w:val="99"/>
          <w:sz w:val="24"/>
          <w:szCs w:val="24"/>
          <w:lang w:eastAsia="ru-RU"/>
        </w:rPr>
        <w:t>ц</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1"/>
          <w:sz w:val="24"/>
          <w:szCs w:val="24"/>
          <w:lang w:eastAsia="ru-RU"/>
        </w:rPr>
        <w:t>П</w:t>
      </w:r>
      <w:r w:rsidRPr="007C3C79">
        <w:rPr>
          <w:rFonts w:ascii="Times New Roman" w:hAnsi="Times New Roman"/>
          <w:color w:val="000000"/>
          <w:spacing w:val="3"/>
          <w:sz w:val="24"/>
          <w:szCs w:val="24"/>
          <w:lang w:eastAsia="ru-RU"/>
        </w:rPr>
        <w:t>р</w:t>
      </w:r>
      <w:r w:rsidRPr="007C3C79">
        <w:rPr>
          <w:rFonts w:ascii="Times New Roman" w:hAnsi="Times New Roman"/>
          <w:color w:val="000000"/>
          <w:spacing w:val="-2"/>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мм</w:t>
      </w:r>
      <w:r w:rsidRPr="007C3C79">
        <w:rPr>
          <w:rFonts w:ascii="Times New Roman" w:hAnsi="Times New Roman"/>
          <w:color w:val="000000"/>
          <w:spacing w:val="2"/>
          <w:sz w:val="24"/>
          <w:szCs w:val="24"/>
          <w:lang w:eastAsia="ru-RU"/>
        </w:rPr>
        <w:t>ы</w:t>
      </w:r>
      <w:r w:rsidR="001026CB">
        <w:rPr>
          <w:rFonts w:ascii="Times New Roman" w:hAnsi="Times New Roman"/>
          <w:color w:val="000000"/>
          <w:sz w:val="24"/>
          <w:szCs w:val="24"/>
          <w:lang w:eastAsia="ru-RU"/>
        </w:rPr>
        <w:t xml:space="preserve">,    </w:t>
      </w:r>
      <w:r w:rsidRPr="007C3C79">
        <w:rPr>
          <w:rFonts w:ascii="Times New Roman" w:hAnsi="Times New Roman"/>
          <w:color w:val="000000"/>
          <w:spacing w:val="-1"/>
          <w:w w:val="99"/>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spacing w:val="1"/>
          <w:sz w:val="24"/>
          <w:szCs w:val="24"/>
          <w:lang w:eastAsia="ru-RU"/>
        </w:rPr>
        <w:t>н</w:t>
      </w:r>
      <w:r w:rsidRPr="007C3C79">
        <w:rPr>
          <w:rFonts w:ascii="Times New Roman" w:hAnsi="Times New Roman"/>
          <w:color w:val="000000"/>
          <w:sz w:val="24"/>
          <w:szCs w:val="24"/>
          <w:lang w:eastAsia="ru-RU"/>
        </w:rPr>
        <w:t>ципы</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z w:val="24"/>
          <w:szCs w:val="24"/>
          <w:lang w:eastAsia="ru-RU"/>
        </w:rPr>
        <w:t xml:space="preserve">и </w:t>
      </w:r>
      <w:r w:rsidRPr="007C3C79">
        <w:rPr>
          <w:rFonts w:ascii="Times New Roman" w:hAnsi="Times New Roman"/>
          <w:color w:val="000000"/>
          <w:spacing w:val="2"/>
          <w:sz w:val="24"/>
          <w:szCs w:val="24"/>
          <w:lang w:eastAsia="ru-RU"/>
        </w:rPr>
        <w:t>п</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дх</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ды</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к</w:t>
      </w:r>
      <w:r w:rsidRPr="007C3C79">
        <w:rPr>
          <w:rFonts w:ascii="Times New Roman" w:hAnsi="Times New Roman"/>
          <w:color w:val="000000"/>
          <w:spacing w:val="2"/>
          <w:sz w:val="24"/>
          <w:szCs w:val="24"/>
          <w:lang w:eastAsia="ru-RU"/>
        </w:rPr>
        <w:t xml:space="preserve"> </w:t>
      </w:r>
      <w:r w:rsidR="001026CB">
        <w:rPr>
          <w:rFonts w:ascii="Times New Roman" w:hAnsi="Times New Roman"/>
          <w:color w:val="000000"/>
          <w:spacing w:val="2"/>
          <w:sz w:val="24"/>
          <w:szCs w:val="24"/>
          <w:lang w:eastAsia="ru-RU"/>
        </w:rPr>
        <w:t xml:space="preserve">    </w:t>
      </w:r>
      <w:r w:rsidRPr="007C3C79">
        <w:rPr>
          <w:rFonts w:ascii="Times New Roman" w:hAnsi="Times New Roman"/>
          <w:color w:val="000000"/>
          <w:spacing w:val="-1"/>
          <w:sz w:val="24"/>
          <w:szCs w:val="24"/>
          <w:lang w:eastAsia="ru-RU"/>
        </w:rPr>
        <w:t>ф</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2"/>
          <w:sz w:val="24"/>
          <w:szCs w:val="24"/>
          <w:lang w:eastAsia="ru-RU"/>
        </w:rPr>
        <w:t>р</w:t>
      </w:r>
      <w:r w:rsidRPr="007C3C79">
        <w:rPr>
          <w:rFonts w:ascii="Times New Roman" w:hAnsi="Times New Roman"/>
          <w:color w:val="000000"/>
          <w:sz w:val="24"/>
          <w:szCs w:val="24"/>
          <w:lang w:eastAsia="ru-RU"/>
        </w:rPr>
        <w:t>м</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pacing w:val="2"/>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3"/>
          <w:sz w:val="24"/>
          <w:szCs w:val="24"/>
          <w:lang w:eastAsia="ru-RU"/>
        </w:rPr>
        <w:t>в</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н</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sz w:val="24"/>
          <w:szCs w:val="24"/>
          <w:lang w:eastAsia="ru-RU"/>
        </w:rPr>
        <w:t xml:space="preserve">ю </w:t>
      </w:r>
      <w:r w:rsidRPr="007C3C79">
        <w:rPr>
          <w:rFonts w:ascii="Times New Roman" w:hAnsi="Times New Roman"/>
          <w:color w:val="000000"/>
          <w:spacing w:val="2"/>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2"/>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м</w:t>
      </w:r>
      <w:r w:rsidRPr="007C3C79">
        <w:rPr>
          <w:rFonts w:ascii="Times New Roman" w:hAnsi="Times New Roman"/>
          <w:color w:val="000000"/>
          <w:sz w:val="24"/>
          <w:szCs w:val="24"/>
          <w:lang w:eastAsia="ru-RU"/>
        </w:rPr>
        <w:t>м</w:t>
      </w:r>
      <w:r w:rsidRPr="007C3C79">
        <w:rPr>
          <w:rFonts w:ascii="Times New Roman" w:hAnsi="Times New Roman"/>
          <w:color w:val="000000"/>
          <w:spacing w:val="4"/>
          <w:sz w:val="24"/>
          <w:szCs w:val="24"/>
          <w:lang w:eastAsia="ru-RU"/>
        </w:rPr>
        <w:t>ы</w:t>
      </w:r>
      <w:r w:rsidRPr="007C3C79">
        <w:rPr>
          <w:rFonts w:ascii="Times New Roman" w:hAnsi="Times New Roman"/>
          <w:color w:val="000000"/>
          <w:w w:val="99"/>
          <w:sz w:val="24"/>
          <w:szCs w:val="24"/>
          <w:lang w:eastAsia="ru-RU"/>
        </w:rPr>
        <w:t>)</w:t>
      </w:r>
    </w:p>
    <w:p w:rsidR="00742F13" w:rsidRPr="007C3C79" w:rsidRDefault="00742F13" w:rsidP="001026CB">
      <w:pPr>
        <w:widowControl w:val="0"/>
        <w:tabs>
          <w:tab w:val="left" w:pos="3925"/>
          <w:tab w:val="left" w:pos="9311"/>
        </w:tabs>
        <w:spacing w:after="0" w:line="240" w:lineRule="auto"/>
        <w:ind w:right="-69"/>
        <w:rPr>
          <w:rFonts w:ascii="Times New Roman" w:hAnsi="Times New Roman"/>
          <w:color w:val="000000"/>
          <w:sz w:val="24"/>
          <w:szCs w:val="24"/>
          <w:lang w:eastAsia="ru-RU"/>
        </w:rPr>
      </w:pPr>
      <w:r w:rsidRPr="007C3C79">
        <w:rPr>
          <w:rFonts w:ascii="Times New Roman" w:hAnsi="Times New Roman"/>
          <w:color w:val="000000"/>
          <w:sz w:val="24"/>
          <w:szCs w:val="24"/>
          <w:lang w:eastAsia="ru-RU"/>
        </w:rPr>
        <w:t>1</w:t>
      </w:r>
      <w:r w:rsidRPr="007C3C79">
        <w:rPr>
          <w:rFonts w:ascii="Times New Roman" w:hAnsi="Times New Roman"/>
          <w:color w:val="000000"/>
          <w:spacing w:val="1"/>
          <w:sz w:val="24"/>
          <w:szCs w:val="24"/>
          <w:lang w:eastAsia="ru-RU"/>
        </w:rPr>
        <w:t>.</w:t>
      </w:r>
      <w:r w:rsidR="001026CB">
        <w:rPr>
          <w:rFonts w:ascii="Times New Roman" w:hAnsi="Times New Roman"/>
          <w:color w:val="000000"/>
          <w:sz w:val="24"/>
          <w:szCs w:val="24"/>
          <w:lang w:eastAsia="ru-RU"/>
        </w:rPr>
        <w:t xml:space="preserve">2.          </w:t>
      </w:r>
      <w:r w:rsidRPr="007C3C79">
        <w:rPr>
          <w:rFonts w:ascii="Times New Roman" w:hAnsi="Times New Roman"/>
          <w:color w:val="000000"/>
          <w:sz w:val="24"/>
          <w:szCs w:val="24"/>
          <w:lang w:eastAsia="ru-RU"/>
        </w:rPr>
        <w:t>З</w:t>
      </w:r>
      <w:r w:rsidRPr="007C3C79">
        <w:rPr>
          <w:rFonts w:ascii="Times New Roman" w:hAnsi="Times New Roman"/>
          <w:color w:val="000000"/>
          <w:w w:val="99"/>
          <w:sz w:val="24"/>
          <w:szCs w:val="24"/>
          <w:lang w:eastAsia="ru-RU"/>
        </w:rPr>
        <w:t>н</w:t>
      </w:r>
      <w:r w:rsidRPr="007C3C79">
        <w:rPr>
          <w:rFonts w:ascii="Times New Roman" w:hAnsi="Times New Roman"/>
          <w:color w:val="000000"/>
          <w:sz w:val="24"/>
          <w:szCs w:val="24"/>
          <w:lang w:eastAsia="ru-RU"/>
        </w:rPr>
        <w:t>а</w:t>
      </w:r>
      <w:r w:rsidRPr="007C3C79">
        <w:rPr>
          <w:rFonts w:ascii="Times New Roman" w:hAnsi="Times New Roman"/>
          <w:color w:val="000000"/>
          <w:spacing w:val="-1"/>
          <w:sz w:val="24"/>
          <w:szCs w:val="24"/>
          <w:lang w:eastAsia="ru-RU"/>
        </w:rPr>
        <w:t>ч</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м</w:t>
      </w:r>
      <w:r w:rsidRPr="007C3C79">
        <w:rPr>
          <w:rFonts w:ascii="Times New Roman" w:hAnsi="Times New Roman"/>
          <w:color w:val="000000"/>
          <w:spacing w:val="3"/>
          <w:sz w:val="24"/>
          <w:szCs w:val="24"/>
          <w:lang w:eastAsia="ru-RU"/>
        </w:rPr>
        <w:t>ы</w:t>
      </w:r>
      <w:r w:rsidRPr="007C3C79">
        <w:rPr>
          <w:rFonts w:ascii="Times New Roman" w:hAnsi="Times New Roman"/>
          <w:color w:val="000000"/>
          <w:spacing w:val="1"/>
          <w:sz w:val="24"/>
          <w:szCs w:val="24"/>
          <w:lang w:eastAsia="ru-RU"/>
        </w:rPr>
        <w:t>е</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д</w:t>
      </w:r>
      <w:r w:rsidRPr="007C3C79">
        <w:rPr>
          <w:rFonts w:ascii="Times New Roman" w:hAnsi="Times New Roman"/>
          <w:color w:val="000000"/>
          <w:w w:val="99"/>
          <w:sz w:val="24"/>
          <w:szCs w:val="24"/>
          <w:lang w:eastAsia="ru-RU"/>
        </w:rPr>
        <w:t>л</w:t>
      </w:r>
      <w:r w:rsidRPr="007C3C79">
        <w:rPr>
          <w:rFonts w:ascii="Times New Roman" w:hAnsi="Times New Roman"/>
          <w:color w:val="000000"/>
          <w:spacing w:val="1"/>
          <w:sz w:val="24"/>
          <w:szCs w:val="24"/>
          <w:lang w:eastAsia="ru-RU"/>
        </w:rPr>
        <w:t xml:space="preserve">я </w:t>
      </w:r>
      <w:r w:rsidRPr="007C3C79">
        <w:rPr>
          <w:rFonts w:ascii="Times New Roman" w:hAnsi="Times New Roman"/>
          <w:color w:val="000000"/>
          <w:sz w:val="24"/>
          <w:szCs w:val="24"/>
          <w:lang w:eastAsia="ru-RU"/>
        </w:rPr>
        <w:t>ра</w:t>
      </w:r>
      <w:r w:rsidRPr="007C3C79">
        <w:rPr>
          <w:rFonts w:ascii="Times New Roman" w:hAnsi="Times New Roman"/>
          <w:color w:val="000000"/>
          <w:spacing w:val="1"/>
          <w:w w:val="99"/>
          <w:sz w:val="24"/>
          <w:szCs w:val="24"/>
          <w:lang w:eastAsia="ru-RU"/>
        </w:rPr>
        <w:t>з</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б</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z w:val="24"/>
          <w:szCs w:val="24"/>
          <w:lang w:eastAsia="ru-RU"/>
        </w:rPr>
        <w:t>к</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р</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а</w:t>
      </w:r>
      <w:r w:rsidRPr="007C3C79">
        <w:rPr>
          <w:rFonts w:ascii="Times New Roman" w:hAnsi="Times New Roman"/>
          <w:color w:val="000000"/>
          <w:w w:val="99"/>
          <w:sz w:val="24"/>
          <w:szCs w:val="24"/>
          <w:lang w:eastAsia="ru-RU"/>
        </w:rPr>
        <w:t>лиз</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ци</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Пр</w:t>
      </w:r>
      <w:r w:rsidRPr="007C3C79">
        <w:rPr>
          <w:rFonts w:ascii="Times New Roman" w:hAnsi="Times New Roman"/>
          <w:color w:val="000000"/>
          <w:spacing w:val="-2"/>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м</w:t>
      </w:r>
      <w:r w:rsidR="001026CB">
        <w:rPr>
          <w:rFonts w:ascii="Times New Roman" w:hAnsi="Times New Roman"/>
          <w:color w:val="000000"/>
          <w:sz w:val="24"/>
          <w:szCs w:val="24"/>
          <w:lang w:eastAsia="ru-RU"/>
        </w:rPr>
        <w:t xml:space="preserve">мы </w:t>
      </w:r>
      <w:r w:rsidRPr="007C3C79">
        <w:rPr>
          <w:rFonts w:ascii="Times New Roman" w:hAnsi="Times New Roman"/>
          <w:color w:val="000000"/>
          <w:sz w:val="24"/>
          <w:szCs w:val="24"/>
          <w:lang w:eastAsia="ru-RU"/>
        </w:rPr>
        <w:t>ха</w:t>
      </w:r>
      <w:r w:rsidRPr="007C3C79">
        <w:rPr>
          <w:rFonts w:ascii="Times New Roman" w:hAnsi="Times New Roman"/>
          <w:color w:val="000000"/>
          <w:w w:val="99"/>
          <w:sz w:val="24"/>
          <w:szCs w:val="24"/>
          <w:lang w:eastAsia="ru-RU"/>
        </w:rPr>
        <w:t>р</w:t>
      </w:r>
      <w:r w:rsidRPr="007C3C79">
        <w:rPr>
          <w:rFonts w:ascii="Times New Roman" w:hAnsi="Times New Roman"/>
          <w:color w:val="000000"/>
          <w:sz w:val="24"/>
          <w:szCs w:val="24"/>
          <w:lang w:eastAsia="ru-RU"/>
        </w:rPr>
        <w:t>ак</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р</w:t>
      </w:r>
      <w:r w:rsidRPr="007C3C79">
        <w:rPr>
          <w:rFonts w:ascii="Times New Roman" w:hAnsi="Times New Roman"/>
          <w:color w:val="000000"/>
          <w:spacing w:val="-2"/>
          <w:sz w:val="24"/>
          <w:szCs w:val="24"/>
          <w:lang w:eastAsia="ru-RU"/>
        </w:rPr>
        <w:t>и</w:t>
      </w:r>
      <w:r w:rsidRPr="007C3C79">
        <w:rPr>
          <w:rFonts w:ascii="Times New Roman" w:hAnsi="Times New Roman"/>
          <w:color w:val="000000"/>
          <w:sz w:val="24"/>
          <w:szCs w:val="24"/>
          <w:lang w:eastAsia="ru-RU"/>
        </w:rPr>
        <w:t>с</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pacing w:val="-1"/>
          <w:sz w:val="24"/>
          <w:szCs w:val="24"/>
          <w:lang w:eastAsia="ru-RU"/>
        </w:rPr>
        <w:t>и</w:t>
      </w:r>
      <w:r w:rsidRPr="007C3C79">
        <w:rPr>
          <w:rFonts w:ascii="Times New Roman" w:hAnsi="Times New Roman"/>
          <w:color w:val="000000"/>
          <w:spacing w:val="3"/>
          <w:sz w:val="24"/>
          <w:szCs w:val="24"/>
          <w:lang w:eastAsia="ru-RU"/>
        </w:rPr>
        <w:t>к</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sz w:val="24"/>
          <w:szCs w:val="24"/>
          <w:lang w:eastAsia="ru-RU"/>
        </w:rPr>
        <w:t>в</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2"/>
          <w:w w:val="99"/>
          <w:sz w:val="24"/>
          <w:szCs w:val="24"/>
          <w:lang w:eastAsia="ru-RU"/>
        </w:rPr>
        <w:t>т</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м ч</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z w:val="24"/>
          <w:szCs w:val="24"/>
          <w:lang w:eastAsia="ru-RU"/>
        </w:rPr>
        <w:t>с</w:t>
      </w:r>
      <w:r w:rsidRPr="007C3C79">
        <w:rPr>
          <w:rFonts w:ascii="Times New Roman" w:hAnsi="Times New Roman"/>
          <w:color w:val="000000"/>
          <w:spacing w:val="2"/>
          <w:w w:val="99"/>
          <w:sz w:val="24"/>
          <w:szCs w:val="24"/>
          <w:lang w:eastAsia="ru-RU"/>
        </w:rPr>
        <w:t>л</w:t>
      </w:r>
      <w:r w:rsidRPr="007C3C79">
        <w:rPr>
          <w:rFonts w:ascii="Times New Roman" w:hAnsi="Times New Roman"/>
          <w:color w:val="000000"/>
          <w:sz w:val="24"/>
          <w:szCs w:val="24"/>
          <w:lang w:eastAsia="ru-RU"/>
        </w:rPr>
        <w:t>е</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характ</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р</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z w:val="24"/>
          <w:szCs w:val="24"/>
          <w:lang w:eastAsia="ru-RU"/>
        </w:rPr>
        <w:t>ст</w:t>
      </w:r>
      <w:r w:rsidRPr="007C3C79">
        <w:rPr>
          <w:rFonts w:ascii="Times New Roman" w:hAnsi="Times New Roman"/>
          <w:color w:val="000000"/>
          <w:w w:val="99"/>
          <w:sz w:val="24"/>
          <w:szCs w:val="24"/>
          <w:lang w:eastAsia="ru-RU"/>
        </w:rPr>
        <w:t>и</w:t>
      </w:r>
      <w:r w:rsidRPr="007C3C79">
        <w:rPr>
          <w:rFonts w:ascii="Times New Roman" w:hAnsi="Times New Roman"/>
          <w:color w:val="000000"/>
          <w:spacing w:val="1"/>
          <w:sz w:val="24"/>
          <w:szCs w:val="24"/>
          <w:lang w:eastAsia="ru-RU"/>
        </w:rPr>
        <w:t>к</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2"/>
          <w:sz w:val="24"/>
          <w:szCs w:val="24"/>
          <w:lang w:eastAsia="ru-RU"/>
        </w:rPr>
        <w:t>с</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10"/>
          <w:sz w:val="24"/>
          <w:szCs w:val="24"/>
          <w:lang w:eastAsia="ru-RU"/>
        </w:rPr>
        <w:t>б</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w w:val="99"/>
          <w:sz w:val="24"/>
          <w:szCs w:val="24"/>
          <w:lang w:eastAsia="ru-RU"/>
        </w:rPr>
        <w:t>н</w:t>
      </w:r>
      <w:r w:rsidRPr="007C3C79">
        <w:rPr>
          <w:rFonts w:ascii="Times New Roman" w:hAnsi="Times New Roman"/>
          <w:color w:val="000000"/>
          <w:spacing w:val="2"/>
          <w:w w:val="99"/>
          <w:sz w:val="24"/>
          <w:szCs w:val="24"/>
          <w:lang w:eastAsia="ru-RU"/>
        </w:rPr>
        <w:t>н</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с</w:t>
      </w:r>
      <w:r w:rsidRPr="007C3C79">
        <w:rPr>
          <w:rFonts w:ascii="Times New Roman" w:hAnsi="Times New Roman"/>
          <w:color w:val="000000"/>
          <w:spacing w:val="4"/>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w w:val="99"/>
          <w:sz w:val="24"/>
          <w:szCs w:val="24"/>
          <w:lang w:eastAsia="ru-RU"/>
        </w:rPr>
        <w:t>й</w:t>
      </w:r>
      <w:r w:rsidR="001026CB">
        <w:rPr>
          <w:rFonts w:ascii="Times New Roman" w:hAnsi="Times New Roman"/>
          <w:color w:val="000000"/>
          <w:sz w:val="24"/>
          <w:szCs w:val="24"/>
          <w:lang w:eastAsia="ru-RU"/>
        </w:rPr>
        <w:t xml:space="preserve"> </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з</w:t>
      </w:r>
      <w:r w:rsidRPr="007C3C79">
        <w:rPr>
          <w:rFonts w:ascii="Times New Roman" w:hAnsi="Times New Roman"/>
          <w:color w:val="000000"/>
          <w:sz w:val="24"/>
          <w:szCs w:val="24"/>
          <w:lang w:eastAsia="ru-RU"/>
        </w:rPr>
        <w:t>в</w:t>
      </w:r>
      <w:r w:rsidRPr="007C3C79">
        <w:rPr>
          <w:rFonts w:ascii="Times New Roman" w:hAnsi="Times New Roman"/>
          <w:color w:val="000000"/>
          <w:spacing w:val="-1"/>
          <w:sz w:val="24"/>
          <w:szCs w:val="24"/>
          <w:lang w:eastAsia="ru-RU"/>
        </w:rPr>
        <w:t>и</w:t>
      </w:r>
      <w:r w:rsidRPr="007C3C79">
        <w:rPr>
          <w:rFonts w:ascii="Times New Roman" w:hAnsi="Times New Roman"/>
          <w:color w:val="000000"/>
          <w:w w:val="99"/>
          <w:sz w:val="24"/>
          <w:szCs w:val="24"/>
          <w:lang w:eastAsia="ru-RU"/>
        </w:rPr>
        <w:t>т</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я</w:t>
      </w:r>
      <w:r w:rsidRPr="007C3C79">
        <w:rPr>
          <w:rFonts w:ascii="Times New Roman" w:hAnsi="Times New Roman"/>
          <w:color w:val="000000"/>
          <w:spacing w:val="1"/>
          <w:sz w:val="24"/>
          <w:szCs w:val="24"/>
          <w:lang w:eastAsia="ru-RU"/>
        </w:rPr>
        <w:t xml:space="preserve"> д</w:t>
      </w:r>
      <w:r w:rsidRPr="007C3C79">
        <w:rPr>
          <w:rFonts w:ascii="Times New Roman" w:hAnsi="Times New Roman"/>
          <w:color w:val="000000"/>
          <w:spacing w:val="-2"/>
          <w:sz w:val="24"/>
          <w:szCs w:val="24"/>
          <w:lang w:eastAsia="ru-RU"/>
        </w:rPr>
        <w:t>е</w:t>
      </w:r>
      <w:r w:rsidRPr="007C3C79">
        <w:rPr>
          <w:rFonts w:ascii="Times New Roman" w:hAnsi="Times New Roman"/>
          <w:color w:val="000000"/>
          <w:w w:val="99"/>
          <w:sz w:val="24"/>
          <w:szCs w:val="24"/>
          <w:lang w:eastAsia="ru-RU"/>
        </w:rPr>
        <w:t>т</w:t>
      </w:r>
      <w:r w:rsidRPr="007C3C79">
        <w:rPr>
          <w:rFonts w:ascii="Times New Roman" w:hAnsi="Times New Roman"/>
          <w:color w:val="000000"/>
          <w:sz w:val="24"/>
          <w:szCs w:val="24"/>
          <w:lang w:eastAsia="ru-RU"/>
        </w:rPr>
        <w:t>ей ра</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1"/>
          <w:sz w:val="24"/>
          <w:szCs w:val="24"/>
          <w:lang w:eastAsia="ru-RU"/>
        </w:rPr>
        <w:t>н</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4"/>
          <w:sz w:val="24"/>
          <w:szCs w:val="24"/>
          <w:lang w:eastAsia="ru-RU"/>
        </w:rPr>
        <w:t>г</w:t>
      </w:r>
      <w:r w:rsidRPr="007C3C79">
        <w:rPr>
          <w:rFonts w:ascii="Times New Roman" w:hAnsi="Times New Roman"/>
          <w:color w:val="000000"/>
          <w:sz w:val="24"/>
          <w:szCs w:val="24"/>
          <w:lang w:eastAsia="ru-RU"/>
        </w:rPr>
        <w:t>о</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д</w:t>
      </w:r>
      <w:r w:rsidRPr="007C3C79">
        <w:rPr>
          <w:rFonts w:ascii="Times New Roman" w:hAnsi="Times New Roman"/>
          <w:color w:val="000000"/>
          <w:spacing w:val="-2"/>
          <w:sz w:val="24"/>
          <w:szCs w:val="24"/>
          <w:lang w:eastAsia="ru-RU"/>
        </w:rPr>
        <w:t>о</w:t>
      </w:r>
      <w:r w:rsidRPr="007C3C79">
        <w:rPr>
          <w:rFonts w:ascii="Times New Roman" w:hAnsi="Times New Roman"/>
          <w:color w:val="000000"/>
          <w:w w:val="99"/>
          <w:sz w:val="24"/>
          <w:szCs w:val="24"/>
          <w:lang w:eastAsia="ru-RU"/>
        </w:rPr>
        <w:t>ш</w:t>
      </w:r>
      <w:r w:rsidRPr="007C3C79">
        <w:rPr>
          <w:rFonts w:ascii="Times New Roman" w:hAnsi="Times New Roman"/>
          <w:color w:val="000000"/>
          <w:spacing w:val="2"/>
          <w:sz w:val="24"/>
          <w:szCs w:val="24"/>
          <w:lang w:eastAsia="ru-RU"/>
        </w:rPr>
        <w:t>к</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2"/>
          <w:w w:val="99"/>
          <w:sz w:val="24"/>
          <w:szCs w:val="24"/>
          <w:lang w:eastAsia="ru-RU"/>
        </w:rPr>
        <w:t>л</w:t>
      </w:r>
      <w:r w:rsidRPr="007C3C79">
        <w:rPr>
          <w:rFonts w:ascii="Times New Roman" w:hAnsi="Times New Roman"/>
          <w:color w:val="000000"/>
          <w:sz w:val="24"/>
          <w:szCs w:val="24"/>
          <w:lang w:eastAsia="ru-RU"/>
        </w:rPr>
        <w:t>ь</w:t>
      </w:r>
      <w:r w:rsidRPr="007C3C79">
        <w:rPr>
          <w:rFonts w:ascii="Times New Roman" w:hAnsi="Times New Roman"/>
          <w:color w:val="000000"/>
          <w:w w:val="99"/>
          <w:sz w:val="24"/>
          <w:szCs w:val="24"/>
          <w:lang w:eastAsia="ru-RU"/>
        </w:rPr>
        <w:t>н</w:t>
      </w:r>
      <w:r w:rsidRPr="007C3C79">
        <w:rPr>
          <w:rFonts w:ascii="Times New Roman" w:hAnsi="Times New Roman"/>
          <w:color w:val="000000"/>
          <w:spacing w:val="-4"/>
          <w:sz w:val="24"/>
          <w:szCs w:val="24"/>
          <w:lang w:eastAsia="ru-RU"/>
        </w:rPr>
        <w:t>о</w:t>
      </w:r>
      <w:r w:rsidRPr="007C3C79">
        <w:rPr>
          <w:rFonts w:ascii="Times New Roman" w:hAnsi="Times New Roman"/>
          <w:color w:val="000000"/>
          <w:spacing w:val="3"/>
          <w:w w:val="99"/>
          <w:sz w:val="24"/>
          <w:szCs w:val="24"/>
          <w:lang w:eastAsia="ru-RU"/>
        </w:rPr>
        <w:t>г</w:t>
      </w:r>
      <w:r w:rsidRPr="007C3C79">
        <w:rPr>
          <w:rFonts w:ascii="Times New Roman" w:hAnsi="Times New Roman"/>
          <w:color w:val="000000"/>
          <w:spacing w:val="1"/>
          <w:sz w:val="24"/>
          <w:szCs w:val="24"/>
          <w:lang w:eastAsia="ru-RU"/>
        </w:rPr>
        <w:t>о</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3"/>
          <w:sz w:val="24"/>
          <w:szCs w:val="24"/>
          <w:lang w:eastAsia="ru-RU"/>
        </w:rPr>
        <w:t>в</w:t>
      </w:r>
      <w:r w:rsidRPr="007C3C79">
        <w:rPr>
          <w:rFonts w:ascii="Times New Roman" w:hAnsi="Times New Roman"/>
          <w:color w:val="000000"/>
          <w:spacing w:val="-2"/>
          <w:sz w:val="24"/>
          <w:szCs w:val="24"/>
          <w:lang w:eastAsia="ru-RU"/>
        </w:rPr>
        <w:t>о</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раста.</w:t>
      </w:r>
    </w:p>
    <w:p w:rsidR="001026CB" w:rsidRDefault="00742F13" w:rsidP="007C3C79">
      <w:pPr>
        <w:widowControl w:val="0"/>
        <w:spacing w:after="0" w:line="246" w:lineRule="auto"/>
        <w:ind w:left="-69" w:right="121"/>
        <w:rPr>
          <w:rFonts w:ascii="Times New Roman" w:hAnsi="Times New Roman"/>
          <w:color w:val="000000"/>
          <w:sz w:val="24"/>
          <w:szCs w:val="24"/>
          <w:lang w:eastAsia="ru-RU"/>
        </w:rPr>
      </w:pPr>
      <w:r w:rsidRPr="007C3C79">
        <w:rPr>
          <w:rFonts w:ascii="Times New Roman" w:hAnsi="Times New Roman"/>
          <w:color w:val="000000"/>
          <w:sz w:val="24"/>
          <w:szCs w:val="24"/>
          <w:lang w:eastAsia="ru-RU"/>
        </w:rPr>
        <w:t>1</w:t>
      </w:r>
      <w:r w:rsidRPr="007C3C79">
        <w:rPr>
          <w:rFonts w:ascii="Times New Roman" w:hAnsi="Times New Roman"/>
          <w:color w:val="000000"/>
          <w:spacing w:val="1"/>
          <w:sz w:val="24"/>
          <w:szCs w:val="24"/>
          <w:lang w:eastAsia="ru-RU"/>
        </w:rPr>
        <w:t>.</w:t>
      </w:r>
      <w:r w:rsidR="001026CB">
        <w:rPr>
          <w:rFonts w:ascii="Times New Roman" w:hAnsi="Times New Roman"/>
          <w:color w:val="000000"/>
          <w:sz w:val="24"/>
          <w:szCs w:val="24"/>
          <w:lang w:eastAsia="ru-RU"/>
        </w:rPr>
        <w:t xml:space="preserve">3.          </w:t>
      </w:r>
      <w:r w:rsidRPr="007C3C79">
        <w:rPr>
          <w:rFonts w:ascii="Times New Roman" w:hAnsi="Times New Roman"/>
          <w:color w:val="000000"/>
          <w:spacing w:val="-21"/>
          <w:sz w:val="24"/>
          <w:szCs w:val="24"/>
          <w:lang w:eastAsia="ru-RU"/>
        </w:rPr>
        <w:t xml:space="preserve"> </w:t>
      </w:r>
      <w:r w:rsidRPr="007C3C79">
        <w:rPr>
          <w:rFonts w:ascii="Times New Roman" w:hAnsi="Times New Roman"/>
          <w:color w:val="000000"/>
          <w:spacing w:val="1"/>
          <w:sz w:val="24"/>
          <w:szCs w:val="24"/>
          <w:lang w:eastAsia="ru-RU"/>
        </w:rPr>
        <w:t>П</w:t>
      </w:r>
      <w:r w:rsidRPr="007C3C79">
        <w:rPr>
          <w:rFonts w:ascii="Times New Roman" w:hAnsi="Times New Roman"/>
          <w:color w:val="000000"/>
          <w:sz w:val="24"/>
          <w:szCs w:val="24"/>
          <w:lang w:eastAsia="ru-RU"/>
        </w:rPr>
        <w:t>лани</w:t>
      </w:r>
      <w:r w:rsidRPr="007C3C79">
        <w:rPr>
          <w:rFonts w:ascii="Times New Roman" w:hAnsi="Times New Roman"/>
          <w:color w:val="000000"/>
          <w:spacing w:val="1"/>
          <w:sz w:val="24"/>
          <w:szCs w:val="24"/>
          <w:lang w:eastAsia="ru-RU"/>
        </w:rPr>
        <w:t>р</w:t>
      </w:r>
      <w:r w:rsidRPr="007C3C79">
        <w:rPr>
          <w:rFonts w:ascii="Times New Roman" w:hAnsi="Times New Roman"/>
          <w:color w:val="000000"/>
          <w:spacing w:val="-2"/>
          <w:sz w:val="24"/>
          <w:szCs w:val="24"/>
          <w:lang w:eastAsia="ru-RU"/>
        </w:rPr>
        <w:t>у</w:t>
      </w:r>
      <w:r w:rsidRPr="007C3C79">
        <w:rPr>
          <w:rFonts w:ascii="Times New Roman" w:hAnsi="Times New Roman"/>
          <w:color w:val="000000"/>
          <w:sz w:val="24"/>
          <w:szCs w:val="24"/>
          <w:lang w:eastAsia="ru-RU"/>
        </w:rPr>
        <w:t>е</w:t>
      </w:r>
      <w:r w:rsidRPr="007C3C79">
        <w:rPr>
          <w:rFonts w:ascii="Times New Roman" w:hAnsi="Times New Roman"/>
          <w:color w:val="000000"/>
          <w:spacing w:val="-1"/>
          <w:sz w:val="24"/>
          <w:szCs w:val="24"/>
          <w:lang w:eastAsia="ru-RU"/>
        </w:rPr>
        <w:t>м</w:t>
      </w:r>
      <w:r w:rsidRPr="007C3C79">
        <w:rPr>
          <w:rFonts w:ascii="Times New Roman" w:hAnsi="Times New Roman"/>
          <w:color w:val="000000"/>
          <w:spacing w:val="2"/>
          <w:sz w:val="24"/>
          <w:szCs w:val="24"/>
          <w:lang w:eastAsia="ru-RU"/>
        </w:rPr>
        <w:t>ы</w:t>
      </w:r>
      <w:r w:rsidRPr="007C3C79">
        <w:rPr>
          <w:rFonts w:ascii="Times New Roman" w:hAnsi="Times New Roman"/>
          <w:color w:val="000000"/>
          <w:sz w:val="24"/>
          <w:szCs w:val="24"/>
          <w:lang w:eastAsia="ru-RU"/>
        </w:rPr>
        <w:t>е</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pacing w:val="3"/>
          <w:sz w:val="24"/>
          <w:szCs w:val="24"/>
          <w:lang w:eastAsia="ru-RU"/>
        </w:rPr>
        <w:t>р</w:t>
      </w:r>
      <w:r w:rsidRPr="007C3C79">
        <w:rPr>
          <w:rFonts w:ascii="Times New Roman" w:hAnsi="Times New Roman"/>
          <w:color w:val="000000"/>
          <w:spacing w:val="-4"/>
          <w:sz w:val="24"/>
          <w:szCs w:val="24"/>
          <w:lang w:eastAsia="ru-RU"/>
        </w:rPr>
        <w:t>е</w:t>
      </w:r>
      <w:r w:rsidRPr="007C3C79">
        <w:rPr>
          <w:rFonts w:ascii="Times New Roman" w:hAnsi="Times New Roman"/>
          <w:color w:val="000000"/>
          <w:spacing w:val="5"/>
          <w:w w:val="99"/>
          <w:sz w:val="24"/>
          <w:szCs w:val="24"/>
          <w:lang w:eastAsia="ru-RU"/>
        </w:rPr>
        <w:t>з</w:t>
      </w:r>
      <w:r w:rsidRPr="007C3C79">
        <w:rPr>
          <w:rFonts w:ascii="Times New Roman" w:hAnsi="Times New Roman"/>
          <w:color w:val="000000"/>
          <w:spacing w:val="-7"/>
          <w:sz w:val="24"/>
          <w:szCs w:val="24"/>
          <w:lang w:eastAsia="ru-RU"/>
        </w:rPr>
        <w:t>у</w:t>
      </w:r>
      <w:r w:rsidRPr="007C3C79">
        <w:rPr>
          <w:rFonts w:ascii="Times New Roman" w:hAnsi="Times New Roman"/>
          <w:color w:val="000000"/>
          <w:sz w:val="24"/>
          <w:szCs w:val="24"/>
          <w:lang w:eastAsia="ru-RU"/>
        </w:rPr>
        <w:t>ль</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z w:val="24"/>
          <w:szCs w:val="24"/>
          <w:lang w:eastAsia="ru-RU"/>
        </w:rPr>
        <w:t>ы</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р</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а</w:t>
      </w:r>
      <w:r w:rsidRPr="007C3C79">
        <w:rPr>
          <w:rFonts w:ascii="Times New Roman" w:hAnsi="Times New Roman"/>
          <w:color w:val="000000"/>
          <w:w w:val="99"/>
          <w:sz w:val="24"/>
          <w:szCs w:val="24"/>
          <w:lang w:eastAsia="ru-RU"/>
        </w:rPr>
        <w:t>л</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w w:val="99"/>
          <w:sz w:val="24"/>
          <w:szCs w:val="24"/>
          <w:lang w:eastAsia="ru-RU"/>
        </w:rPr>
        <w:t>з</w:t>
      </w:r>
      <w:r w:rsidRPr="007C3C79">
        <w:rPr>
          <w:rFonts w:ascii="Times New Roman" w:hAnsi="Times New Roman"/>
          <w:color w:val="000000"/>
          <w:spacing w:val="4"/>
          <w:sz w:val="24"/>
          <w:szCs w:val="24"/>
          <w:lang w:eastAsia="ru-RU"/>
        </w:rPr>
        <w:t>а</w:t>
      </w:r>
      <w:r w:rsidRPr="007C3C79">
        <w:rPr>
          <w:rFonts w:ascii="Times New Roman" w:hAnsi="Times New Roman"/>
          <w:color w:val="000000"/>
          <w:spacing w:val="-1"/>
          <w:w w:val="99"/>
          <w:sz w:val="24"/>
          <w:szCs w:val="24"/>
          <w:lang w:eastAsia="ru-RU"/>
        </w:rPr>
        <w:t>ци</w:t>
      </w:r>
      <w:r w:rsidRPr="007C3C79">
        <w:rPr>
          <w:rFonts w:ascii="Times New Roman" w:hAnsi="Times New Roman"/>
          <w:color w:val="000000"/>
          <w:w w:val="99"/>
          <w:sz w:val="24"/>
          <w:szCs w:val="24"/>
          <w:lang w:eastAsia="ru-RU"/>
        </w:rPr>
        <w:t>и</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w w:val="99"/>
          <w:sz w:val="24"/>
          <w:szCs w:val="24"/>
          <w:lang w:eastAsia="ru-RU"/>
        </w:rPr>
        <w:t>и</w:t>
      </w:r>
      <w:r w:rsidRPr="007C3C79">
        <w:rPr>
          <w:rFonts w:ascii="Times New Roman" w:hAnsi="Times New Roman"/>
          <w:color w:val="000000"/>
          <w:spacing w:val="4"/>
          <w:sz w:val="24"/>
          <w:szCs w:val="24"/>
          <w:lang w:eastAsia="ru-RU"/>
        </w:rPr>
        <w:t xml:space="preserve"> </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с</w:t>
      </w:r>
      <w:r w:rsidRPr="007C3C79">
        <w:rPr>
          <w:rFonts w:ascii="Times New Roman" w:hAnsi="Times New Roman"/>
          <w:color w:val="000000"/>
          <w:spacing w:val="3"/>
          <w:sz w:val="24"/>
          <w:szCs w:val="24"/>
          <w:lang w:eastAsia="ru-RU"/>
        </w:rPr>
        <w:t>в</w:t>
      </w:r>
      <w:r w:rsidRPr="007C3C79">
        <w:rPr>
          <w:rFonts w:ascii="Times New Roman" w:hAnsi="Times New Roman"/>
          <w:color w:val="000000"/>
          <w:sz w:val="24"/>
          <w:szCs w:val="24"/>
          <w:lang w:eastAsia="ru-RU"/>
        </w:rPr>
        <w:t>о</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w w:val="99"/>
          <w:sz w:val="24"/>
          <w:szCs w:val="24"/>
          <w:lang w:eastAsia="ru-RU"/>
        </w:rPr>
        <w:t>н</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z w:val="24"/>
          <w:szCs w:val="24"/>
          <w:lang w:eastAsia="ru-RU"/>
        </w:rPr>
        <w:t>я</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2"/>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3"/>
          <w:sz w:val="24"/>
          <w:szCs w:val="24"/>
          <w:lang w:eastAsia="ru-RU"/>
        </w:rPr>
        <w:t>м</w:t>
      </w:r>
      <w:r w:rsidRPr="007C3C79">
        <w:rPr>
          <w:rFonts w:ascii="Times New Roman" w:hAnsi="Times New Roman"/>
          <w:color w:val="000000"/>
          <w:sz w:val="24"/>
          <w:szCs w:val="24"/>
          <w:lang w:eastAsia="ru-RU"/>
        </w:rPr>
        <w:t xml:space="preserve">мы               </w:t>
      </w:r>
      <w:r w:rsidRPr="007C3C79">
        <w:rPr>
          <w:rFonts w:ascii="Times New Roman" w:hAnsi="Times New Roman"/>
          <w:color w:val="000000"/>
          <w:spacing w:val="-2"/>
          <w:sz w:val="24"/>
          <w:szCs w:val="24"/>
          <w:lang w:eastAsia="ru-RU"/>
        </w:rPr>
        <w:t xml:space="preserve"> </w:t>
      </w:r>
    </w:p>
    <w:p w:rsidR="00742F13" w:rsidRPr="007C3C79" w:rsidRDefault="001026CB" w:rsidP="001026CB">
      <w:pPr>
        <w:widowControl w:val="0"/>
        <w:spacing w:after="0" w:line="246" w:lineRule="auto"/>
        <w:ind w:left="-69" w:right="121"/>
        <w:rPr>
          <w:rFonts w:ascii="Times New Roman" w:hAnsi="Times New Roman"/>
          <w:color w:val="000000"/>
          <w:sz w:val="24"/>
          <w:szCs w:val="24"/>
          <w:lang w:eastAsia="ru-RU"/>
        </w:rPr>
      </w:pPr>
      <w:r w:rsidRPr="001026CB">
        <w:rPr>
          <w:rFonts w:ascii="Times New Roman" w:hAnsi="Times New Roman"/>
          <w:color w:val="000000"/>
          <w:sz w:val="24"/>
          <w:szCs w:val="24"/>
          <w:lang w:eastAsia="ru-RU"/>
        </w:rPr>
        <w:t>1</w:t>
      </w:r>
      <w:r>
        <w:rPr>
          <w:rFonts w:ascii="Times New Roman" w:hAnsi="Times New Roman"/>
          <w:color w:val="000000"/>
          <w:sz w:val="24"/>
          <w:szCs w:val="24"/>
          <w:lang w:eastAsia="ru-RU"/>
        </w:rPr>
        <w:t>.4.</w:t>
      </w:r>
      <w:r w:rsidR="00742F13" w:rsidRPr="007C3C7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00742F13" w:rsidRPr="007C3C79">
        <w:rPr>
          <w:rFonts w:ascii="Times New Roman" w:hAnsi="Times New Roman"/>
          <w:color w:val="000000"/>
          <w:sz w:val="24"/>
          <w:szCs w:val="24"/>
          <w:lang w:eastAsia="ru-RU"/>
        </w:rPr>
        <w:t xml:space="preserve"> </w:t>
      </w:r>
      <w:r w:rsidR="00742F13" w:rsidRPr="007C3C79">
        <w:rPr>
          <w:rFonts w:ascii="Times New Roman" w:hAnsi="Times New Roman"/>
          <w:color w:val="000000"/>
          <w:spacing w:val="-21"/>
          <w:sz w:val="24"/>
          <w:szCs w:val="24"/>
          <w:lang w:eastAsia="ru-RU"/>
        </w:rPr>
        <w:t xml:space="preserve"> </w:t>
      </w:r>
      <w:r w:rsidR="00742F13" w:rsidRPr="007C3C79">
        <w:rPr>
          <w:rFonts w:ascii="Times New Roman" w:hAnsi="Times New Roman"/>
          <w:color w:val="000000"/>
          <w:spacing w:val="1"/>
          <w:sz w:val="24"/>
          <w:szCs w:val="24"/>
          <w:lang w:eastAsia="ru-RU"/>
        </w:rPr>
        <w:t>П</w:t>
      </w:r>
      <w:r w:rsidR="00742F13" w:rsidRPr="007C3C79">
        <w:rPr>
          <w:rFonts w:ascii="Times New Roman" w:hAnsi="Times New Roman"/>
          <w:color w:val="000000"/>
          <w:spacing w:val="-2"/>
          <w:sz w:val="24"/>
          <w:szCs w:val="24"/>
          <w:lang w:eastAsia="ru-RU"/>
        </w:rPr>
        <w:t>е</w:t>
      </w:r>
      <w:r w:rsidR="00742F13" w:rsidRPr="007C3C79">
        <w:rPr>
          <w:rFonts w:ascii="Times New Roman" w:hAnsi="Times New Roman"/>
          <w:color w:val="000000"/>
          <w:sz w:val="24"/>
          <w:szCs w:val="24"/>
          <w:lang w:eastAsia="ru-RU"/>
        </w:rPr>
        <w:t>даг</w:t>
      </w:r>
      <w:r w:rsidR="00742F13" w:rsidRPr="007C3C79">
        <w:rPr>
          <w:rFonts w:ascii="Times New Roman" w:hAnsi="Times New Roman"/>
          <w:color w:val="000000"/>
          <w:spacing w:val="-3"/>
          <w:sz w:val="24"/>
          <w:szCs w:val="24"/>
          <w:lang w:eastAsia="ru-RU"/>
        </w:rPr>
        <w:t>о</w:t>
      </w:r>
      <w:r w:rsidR="00742F13" w:rsidRPr="007C3C79">
        <w:rPr>
          <w:rFonts w:ascii="Times New Roman" w:hAnsi="Times New Roman"/>
          <w:color w:val="000000"/>
          <w:sz w:val="24"/>
          <w:szCs w:val="24"/>
          <w:lang w:eastAsia="ru-RU"/>
        </w:rPr>
        <w:t>ги</w:t>
      </w:r>
      <w:r w:rsidR="00742F13" w:rsidRPr="007C3C79">
        <w:rPr>
          <w:rFonts w:ascii="Times New Roman" w:hAnsi="Times New Roman"/>
          <w:color w:val="000000"/>
          <w:spacing w:val="1"/>
          <w:sz w:val="24"/>
          <w:szCs w:val="24"/>
          <w:lang w:eastAsia="ru-RU"/>
        </w:rPr>
        <w:t>ч</w:t>
      </w:r>
      <w:r w:rsidR="00742F13" w:rsidRPr="007C3C79">
        <w:rPr>
          <w:rFonts w:ascii="Times New Roman" w:hAnsi="Times New Roman"/>
          <w:color w:val="000000"/>
          <w:sz w:val="24"/>
          <w:szCs w:val="24"/>
          <w:lang w:eastAsia="ru-RU"/>
        </w:rPr>
        <w:t>еская</w:t>
      </w:r>
      <w:r w:rsidR="00742F13" w:rsidRPr="007C3C79">
        <w:rPr>
          <w:rFonts w:ascii="Times New Roman" w:hAnsi="Times New Roman"/>
          <w:color w:val="000000"/>
          <w:spacing w:val="1"/>
          <w:sz w:val="24"/>
          <w:szCs w:val="24"/>
          <w:lang w:eastAsia="ru-RU"/>
        </w:rPr>
        <w:t xml:space="preserve"> д</w:t>
      </w:r>
      <w:r w:rsidR="00742F13" w:rsidRPr="007C3C79">
        <w:rPr>
          <w:rFonts w:ascii="Times New Roman" w:hAnsi="Times New Roman"/>
          <w:color w:val="000000"/>
          <w:sz w:val="24"/>
          <w:szCs w:val="24"/>
          <w:lang w:eastAsia="ru-RU"/>
        </w:rPr>
        <w:t>иаг</w:t>
      </w:r>
      <w:r w:rsidR="00742F13" w:rsidRPr="007C3C79">
        <w:rPr>
          <w:rFonts w:ascii="Times New Roman" w:hAnsi="Times New Roman"/>
          <w:color w:val="000000"/>
          <w:spacing w:val="1"/>
          <w:sz w:val="24"/>
          <w:szCs w:val="24"/>
          <w:lang w:eastAsia="ru-RU"/>
        </w:rPr>
        <w:t>н</w:t>
      </w:r>
      <w:r w:rsidR="00742F13" w:rsidRPr="007C3C79">
        <w:rPr>
          <w:rFonts w:ascii="Times New Roman" w:hAnsi="Times New Roman"/>
          <w:color w:val="000000"/>
          <w:spacing w:val="-3"/>
          <w:sz w:val="24"/>
          <w:szCs w:val="24"/>
          <w:lang w:eastAsia="ru-RU"/>
        </w:rPr>
        <w:t>о</w:t>
      </w:r>
      <w:r w:rsidR="00742F13" w:rsidRPr="007C3C79">
        <w:rPr>
          <w:rFonts w:ascii="Times New Roman" w:hAnsi="Times New Roman"/>
          <w:color w:val="000000"/>
          <w:sz w:val="24"/>
          <w:szCs w:val="24"/>
          <w:lang w:eastAsia="ru-RU"/>
        </w:rPr>
        <w:t>с</w:t>
      </w:r>
      <w:r w:rsidR="00742F13" w:rsidRPr="007C3C79">
        <w:rPr>
          <w:rFonts w:ascii="Times New Roman" w:hAnsi="Times New Roman"/>
          <w:color w:val="000000"/>
          <w:spacing w:val="1"/>
          <w:w w:val="99"/>
          <w:sz w:val="24"/>
          <w:szCs w:val="24"/>
          <w:lang w:eastAsia="ru-RU"/>
        </w:rPr>
        <w:t>т</w:t>
      </w:r>
      <w:r w:rsidR="00742F13" w:rsidRPr="007C3C79">
        <w:rPr>
          <w:rFonts w:ascii="Times New Roman" w:hAnsi="Times New Roman"/>
          <w:color w:val="000000"/>
          <w:spacing w:val="-1"/>
          <w:w w:val="99"/>
          <w:sz w:val="24"/>
          <w:szCs w:val="24"/>
          <w:lang w:eastAsia="ru-RU"/>
        </w:rPr>
        <w:t>и</w:t>
      </w:r>
      <w:r w:rsidR="00742F13" w:rsidRPr="007C3C79">
        <w:rPr>
          <w:rFonts w:ascii="Times New Roman" w:hAnsi="Times New Roman"/>
          <w:color w:val="000000"/>
          <w:sz w:val="24"/>
          <w:szCs w:val="24"/>
          <w:lang w:eastAsia="ru-RU"/>
        </w:rPr>
        <w:t>ка</w:t>
      </w:r>
      <w:r w:rsidR="00742F13" w:rsidRPr="007C3C79">
        <w:rPr>
          <w:rFonts w:ascii="Times New Roman" w:hAnsi="Times New Roman"/>
          <w:color w:val="000000"/>
          <w:spacing w:val="1"/>
          <w:sz w:val="24"/>
          <w:szCs w:val="24"/>
          <w:lang w:eastAsia="ru-RU"/>
        </w:rPr>
        <w:t xml:space="preserve"> д</w:t>
      </w:r>
      <w:r w:rsidR="00742F13" w:rsidRPr="007C3C79">
        <w:rPr>
          <w:rFonts w:ascii="Times New Roman" w:hAnsi="Times New Roman"/>
          <w:color w:val="000000"/>
          <w:spacing w:val="-2"/>
          <w:sz w:val="24"/>
          <w:szCs w:val="24"/>
          <w:lang w:eastAsia="ru-RU"/>
        </w:rPr>
        <w:t>о</w:t>
      </w:r>
      <w:r w:rsidR="00742F13" w:rsidRPr="007C3C79">
        <w:rPr>
          <w:rFonts w:ascii="Times New Roman" w:hAnsi="Times New Roman"/>
          <w:color w:val="000000"/>
          <w:sz w:val="24"/>
          <w:szCs w:val="24"/>
          <w:lang w:eastAsia="ru-RU"/>
        </w:rPr>
        <w:t>с</w:t>
      </w:r>
      <w:r w:rsidR="00742F13" w:rsidRPr="007C3C79">
        <w:rPr>
          <w:rFonts w:ascii="Times New Roman" w:hAnsi="Times New Roman"/>
          <w:color w:val="000000"/>
          <w:spacing w:val="3"/>
          <w:sz w:val="24"/>
          <w:szCs w:val="24"/>
          <w:lang w:eastAsia="ru-RU"/>
        </w:rPr>
        <w:t>т</w:t>
      </w:r>
      <w:r w:rsidR="00742F13" w:rsidRPr="007C3C79">
        <w:rPr>
          <w:rFonts w:ascii="Times New Roman" w:hAnsi="Times New Roman"/>
          <w:color w:val="000000"/>
          <w:w w:val="99"/>
          <w:sz w:val="24"/>
          <w:szCs w:val="24"/>
          <w:lang w:eastAsia="ru-RU"/>
        </w:rPr>
        <w:t>и</w:t>
      </w:r>
      <w:r w:rsidR="00742F13" w:rsidRPr="007C3C79">
        <w:rPr>
          <w:rFonts w:ascii="Times New Roman" w:hAnsi="Times New Roman"/>
          <w:color w:val="000000"/>
          <w:spacing w:val="1"/>
          <w:sz w:val="24"/>
          <w:szCs w:val="24"/>
          <w:lang w:eastAsia="ru-RU"/>
        </w:rPr>
        <w:t>ж</w:t>
      </w:r>
      <w:r w:rsidR="00742F13" w:rsidRPr="007C3C79">
        <w:rPr>
          <w:rFonts w:ascii="Times New Roman" w:hAnsi="Times New Roman"/>
          <w:color w:val="000000"/>
          <w:spacing w:val="-2"/>
          <w:sz w:val="24"/>
          <w:szCs w:val="24"/>
          <w:lang w:eastAsia="ru-RU"/>
        </w:rPr>
        <w:t>е</w:t>
      </w:r>
      <w:r w:rsidR="00742F13" w:rsidRPr="007C3C79">
        <w:rPr>
          <w:rFonts w:ascii="Times New Roman" w:hAnsi="Times New Roman"/>
          <w:color w:val="000000"/>
          <w:w w:val="99"/>
          <w:sz w:val="24"/>
          <w:szCs w:val="24"/>
          <w:lang w:eastAsia="ru-RU"/>
        </w:rPr>
        <w:t>ни</w:t>
      </w:r>
      <w:r w:rsidR="00742F13" w:rsidRPr="007C3C79">
        <w:rPr>
          <w:rFonts w:ascii="Times New Roman" w:hAnsi="Times New Roman"/>
          <w:color w:val="000000"/>
          <w:sz w:val="24"/>
          <w:szCs w:val="24"/>
          <w:lang w:eastAsia="ru-RU"/>
        </w:rPr>
        <w:t xml:space="preserve">я </w:t>
      </w:r>
      <w:r w:rsidR="00742F13" w:rsidRPr="007C3C79">
        <w:rPr>
          <w:rFonts w:ascii="Times New Roman" w:hAnsi="Times New Roman"/>
          <w:color w:val="000000"/>
          <w:w w:val="99"/>
          <w:sz w:val="24"/>
          <w:szCs w:val="24"/>
          <w:lang w:eastAsia="ru-RU"/>
        </w:rPr>
        <w:t>пл</w:t>
      </w:r>
      <w:r w:rsidR="00742F13" w:rsidRPr="007C3C79">
        <w:rPr>
          <w:rFonts w:ascii="Times New Roman" w:hAnsi="Times New Roman"/>
          <w:color w:val="000000"/>
          <w:sz w:val="24"/>
          <w:szCs w:val="24"/>
          <w:lang w:eastAsia="ru-RU"/>
        </w:rPr>
        <w:t>а</w:t>
      </w:r>
      <w:r w:rsidR="00742F13" w:rsidRPr="007C3C79">
        <w:rPr>
          <w:rFonts w:ascii="Times New Roman" w:hAnsi="Times New Roman"/>
          <w:color w:val="000000"/>
          <w:spacing w:val="1"/>
          <w:w w:val="99"/>
          <w:sz w:val="24"/>
          <w:szCs w:val="24"/>
          <w:lang w:eastAsia="ru-RU"/>
        </w:rPr>
        <w:t>н</w:t>
      </w:r>
      <w:r w:rsidR="00742F13" w:rsidRPr="007C3C79">
        <w:rPr>
          <w:rFonts w:ascii="Times New Roman" w:hAnsi="Times New Roman"/>
          <w:color w:val="000000"/>
          <w:spacing w:val="-1"/>
          <w:w w:val="99"/>
          <w:sz w:val="24"/>
          <w:szCs w:val="24"/>
          <w:lang w:eastAsia="ru-RU"/>
        </w:rPr>
        <w:t>и</w:t>
      </w:r>
      <w:r w:rsidR="00742F13" w:rsidRPr="007C3C79">
        <w:rPr>
          <w:rFonts w:ascii="Times New Roman" w:hAnsi="Times New Roman"/>
          <w:color w:val="000000"/>
          <w:spacing w:val="3"/>
          <w:sz w:val="24"/>
          <w:szCs w:val="24"/>
          <w:lang w:eastAsia="ru-RU"/>
        </w:rPr>
        <w:t>р</w:t>
      </w:r>
      <w:r w:rsidR="00742F13" w:rsidRPr="007C3C79">
        <w:rPr>
          <w:rFonts w:ascii="Times New Roman" w:hAnsi="Times New Roman"/>
          <w:color w:val="000000"/>
          <w:spacing w:val="-3"/>
          <w:sz w:val="24"/>
          <w:szCs w:val="24"/>
          <w:lang w:eastAsia="ru-RU"/>
        </w:rPr>
        <w:t>у</w:t>
      </w:r>
      <w:r w:rsidR="00742F13" w:rsidRPr="007C3C79">
        <w:rPr>
          <w:rFonts w:ascii="Times New Roman" w:hAnsi="Times New Roman"/>
          <w:color w:val="000000"/>
          <w:sz w:val="24"/>
          <w:szCs w:val="24"/>
          <w:lang w:eastAsia="ru-RU"/>
        </w:rPr>
        <w:t>е</w:t>
      </w:r>
      <w:r w:rsidR="00742F13" w:rsidRPr="007C3C79">
        <w:rPr>
          <w:rFonts w:ascii="Times New Roman" w:hAnsi="Times New Roman"/>
          <w:color w:val="000000"/>
          <w:spacing w:val="-2"/>
          <w:sz w:val="24"/>
          <w:szCs w:val="24"/>
          <w:lang w:eastAsia="ru-RU"/>
        </w:rPr>
        <w:t>м</w:t>
      </w:r>
      <w:r>
        <w:rPr>
          <w:rFonts w:ascii="Times New Roman" w:hAnsi="Times New Roman"/>
          <w:color w:val="000000"/>
          <w:sz w:val="24"/>
          <w:szCs w:val="24"/>
          <w:lang w:eastAsia="ru-RU"/>
        </w:rPr>
        <w:t xml:space="preserve">ых  </w:t>
      </w:r>
      <w:r w:rsidR="00742F13" w:rsidRPr="007C3C79">
        <w:rPr>
          <w:rFonts w:ascii="Times New Roman" w:hAnsi="Times New Roman"/>
          <w:color w:val="000000"/>
          <w:sz w:val="24"/>
          <w:szCs w:val="24"/>
          <w:lang w:eastAsia="ru-RU"/>
        </w:rPr>
        <w:t>р</w:t>
      </w:r>
      <w:r w:rsidR="00742F13" w:rsidRPr="007C3C79">
        <w:rPr>
          <w:rFonts w:ascii="Times New Roman" w:hAnsi="Times New Roman"/>
          <w:color w:val="000000"/>
          <w:spacing w:val="-4"/>
          <w:sz w:val="24"/>
          <w:szCs w:val="24"/>
          <w:lang w:eastAsia="ru-RU"/>
        </w:rPr>
        <w:t>е</w:t>
      </w:r>
      <w:r w:rsidR="00742F13" w:rsidRPr="007C3C79">
        <w:rPr>
          <w:rFonts w:ascii="Times New Roman" w:hAnsi="Times New Roman"/>
          <w:color w:val="000000"/>
          <w:spacing w:val="5"/>
          <w:w w:val="99"/>
          <w:sz w:val="24"/>
          <w:szCs w:val="24"/>
          <w:lang w:eastAsia="ru-RU"/>
        </w:rPr>
        <w:t>з</w:t>
      </w:r>
      <w:r w:rsidR="00742F13" w:rsidRPr="007C3C79">
        <w:rPr>
          <w:rFonts w:ascii="Times New Roman" w:hAnsi="Times New Roman"/>
          <w:color w:val="000000"/>
          <w:spacing w:val="-3"/>
          <w:sz w:val="24"/>
          <w:szCs w:val="24"/>
          <w:lang w:eastAsia="ru-RU"/>
        </w:rPr>
        <w:t>у</w:t>
      </w:r>
      <w:r w:rsidR="00742F13" w:rsidRPr="007C3C79">
        <w:rPr>
          <w:rFonts w:ascii="Times New Roman" w:hAnsi="Times New Roman"/>
          <w:color w:val="000000"/>
          <w:w w:val="99"/>
          <w:sz w:val="24"/>
          <w:szCs w:val="24"/>
          <w:lang w:eastAsia="ru-RU"/>
        </w:rPr>
        <w:t>л</w:t>
      </w:r>
      <w:r w:rsidR="00742F13" w:rsidRPr="007C3C79">
        <w:rPr>
          <w:rFonts w:ascii="Times New Roman" w:hAnsi="Times New Roman"/>
          <w:color w:val="000000"/>
          <w:sz w:val="24"/>
          <w:szCs w:val="24"/>
          <w:lang w:eastAsia="ru-RU"/>
        </w:rPr>
        <w:t>ь</w:t>
      </w:r>
      <w:r w:rsidR="00742F13" w:rsidRPr="007C3C79">
        <w:rPr>
          <w:rFonts w:ascii="Times New Roman" w:hAnsi="Times New Roman"/>
          <w:color w:val="000000"/>
          <w:spacing w:val="1"/>
          <w:w w:val="99"/>
          <w:sz w:val="24"/>
          <w:szCs w:val="24"/>
          <w:lang w:eastAsia="ru-RU"/>
        </w:rPr>
        <w:t>т</w:t>
      </w:r>
      <w:r w:rsidR="00742F13" w:rsidRPr="007C3C79">
        <w:rPr>
          <w:rFonts w:ascii="Times New Roman" w:hAnsi="Times New Roman"/>
          <w:color w:val="000000"/>
          <w:sz w:val="24"/>
          <w:szCs w:val="24"/>
          <w:lang w:eastAsia="ru-RU"/>
        </w:rPr>
        <w:t>а</w:t>
      </w:r>
      <w:r w:rsidR="00742F13" w:rsidRPr="007C3C79">
        <w:rPr>
          <w:rFonts w:ascii="Times New Roman" w:hAnsi="Times New Roman"/>
          <w:color w:val="000000"/>
          <w:spacing w:val="1"/>
          <w:w w:val="99"/>
          <w:sz w:val="24"/>
          <w:szCs w:val="24"/>
          <w:lang w:eastAsia="ru-RU"/>
        </w:rPr>
        <w:t>т</w:t>
      </w:r>
      <w:r w:rsidR="00742F13" w:rsidRPr="007C3C79">
        <w:rPr>
          <w:rFonts w:ascii="Times New Roman" w:hAnsi="Times New Roman"/>
          <w:color w:val="000000"/>
          <w:spacing w:val="-3"/>
          <w:sz w:val="24"/>
          <w:szCs w:val="24"/>
          <w:lang w:eastAsia="ru-RU"/>
        </w:rPr>
        <w:t>о</w:t>
      </w:r>
      <w:r w:rsidR="00742F13" w:rsidRPr="007C3C79">
        <w:rPr>
          <w:rFonts w:ascii="Times New Roman" w:hAnsi="Times New Roman"/>
          <w:color w:val="000000"/>
          <w:sz w:val="24"/>
          <w:szCs w:val="24"/>
          <w:lang w:eastAsia="ru-RU"/>
        </w:rPr>
        <w:t>в</w:t>
      </w:r>
    </w:p>
    <w:p w:rsidR="001026CB" w:rsidRDefault="001026CB" w:rsidP="007C3C79">
      <w:pPr>
        <w:widowControl w:val="0"/>
        <w:spacing w:after="0" w:line="273" w:lineRule="auto"/>
        <w:ind w:left="-69" w:right="121"/>
        <w:rPr>
          <w:rFonts w:ascii="Times New Roman" w:hAnsi="Times New Roman"/>
          <w:b/>
          <w:bCs/>
          <w:color w:val="000000"/>
          <w:w w:val="99"/>
          <w:sz w:val="24"/>
          <w:szCs w:val="24"/>
          <w:lang w:eastAsia="ru-RU"/>
        </w:rPr>
      </w:pPr>
    </w:p>
    <w:p w:rsidR="001B757B" w:rsidRDefault="00742F13" w:rsidP="007C3C79">
      <w:pPr>
        <w:widowControl w:val="0"/>
        <w:spacing w:after="0" w:line="273" w:lineRule="auto"/>
        <w:ind w:left="-69" w:right="121"/>
        <w:rPr>
          <w:rFonts w:ascii="Times New Roman" w:hAnsi="Times New Roman"/>
          <w:color w:val="000000"/>
          <w:sz w:val="24"/>
          <w:szCs w:val="24"/>
          <w:lang w:eastAsia="ru-RU"/>
        </w:rPr>
      </w:pPr>
      <w:r w:rsidRPr="007C3C79">
        <w:rPr>
          <w:rFonts w:ascii="Times New Roman" w:hAnsi="Times New Roman"/>
          <w:b/>
          <w:bCs/>
          <w:color w:val="000000"/>
          <w:w w:val="99"/>
          <w:sz w:val="24"/>
          <w:szCs w:val="24"/>
          <w:lang w:eastAsia="ru-RU"/>
        </w:rPr>
        <w:t>I</w:t>
      </w:r>
      <w:r w:rsidRPr="007C3C79">
        <w:rPr>
          <w:rFonts w:ascii="Times New Roman" w:hAnsi="Times New Roman"/>
          <w:b/>
          <w:bCs/>
          <w:color w:val="000000"/>
          <w:spacing w:val="-1"/>
          <w:w w:val="99"/>
          <w:sz w:val="24"/>
          <w:szCs w:val="24"/>
          <w:lang w:eastAsia="ru-RU"/>
        </w:rPr>
        <w:t>I</w:t>
      </w:r>
      <w:r w:rsidRPr="007C3C79">
        <w:rPr>
          <w:rFonts w:ascii="Times New Roman" w:hAnsi="Times New Roman"/>
          <w:b/>
          <w:bCs/>
          <w:color w:val="000000"/>
          <w:sz w:val="24"/>
          <w:szCs w:val="24"/>
          <w:lang w:eastAsia="ru-RU"/>
        </w:rPr>
        <w:t xml:space="preserve">.                                            </w:t>
      </w:r>
      <w:r w:rsidRPr="007C3C79">
        <w:rPr>
          <w:rFonts w:ascii="Times New Roman" w:hAnsi="Times New Roman"/>
          <w:b/>
          <w:bCs/>
          <w:color w:val="000000"/>
          <w:spacing w:val="-31"/>
          <w:sz w:val="24"/>
          <w:szCs w:val="24"/>
          <w:lang w:eastAsia="ru-RU"/>
        </w:rPr>
        <w:t xml:space="preserve"> </w:t>
      </w:r>
      <w:r w:rsidRPr="007C3C79">
        <w:rPr>
          <w:rFonts w:ascii="Times New Roman" w:hAnsi="Times New Roman"/>
          <w:b/>
          <w:bCs/>
          <w:color w:val="000000"/>
          <w:sz w:val="24"/>
          <w:szCs w:val="24"/>
          <w:lang w:eastAsia="ru-RU"/>
        </w:rPr>
        <w:t>Соде</w:t>
      </w:r>
      <w:r w:rsidRPr="007C3C79">
        <w:rPr>
          <w:rFonts w:ascii="Times New Roman" w:hAnsi="Times New Roman"/>
          <w:b/>
          <w:bCs/>
          <w:color w:val="000000"/>
          <w:w w:val="99"/>
          <w:sz w:val="24"/>
          <w:szCs w:val="24"/>
          <w:lang w:eastAsia="ru-RU"/>
        </w:rPr>
        <w:t>р</w:t>
      </w:r>
      <w:r w:rsidRPr="007C3C79">
        <w:rPr>
          <w:rFonts w:ascii="Times New Roman" w:hAnsi="Times New Roman"/>
          <w:b/>
          <w:bCs/>
          <w:color w:val="000000"/>
          <w:spacing w:val="-3"/>
          <w:w w:val="99"/>
          <w:sz w:val="24"/>
          <w:szCs w:val="24"/>
          <w:lang w:eastAsia="ru-RU"/>
        </w:rPr>
        <w:t>ж</w:t>
      </w:r>
      <w:r w:rsidRPr="007C3C79">
        <w:rPr>
          <w:rFonts w:ascii="Times New Roman" w:hAnsi="Times New Roman"/>
          <w:b/>
          <w:bCs/>
          <w:color w:val="000000"/>
          <w:sz w:val="24"/>
          <w:szCs w:val="24"/>
          <w:lang w:eastAsia="ru-RU"/>
        </w:rPr>
        <w:t>а</w:t>
      </w:r>
      <w:r w:rsidRPr="007C3C79">
        <w:rPr>
          <w:rFonts w:ascii="Times New Roman" w:hAnsi="Times New Roman"/>
          <w:b/>
          <w:bCs/>
          <w:color w:val="000000"/>
          <w:spacing w:val="-1"/>
          <w:w w:val="99"/>
          <w:sz w:val="24"/>
          <w:szCs w:val="24"/>
          <w:lang w:eastAsia="ru-RU"/>
        </w:rPr>
        <w:t>т</w:t>
      </w:r>
      <w:r w:rsidRPr="007C3C79">
        <w:rPr>
          <w:rFonts w:ascii="Times New Roman" w:hAnsi="Times New Roman"/>
          <w:b/>
          <w:bCs/>
          <w:color w:val="000000"/>
          <w:sz w:val="24"/>
          <w:szCs w:val="24"/>
          <w:lang w:eastAsia="ru-RU"/>
        </w:rPr>
        <w:t>е</w:t>
      </w:r>
      <w:r w:rsidRPr="007C3C79">
        <w:rPr>
          <w:rFonts w:ascii="Times New Roman" w:hAnsi="Times New Roman"/>
          <w:b/>
          <w:bCs/>
          <w:color w:val="000000"/>
          <w:spacing w:val="-1"/>
          <w:sz w:val="24"/>
          <w:szCs w:val="24"/>
          <w:lang w:eastAsia="ru-RU"/>
        </w:rPr>
        <w:t>л</w:t>
      </w:r>
      <w:r w:rsidRPr="007C3C79">
        <w:rPr>
          <w:rFonts w:ascii="Times New Roman" w:hAnsi="Times New Roman"/>
          <w:b/>
          <w:bCs/>
          <w:color w:val="000000"/>
          <w:spacing w:val="2"/>
          <w:sz w:val="24"/>
          <w:szCs w:val="24"/>
          <w:lang w:eastAsia="ru-RU"/>
        </w:rPr>
        <w:t>ь</w:t>
      </w:r>
      <w:r w:rsidRPr="007C3C79">
        <w:rPr>
          <w:rFonts w:ascii="Times New Roman" w:hAnsi="Times New Roman"/>
          <w:b/>
          <w:bCs/>
          <w:color w:val="000000"/>
          <w:w w:val="99"/>
          <w:sz w:val="24"/>
          <w:szCs w:val="24"/>
          <w:lang w:eastAsia="ru-RU"/>
        </w:rPr>
        <w:t>н</w:t>
      </w:r>
      <w:r w:rsidRPr="007C3C79">
        <w:rPr>
          <w:rFonts w:ascii="Times New Roman" w:hAnsi="Times New Roman"/>
          <w:b/>
          <w:bCs/>
          <w:color w:val="000000"/>
          <w:sz w:val="24"/>
          <w:szCs w:val="24"/>
          <w:lang w:eastAsia="ru-RU"/>
        </w:rPr>
        <w:t>ы</w:t>
      </w:r>
      <w:r w:rsidRPr="007C3C79">
        <w:rPr>
          <w:rFonts w:ascii="Times New Roman" w:hAnsi="Times New Roman"/>
          <w:b/>
          <w:bCs/>
          <w:color w:val="000000"/>
          <w:w w:val="99"/>
          <w:sz w:val="24"/>
          <w:szCs w:val="24"/>
          <w:lang w:eastAsia="ru-RU"/>
        </w:rPr>
        <w:t>й</w:t>
      </w:r>
      <w:r w:rsidRPr="007C3C79">
        <w:rPr>
          <w:rFonts w:ascii="Times New Roman" w:hAnsi="Times New Roman"/>
          <w:b/>
          <w:bCs/>
          <w:color w:val="000000"/>
          <w:spacing w:val="1"/>
          <w:sz w:val="24"/>
          <w:szCs w:val="24"/>
          <w:lang w:eastAsia="ru-RU"/>
        </w:rPr>
        <w:t xml:space="preserve"> </w:t>
      </w:r>
      <w:r w:rsidRPr="007C3C79">
        <w:rPr>
          <w:rFonts w:ascii="Times New Roman" w:hAnsi="Times New Roman"/>
          <w:b/>
          <w:bCs/>
          <w:color w:val="000000"/>
          <w:w w:val="99"/>
          <w:sz w:val="24"/>
          <w:szCs w:val="24"/>
          <w:lang w:eastAsia="ru-RU"/>
        </w:rPr>
        <w:t>р</w:t>
      </w:r>
      <w:r w:rsidRPr="007C3C79">
        <w:rPr>
          <w:rFonts w:ascii="Times New Roman" w:hAnsi="Times New Roman"/>
          <w:b/>
          <w:bCs/>
          <w:color w:val="000000"/>
          <w:sz w:val="24"/>
          <w:szCs w:val="24"/>
          <w:lang w:eastAsia="ru-RU"/>
        </w:rPr>
        <w:t>аз</w:t>
      </w:r>
      <w:r w:rsidRPr="007C3C79">
        <w:rPr>
          <w:rFonts w:ascii="Times New Roman" w:hAnsi="Times New Roman"/>
          <w:b/>
          <w:bCs/>
          <w:color w:val="000000"/>
          <w:spacing w:val="-1"/>
          <w:sz w:val="24"/>
          <w:szCs w:val="24"/>
          <w:lang w:eastAsia="ru-RU"/>
        </w:rPr>
        <w:t>д</w:t>
      </w:r>
      <w:r w:rsidRPr="007C3C79">
        <w:rPr>
          <w:rFonts w:ascii="Times New Roman" w:hAnsi="Times New Roman"/>
          <w:b/>
          <w:bCs/>
          <w:color w:val="000000"/>
          <w:sz w:val="24"/>
          <w:szCs w:val="24"/>
          <w:lang w:eastAsia="ru-RU"/>
        </w:rPr>
        <w:t xml:space="preserve">ел                                         </w:t>
      </w:r>
      <w:r w:rsidRPr="007C3C79">
        <w:rPr>
          <w:rFonts w:ascii="Times New Roman" w:hAnsi="Times New Roman"/>
          <w:b/>
          <w:bCs/>
          <w:color w:val="000000"/>
          <w:spacing w:val="-25"/>
          <w:sz w:val="24"/>
          <w:szCs w:val="24"/>
          <w:lang w:eastAsia="ru-RU"/>
        </w:rPr>
        <w:t xml:space="preserve"> </w:t>
      </w:r>
      <w:r w:rsidRPr="007C3C79">
        <w:rPr>
          <w:rFonts w:ascii="Times New Roman" w:hAnsi="Times New Roman"/>
          <w:color w:val="000000"/>
          <w:sz w:val="24"/>
          <w:szCs w:val="24"/>
          <w:lang w:eastAsia="ru-RU"/>
        </w:rPr>
        <w:t xml:space="preserve">        </w:t>
      </w:r>
    </w:p>
    <w:p w:rsidR="00742F13" w:rsidRPr="001026CB" w:rsidRDefault="00742F13" w:rsidP="00FD24BF">
      <w:pPr>
        <w:spacing w:after="0" w:line="240" w:lineRule="auto"/>
        <w:jc w:val="both"/>
        <w:rPr>
          <w:rFonts w:ascii="Times New Roman" w:hAnsi="Times New Roman"/>
          <w:color w:val="000000"/>
          <w:spacing w:val="-21"/>
          <w:sz w:val="24"/>
          <w:szCs w:val="24"/>
          <w:lang w:eastAsia="ru-RU"/>
        </w:rPr>
      </w:pPr>
      <w:r w:rsidRPr="007C3C79">
        <w:rPr>
          <w:rFonts w:ascii="Times New Roman" w:hAnsi="Times New Roman"/>
          <w:color w:val="000000"/>
          <w:spacing w:val="-21"/>
          <w:sz w:val="24"/>
          <w:szCs w:val="24"/>
          <w:lang w:eastAsia="ru-RU"/>
        </w:rPr>
        <w:t xml:space="preserve"> </w:t>
      </w:r>
      <w:r w:rsidR="001B757B">
        <w:rPr>
          <w:rFonts w:ascii="Times New Roman" w:hAnsi="Times New Roman"/>
          <w:color w:val="000000"/>
          <w:spacing w:val="-21"/>
          <w:sz w:val="24"/>
          <w:szCs w:val="24"/>
          <w:lang w:eastAsia="ru-RU"/>
        </w:rPr>
        <w:t>2.1</w:t>
      </w:r>
      <w:r w:rsidR="000A4781">
        <w:rPr>
          <w:rFonts w:ascii="Times New Roman" w:hAnsi="Times New Roman"/>
          <w:color w:val="000000"/>
          <w:spacing w:val="-21"/>
          <w:sz w:val="24"/>
          <w:szCs w:val="24"/>
          <w:lang w:eastAsia="ru-RU"/>
        </w:rPr>
        <w:t>.</w:t>
      </w:r>
      <w:r w:rsidR="00FD24BF">
        <w:rPr>
          <w:rFonts w:ascii="Times New Roman" w:hAnsi="Times New Roman"/>
          <w:color w:val="000000"/>
          <w:spacing w:val="-21"/>
          <w:sz w:val="24"/>
          <w:szCs w:val="24"/>
          <w:lang w:eastAsia="ru-RU"/>
        </w:rPr>
        <w:t xml:space="preserve">  </w:t>
      </w:r>
      <w:r w:rsidR="001026CB">
        <w:rPr>
          <w:rFonts w:ascii="Times New Roman" w:hAnsi="Times New Roman"/>
          <w:color w:val="000000"/>
          <w:spacing w:val="-21"/>
          <w:sz w:val="24"/>
          <w:szCs w:val="24"/>
          <w:lang w:eastAsia="ru-RU"/>
        </w:rPr>
        <w:t xml:space="preserve">           </w:t>
      </w:r>
      <w:r w:rsidR="001B757B">
        <w:rPr>
          <w:rFonts w:ascii="Times New Roman" w:hAnsi="Times New Roman"/>
          <w:color w:val="000000"/>
          <w:spacing w:val="-21"/>
          <w:sz w:val="24"/>
          <w:szCs w:val="24"/>
          <w:lang w:eastAsia="ru-RU"/>
        </w:rPr>
        <w:t xml:space="preserve"> </w:t>
      </w:r>
      <w:r w:rsidRPr="007C3C79">
        <w:rPr>
          <w:rFonts w:ascii="Times New Roman" w:hAnsi="Times New Roman"/>
          <w:color w:val="000000"/>
          <w:spacing w:val="1"/>
          <w:sz w:val="24"/>
          <w:szCs w:val="24"/>
          <w:lang w:eastAsia="ru-RU"/>
        </w:rPr>
        <w:t>О</w:t>
      </w:r>
      <w:r w:rsidRPr="007C3C79">
        <w:rPr>
          <w:rFonts w:ascii="Times New Roman" w:hAnsi="Times New Roman"/>
          <w:color w:val="000000"/>
          <w:spacing w:val="-1"/>
          <w:w w:val="99"/>
          <w:sz w:val="24"/>
          <w:szCs w:val="24"/>
          <w:lang w:eastAsia="ru-RU"/>
        </w:rPr>
        <w:t>п</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са</w:t>
      </w:r>
      <w:r w:rsidRPr="007C3C79">
        <w:rPr>
          <w:rFonts w:ascii="Times New Roman" w:hAnsi="Times New Roman"/>
          <w:color w:val="000000"/>
          <w:spacing w:val="1"/>
          <w:sz w:val="24"/>
          <w:szCs w:val="24"/>
          <w:lang w:eastAsia="ru-RU"/>
        </w:rPr>
        <w:t>н</w:t>
      </w:r>
      <w:r w:rsidRPr="007C3C79">
        <w:rPr>
          <w:rFonts w:ascii="Times New Roman" w:hAnsi="Times New Roman"/>
          <w:color w:val="000000"/>
          <w:spacing w:val="2"/>
          <w:sz w:val="24"/>
          <w:szCs w:val="24"/>
          <w:lang w:eastAsia="ru-RU"/>
        </w:rPr>
        <w:t>и</w:t>
      </w:r>
      <w:r w:rsidRPr="007C3C79">
        <w:rPr>
          <w:rFonts w:ascii="Times New Roman" w:hAnsi="Times New Roman"/>
          <w:color w:val="000000"/>
          <w:sz w:val="24"/>
          <w:szCs w:val="24"/>
          <w:lang w:eastAsia="ru-RU"/>
        </w:rPr>
        <w:t>е</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pacing w:val="-4"/>
          <w:sz w:val="24"/>
          <w:szCs w:val="24"/>
          <w:lang w:eastAsia="ru-RU"/>
        </w:rPr>
        <w:t>о</w:t>
      </w:r>
      <w:r w:rsidRPr="007C3C79">
        <w:rPr>
          <w:rFonts w:ascii="Times New Roman" w:hAnsi="Times New Roman"/>
          <w:color w:val="000000"/>
          <w:spacing w:val="1"/>
          <w:sz w:val="24"/>
          <w:szCs w:val="24"/>
          <w:lang w:eastAsia="ru-RU"/>
        </w:rPr>
        <w:t>б</w:t>
      </w:r>
      <w:r w:rsidRPr="007C3C79">
        <w:rPr>
          <w:rFonts w:ascii="Times New Roman" w:hAnsi="Times New Roman"/>
          <w:color w:val="000000"/>
          <w:sz w:val="24"/>
          <w:szCs w:val="24"/>
          <w:lang w:eastAsia="ru-RU"/>
        </w:rPr>
        <w:t>ра</w:t>
      </w:r>
      <w:r w:rsidRPr="007C3C79">
        <w:rPr>
          <w:rFonts w:ascii="Times New Roman" w:hAnsi="Times New Roman"/>
          <w:color w:val="000000"/>
          <w:spacing w:val="1"/>
          <w:w w:val="99"/>
          <w:sz w:val="24"/>
          <w:szCs w:val="24"/>
          <w:lang w:eastAsia="ru-RU"/>
        </w:rPr>
        <w:t>з</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3"/>
          <w:sz w:val="24"/>
          <w:szCs w:val="24"/>
          <w:lang w:eastAsia="ru-RU"/>
        </w:rPr>
        <w:t>в</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л</w:t>
      </w:r>
      <w:r w:rsidRPr="007C3C79">
        <w:rPr>
          <w:rFonts w:ascii="Times New Roman" w:hAnsi="Times New Roman"/>
          <w:color w:val="000000"/>
          <w:spacing w:val="3"/>
          <w:sz w:val="24"/>
          <w:szCs w:val="24"/>
          <w:lang w:eastAsia="ru-RU"/>
        </w:rPr>
        <w:t>ь</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3"/>
          <w:sz w:val="24"/>
          <w:szCs w:val="24"/>
          <w:lang w:eastAsia="ru-RU"/>
        </w:rPr>
        <w:t>о</w:t>
      </w:r>
      <w:r w:rsidRPr="007C3C79">
        <w:rPr>
          <w:rFonts w:ascii="Times New Roman" w:hAnsi="Times New Roman"/>
          <w:color w:val="000000"/>
          <w:w w:val="99"/>
          <w:sz w:val="24"/>
          <w:szCs w:val="24"/>
          <w:lang w:eastAsia="ru-RU"/>
        </w:rPr>
        <w:t>й</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spacing w:val="1"/>
          <w:sz w:val="24"/>
          <w:szCs w:val="24"/>
          <w:lang w:eastAsia="ru-RU"/>
        </w:rPr>
        <w:t>д</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я</w:t>
      </w:r>
      <w:r w:rsidRPr="007C3C79">
        <w:rPr>
          <w:rFonts w:ascii="Times New Roman" w:hAnsi="Times New Roman"/>
          <w:color w:val="000000"/>
          <w:spacing w:val="4"/>
          <w:sz w:val="24"/>
          <w:szCs w:val="24"/>
          <w:lang w:eastAsia="ru-RU"/>
        </w:rPr>
        <w:t>т</w:t>
      </w:r>
      <w:r w:rsidRPr="007C3C79">
        <w:rPr>
          <w:rFonts w:ascii="Times New Roman" w:hAnsi="Times New Roman"/>
          <w:color w:val="000000"/>
          <w:sz w:val="24"/>
          <w:szCs w:val="24"/>
          <w:lang w:eastAsia="ru-RU"/>
        </w:rPr>
        <w:t>е</w:t>
      </w:r>
      <w:r w:rsidRPr="007C3C79">
        <w:rPr>
          <w:rFonts w:ascii="Times New Roman" w:hAnsi="Times New Roman"/>
          <w:color w:val="000000"/>
          <w:w w:val="99"/>
          <w:sz w:val="24"/>
          <w:szCs w:val="24"/>
          <w:lang w:eastAsia="ru-RU"/>
        </w:rPr>
        <w:t>л</w:t>
      </w:r>
      <w:r w:rsidRPr="007C3C79">
        <w:rPr>
          <w:rFonts w:ascii="Times New Roman" w:hAnsi="Times New Roman"/>
          <w:color w:val="000000"/>
          <w:sz w:val="24"/>
          <w:szCs w:val="24"/>
          <w:lang w:eastAsia="ru-RU"/>
        </w:rPr>
        <w:t>ь</w:t>
      </w:r>
      <w:r w:rsidRPr="007C3C79">
        <w:rPr>
          <w:rFonts w:ascii="Times New Roman" w:hAnsi="Times New Roman"/>
          <w:color w:val="000000"/>
          <w:w w:val="99"/>
          <w:sz w:val="24"/>
          <w:szCs w:val="24"/>
          <w:lang w:eastAsia="ru-RU"/>
        </w:rPr>
        <w:t>н</w:t>
      </w:r>
      <w:r w:rsidRPr="007C3C79">
        <w:rPr>
          <w:rFonts w:ascii="Times New Roman" w:hAnsi="Times New Roman"/>
          <w:color w:val="000000"/>
          <w:spacing w:val="-4"/>
          <w:sz w:val="24"/>
          <w:szCs w:val="24"/>
          <w:lang w:eastAsia="ru-RU"/>
        </w:rPr>
        <w:t>о</w:t>
      </w:r>
      <w:r w:rsidRPr="007C3C79">
        <w:rPr>
          <w:rFonts w:ascii="Times New Roman" w:hAnsi="Times New Roman"/>
          <w:color w:val="000000"/>
          <w:sz w:val="24"/>
          <w:szCs w:val="24"/>
          <w:lang w:eastAsia="ru-RU"/>
        </w:rPr>
        <w:t>ст</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в</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pacing w:val="3"/>
          <w:sz w:val="24"/>
          <w:szCs w:val="24"/>
          <w:lang w:eastAsia="ru-RU"/>
        </w:rPr>
        <w:t>с</w:t>
      </w:r>
      <w:r w:rsidRPr="007C3C79">
        <w:rPr>
          <w:rFonts w:ascii="Times New Roman" w:hAnsi="Times New Roman"/>
          <w:color w:val="000000"/>
          <w:sz w:val="24"/>
          <w:szCs w:val="24"/>
          <w:lang w:eastAsia="ru-RU"/>
        </w:rPr>
        <w:t>о</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тв</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тс</w:t>
      </w:r>
      <w:r w:rsidRPr="007C3C79">
        <w:rPr>
          <w:rFonts w:ascii="Times New Roman" w:hAnsi="Times New Roman"/>
          <w:color w:val="000000"/>
          <w:spacing w:val="1"/>
          <w:sz w:val="24"/>
          <w:szCs w:val="24"/>
          <w:lang w:eastAsia="ru-RU"/>
        </w:rPr>
        <w:t>т</w:t>
      </w:r>
      <w:r w:rsidRPr="007C3C79">
        <w:rPr>
          <w:rFonts w:ascii="Times New Roman" w:hAnsi="Times New Roman"/>
          <w:color w:val="000000"/>
          <w:sz w:val="24"/>
          <w:szCs w:val="24"/>
          <w:lang w:eastAsia="ru-RU"/>
        </w:rPr>
        <w:t>в</w:t>
      </w:r>
      <w:r w:rsidRPr="007C3C79">
        <w:rPr>
          <w:rFonts w:ascii="Times New Roman" w:hAnsi="Times New Roman"/>
          <w:color w:val="000000"/>
          <w:w w:val="99"/>
          <w:sz w:val="24"/>
          <w:szCs w:val="24"/>
          <w:lang w:eastAsia="ru-RU"/>
        </w:rPr>
        <w:t>ии</w:t>
      </w:r>
      <w:r w:rsidRPr="007C3C79">
        <w:rPr>
          <w:rFonts w:ascii="Times New Roman" w:hAnsi="Times New Roman"/>
          <w:color w:val="000000"/>
          <w:sz w:val="24"/>
          <w:szCs w:val="24"/>
          <w:lang w:eastAsia="ru-RU"/>
        </w:rPr>
        <w:t xml:space="preserve"> </w:t>
      </w:r>
      <w:proofErr w:type="gramStart"/>
      <w:r w:rsidRPr="007C3C79">
        <w:rPr>
          <w:rFonts w:ascii="Times New Roman" w:hAnsi="Times New Roman"/>
          <w:color w:val="000000"/>
          <w:sz w:val="24"/>
          <w:szCs w:val="24"/>
          <w:lang w:eastAsia="ru-RU"/>
        </w:rPr>
        <w:t>с</w:t>
      </w:r>
      <w:proofErr w:type="gramEnd"/>
      <w:r w:rsidRPr="007C3C79">
        <w:rPr>
          <w:rFonts w:ascii="Times New Roman" w:hAnsi="Times New Roman"/>
          <w:color w:val="000000"/>
          <w:sz w:val="24"/>
          <w:szCs w:val="24"/>
          <w:lang w:eastAsia="ru-RU"/>
        </w:rPr>
        <w:t xml:space="preserve">                     </w:t>
      </w:r>
      <w:r w:rsidRPr="007C3C79">
        <w:rPr>
          <w:rFonts w:ascii="Times New Roman" w:hAnsi="Times New Roman"/>
          <w:color w:val="000000"/>
          <w:spacing w:val="-32"/>
          <w:sz w:val="24"/>
          <w:szCs w:val="24"/>
          <w:lang w:eastAsia="ru-RU"/>
        </w:rPr>
        <w:t xml:space="preserve"> </w:t>
      </w:r>
    </w:p>
    <w:p w:rsidR="00742F13" w:rsidRPr="007C3C79" w:rsidRDefault="00742F13" w:rsidP="007C3C79">
      <w:pPr>
        <w:widowControl w:val="0"/>
        <w:spacing w:after="0" w:line="238" w:lineRule="auto"/>
        <w:ind w:left="960" w:right="1797"/>
        <w:rPr>
          <w:rFonts w:ascii="Times New Roman" w:hAnsi="Times New Roman"/>
          <w:color w:val="000000"/>
          <w:sz w:val="24"/>
          <w:szCs w:val="24"/>
          <w:lang w:eastAsia="ru-RU"/>
        </w:rPr>
      </w:pPr>
      <w:r w:rsidRPr="007C3C79">
        <w:rPr>
          <w:rFonts w:ascii="Times New Roman" w:hAnsi="Times New Roman"/>
          <w:color w:val="000000"/>
          <w:spacing w:val="-1"/>
          <w:w w:val="99"/>
          <w:sz w:val="24"/>
          <w:szCs w:val="24"/>
          <w:lang w:eastAsia="ru-RU"/>
        </w:rPr>
        <w:t>н</w:t>
      </w:r>
      <w:r w:rsidRPr="007C3C79">
        <w:rPr>
          <w:rFonts w:ascii="Times New Roman" w:hAnsi="Times New Roman"/>
          <w:color w:val="000000"/>
          <w:sz w:val="24"/>
          <w:szCs w:val="24"/>
          <w:lang w:eastAsia="ru-RU"/>
        </w:rPr>
        <w:t>а</w:t>
      </w:r>
      <w:r w:rsidRPr="007C3C79">
        <w:rPr>
          <w:rFonts w:ascii="Times New Roman" w:hAnsi="Times New Roman"/>
          <w:color w:val="000000"/>
          <w:spacing w:val="-2"/>
          <w:sz w:val="24"/>
          <w:szCs w:val="24"/>
          <w:lang w:eastAsia="ru-RU"/>
        </w:rPr>
        <w:t>п</w:t>
      </w:r>
      <w:r w:rsidRPr="007C3C79">
        <w:rPr>
          <w:rFonts w:ascii="Times New Roman" w:hAnsi="Times New Roman"/>
          <w:color w:val="000000"/>
          <w:sz w:val="24"/>
          <w:szCs w:val="24"/>
          <w:lang w:eastAsia="ru-RU"/>
        </w:rPr>
        <w:t>рав</w:t>
      </w:r>
      <w:r w:rsidRPr="007C3C79">
        <w:rPr>
          <w:rFonts w:ascii="Times New Roman" w:hAnsi="Times New Roman"/>
          <w:color w:val="000000"/>
          <w:spacing w:val="3"/>
          <w:sz w:val="24"/>
          <w:szCs w:val="24"/>
          <w:lang w:eastAsia="ru-RU"/>
        </w:rPr>
        <w:t>л</w:t>
      </w:r>
      <w:r w:rsidRPr="007C3C79">
        <w:rPr>
          <w:rFonts w:ascii="Times New Roman" w:hAnsi="Times New Roman"/>
          <w:color w:val="000000"/>
          <w:sz w:val="24"/>
          <w:szCs w:val="24"/>
          <w:lang w:eastAsia="ru-RU"/>
        </w:rPr>
        <w:t>е</w:t>
      </w:r>
      <w:r w:rsidRPr="007C3C79">
        <w:rPr>
          <w:rFonts w:ascii="Times New Roman" w:hAnsi="Times New Roman"/>
          <w:color w:val="000000"/>
          <w:spacing w:val="-1"/>
          <w:sz w:val="24"/>
          <w:szCs w:val="24"/>
          <w:lang w:eastAsia="ru-RU"/>
        </w:rPr>
        <w:t>н</w:t>
      </w:r>
      <w:r w:rsidRPr="007C3C79">
        <w:rPr>
          <w:rFonts w:ascii="Times New Roman" w:hAnsi="Times New Roman"/>
          <w:color w:val="000000"/>
          <w:spacing w:val="-2"/>
          <w:sz w:val="24"/>
          <w:szCs w:val="24"/>
          <w:lang w:eastAsia="ru-RU"/>
        </w:rPr>
        <w:t>и</w:t>
      </w:r>
      <w:r w:rsidRPr="007C3C79">
        <w:rPr>
          <w:rFonts w:ascii="Times New Roman" w:hAnsi="Times New Roman"/>
          <w:color w:val="000000"/>
          <w:spacing w:val="2"/>
          <w:sz w:val="24"/>
          <w:szCs w:val="24"/>
          <w:lang w:eastAsia="ru-RU"/>
        </w:rPr>
        <w:t>я</w:t>
      </w:r>
      <w:r w:rsidRPr="007C3C79">
        <w:rPr>
          <w:rFonts w:ascii="Times New Roman" w:hAnsi="Times New Roman"/>
          <w:color w:val="000000"/>
          <w:sz w:val="24"/>
          <w:szCs w:val="24"/>
          <w:lang w:eastAsia="ru-RU"/>
        </w:rPr>
        <w:t>ми ра</w:t>
      </w:r>
      <w:r w:rsidRPr="007C3C79">
        <w:rPr>
          <w:rFonts w:ascii="Times New Roman" w:hAnsi="Times New Roman"/>
          <w:color w:val="000000"/>
          <w:spacing w:val="1"/>
          <w:w w:val="99"/>
          <w:sz w:val="24"/>
          <w:szCs w:val="24"/>
          <w:lang w:eastAsia="ru-RU"/>
        </w:rPr>
        <w:t>з</w:t>
      </w:r>
      <w:r w:rsidRPr="007C3C79">
        <w:rPr>
          <w:rFonts w:ascii="Times New Roman" w:hAnsi="Times New Roman"/>
          <w:color w:val="000000"/>
          <w:sz w:val="24"/>
          <w:szCs w:val="24"/>
          <w:lang w:eastAsia="ru-RU"/>
        </w:rPr>
        <w:t>в</w:t>
      </w:r>
      <w:r w:rsidRPr="007C3C79">
        <w:rPr>
          <w:rFonts w:ascii="Times New Roman" w:hAnsi="Times New Roman"/>
          <w:color w:val="000000"/>
          <w:spacing w:val="-1"/>
          <w:sz w:val="24"/>
          <w:szCs w:val="24"/>
          <w:lang w:eastAsia="ru-RU"/>
        </w:rPr>
        <w:t>и</w:t>
      </w:r>
      <w:r w:rsidRPr="007C3C79">
        <w:rPr>
          <w:rFonts w:ascii="Times New Roman" w:hAnsi="Times New Roman"/>
          <w:color w:val="000000"/>
          <w:w w:val="99"/>
          <w:sz w:val="24"/>
          <w:szCs w:val="24"/>
          <w:lang w:eastAsia="ru-RU"/>
        </w:rPr>
        <w:t>т</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 xml:space="preserve">я </w:t>
      </w:r>
      <w:r w:rsidRPr="007C3C79">
        <w:rPr>
          <w:rFonts w:ascii="Times New Roman" w:hAnsi="Times New Roman"/>
          <w:color w:val="000000"/>
          <w:spacing w:val="4"/>
          <w:sz w:val="24"/>
          <w:szCs w:val="24"/>
          <w:lang w:eastAsia="ru-RU"/>
        </w:rPr>
        <w:t>р</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бе</w:t>
      </w:r>
      <w:r w:rsidRPr="007C3C79">
        <w:rPr>
          <w:rFonts w:ascii="Times New Roman" w:hAnsi="Times New Roman"/>
          <w:color w:val="000000"/>
          <w:spacing w:val="-1"/>
          <w:w w:val="99"/>
          <w:sz w:val="24"/>
          <w:szCs w:val="24"/>
          <w:lang w:eastAsia="ru-RU"/>
        </w:rPr>
        <w:t>н</w:t>
      </w:r>
      <w:r w:rsidRPr="007C3C79">
        <w:rPr>
          <w:rFonts w:ascii="Times New Roman" w:hAnsi="Times New Roman"/>
          <w:color w:val="000000"/>
          <w:sz w:val="24"/>
          <w:szCs w:val="24"/>
          <w:lang w:eastAsia="ru-RU"/>
        </w:rPr>
        <w:t>ка</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1"/>
          <w:w w:val="99"/>
          <w:sz w:val="24"/>
          <w:szCs w:val="24"/>
          <w:lang w:eastAsia="ru-RU"/>
        </w:rPr>
        <w:t>(</w:t>
      </w:r>
      <w:r w:rsidRPr="007C3C79">
        <w:rPr>
          <w:rFonts w:ascii="Times New Roman" w:hAnsi="Times New Roman"/>
          <w:color w:val="000000"/>
          <w:sz w:val="24"/>
          <w:szCs w:val="24"/>
          <w:lang w:eastAsia="ru-RU"/>
        </w:rPr>
        <w:t>в</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1"/>
          <w:w w:val="99"/>
          <w:sz w:val="24"/>
          <w:szCs w:val="24"/>
          <w:lang w:eastAsia="ru-RU"/>
        </w:rPr>
        <w:t>п</w:t>
      </w:r>
      <w:r w:rsidRPr="007C3C79">
        <w:rPr>
          <w:rFonts w:ascii="Times New Roman" w:hAnsi="Times New Roman"/>
          <w:color w:val="000000"/>
          <w:sz w:val="24"/>
          <w:szCs w:val="24"/>
          <w:lang w:eastAsia="ru-RU"/>
        </w:rPr>
        <w:t>ят</w:t>
      </w:r>
      <w:r w:rsidRPr="007C3C79">
        <w:rPr>
          <w:rFonts w:ascii="Times New Roman" w:hAnsi="Times New Roman"/>
          <w:color w:val="000000"/>
          <w:w w:val="99"/>
          <w:sz w:val="24"/>
          <w:szCs w:val="24"/>
          <w:lang w:eastAsia="ru-RU"/>
        </w:rPr>
        <w:t>и</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бра</w:t>
      </w:r>
      <w:r w:rsidRPr="007C3C79">
        <w:rPr>
          <w:rFonts w:ascii="Times New Roman" w:hAnsi="Times New Roman"/>
          <w:color w:val="000000"/>
          <w:spacing w:val="1"/>
          <w:w w:val="99"/>
          <w:sz w:val="24"/>
          <w:szCs w:val="24"/>
          <w:lang w:eastAsia="ru-RU"/>
        </w:rPr>
        <w:t>з</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3"/>
          <w:sz w:val="24"/>
          <w:szCs w:val="24"/>
          <w:lang w:eastAsia="ru-RU"/>
        </w:rPr>
        <w:t>в</w:t>
      </w:r>
      <w:r w:rsidRPr="007C3C79">
        <w:rPr>
          <w:rFonts w:ascii="Times New Roman" w:hAnsi="Times New Roman"/>
          <w:color w:val="000000"/>
          <w:sz w:val="24"/>
          <w:szCs w:val="24"/>
          <w:lang w:eastAsia="ru-RU"/>
        </w:rPr>
        <w:t>а</w:t>
      </w:r>
      <w:r w:rsidRPr="007C3C79">
        <w:rPr>
          <w:rFonts w:ascii="Times New Roman" w:hAnsi="Times New Roman"/>
          <w:color w:val="000000"/>
          <w:spacing w:val="1"/>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w w:val="99"/>
          <w:sz w:val="24"/>
          <w:szCs w:val="24"/>
          <w:lang w:eastAsia="ru-RU"/>
        </w:rPr>
        <w:t>л</w:t>
      </w:r>
      <w:r w:rsidRPr="007C3C79">
        <w:rPr>
          <w:rFonts w:ascii="Times New Roman" w:hAnsi="Times New Roman"/>
          <w:color w:val="000000"/>
          <w:spacing w:val="4"/>
          <w:sz w:val="24"/>
          <w:szCs w:val="24"/>
          <w:lang w:eastAsia="ru-RU"/>
        </w:rPr>
        <w:t>ь</w:t>
      </w:r>
      <w:r w:rsidRPr="007C3C79">
        <w:rPr>
          <w:rFonts w:ascii="Times New Roman" w:hAnsi="Times New Roman"/>
          <w:color w:val="000000"/>
          <w:spacing w:val="-1"/>
          <w:w w:val="99"/>
          <w:sz w:val="24"/>
          <w:szCs w:val="24"/>
          <w:lang w:eastAsia="ru-RU"/>
        </w:rPr>
        <w:t>н</w:t>
      </w:r>
      <w:r w:rsidRPr="007C3C79">
        <w:rPr>
          <w:rFonts w:ascii="Times New Roman" w:hAnsi="Times New Roman"/>
          <w:color w:val="000000"/>
          <w:sz w:val="24"/>
          <w:szCs w:val="24"/>
          <w:lang w:eastAsia="ru-RU"/>
        </w:rPr>
        <w:t xml:space="preserve">ых </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блас</w:t>
      </w:r>
      <w:r w:rsidRPr="007C3C79">
        <w:rPr>
          <w:rFonts w:ascii="Times New Roman" w:hAnsi="Times New Roman"/>
          <w:color w:val="000000"/>
          <w:w w:val="99"/>
          <w:sz w:val="24"/>
          <w:szCs w:val="24"/>
          <w:lang w:eastAsia="ru-RU"/>
        </w:rPr>
        <w:t>т</w:t>
      </w:r>
      <w:r w:rsidRPr="007C3C79">
        <w:rPr>
          <w:rFonts w:ascii="Times New Roman" w:hAnsi="Times New Roman"/>
          <w:color w:val="000000"/>
          <w:sz w:val="24"/>
          <w:szCs w:val="24"/>
          <w:lang w:eastAsia="ru-RU"/>
        </w:rPr>
        <w:t>ях)</w:t>
      </w:r>
    </w:p>
    <w:p w:rsidR="00742F13" w:rsidRPr="007C3C79" w:rsidRDefault="00742F13" w:rsidP="007C3C79">
      <w:pPr>
        <w:widowControl w:val="0"/>
        <w:tabs>
          <w:tab w:val="left" w:pos="9431"/>
        </w:tabs>
        <w:spacing w:after="0" w:line="239" w:lineRule="auto"/>
        <w:ind w:left="960" w:right="51" w:hanging="959"/>
        <w:rPr>
          <w:rFonts w:ascii="Times New Roman" w:hAnsi="Times New Roman"/>
          <w:color w:val="000000"/>
          <w:sz w:val="24"/>
          <w:szCs w:val="24"/>
          <w:lang w:eastAsia="ru-RU"/>
        </w:rPr>
      </w:pPr>
      <w:r w:rsidRPr="007C3C79">
        <w:rPr>
          <w:rFonts w:ascii="Times New Roman" w:hAnsi="Times New Roman"/>
          <w:color w:val="000000"/>
          <w:sz w:val="24"/>
          <w:szCs w:val="24"/>
          <w:lang w:eastAsia="ru-RU"/>
        </w:rPr>
        <w:t>2</w:t>
      </w:r>
      <w:r w:rsidRPr="007C3C79">
        <w:rPr>
          <w:rFonts w:ascii="Times New Roman" w:hAnsi="Times New Roman"/>
          <w:color w:val="000000"/>
          <w:spacing w:val="1"/>
          <w:sz w:val="24"/>
          <w:szCs w:val="24"/>
          <w:lang w:eastAsia="ru-RU"/>
        </w:rPr>
        <w:t>.</w:t>
      </w:r>
      <w:r w:rsidRPr="007C3C79">
        <w:rPr>
          <w:rFonts w:ascii="Times New Roman" w:hAnsi="Times New Roman"/>
          <w:color w:val="000000"/>
          <w:sz w:val="24"/>
          <w:szCs w:val="24"/>
          <w:lang w:eastAsia="ru-RU"/>
        </w:rPr>
        <w:t>2</w:t>
      </w:r>
      <w:r w:rsidR="000A4781">
        <w:rPr>
          <w:rFonts w:ascii="Times New Roman" w:hAnsi="Times New Roman"/>
          <w:color w:val="000000"/>
          <w:sz w:val="24"/>
          <w:szCs w:val="24"/>
          <w:lang w:eastAsia="ru-RU"/>
        </w:rPr>
        <w:t>.</w:t>
      </w:r>
      <w:r w:rsidRPr="007C3C79">
        <w:rPr>
          <w:rFonts w:ascii="Times New Roman" w:hAnsi="Times New Roman"/>
          <w:color w:val="000000"/>
          <w:sz w:val="24"/>
          <w:szCs w:val="24"/>
          <w:lang w:eastAsia="ru-RU"/>
        </w:rPr>
        <w:tab/>
      </w:r>
      <w:r w:rsidRPr="007C3C79">
        <w:rPr>
          <w:rFonts w:ascii="Times New Roman" w:hAnsi="Times New Roman"/>
          <w:color w:val="000000"/>
          <w:spacing w:val="2"/>
          <w:sz w:val="24"/>
          <w:szCs w:val="24"/>
          <w:lang w:eastAsia="ru-RU"/>
        </w:rPr>
        <w:t>О</w:t>
      </w:r>
      <w:r w:rsidRPr="007C3C79">
        <w:rPr>
          <w:rFonts w:ascii="Times New Roman" w:hAnsi="Times New Roman"/>
          <w:color w:val="000000"/>
          <w:w w:val="99"/>
          <w:sz w:val="24"/>
          <w:szCs w:val="24"/>
          <w:lang w:eastAsia="ru-RU"/>
        </w:rPr>
        <w:t>п</w:t>
      </w:r>
      <w:r w:rsidRPr="007C3C79">
        <w:rPr>
          <w:rFonts w:ascii="Times New Roman" w:hAnsi="Times New Roman"/>
          <w:color w:val="000000"/>
          <w:spacing w:val="-2"/>
          <w:sz w:val="24"/>
          <w:szCs w:val="24"/>
          <w:lang w:eastAsia="ru-RU"/>
        </w:rPr>
        <w:t>и</w:t>
      </w:r>
      <w:r w:rsidRPr="007C3C79">
        <w:rPr>
          <w:rFonts w:ascii="Times New Roman" w:hAnsi="Times New Roman"/>
          <w:color w:val="000000"/>
          <w:sz w:val="24"/>
          <w:szCs w:val="24"/>
          <w:lang w:eastAsia="ru-RU"/>
        </w:rPr>
        <w:t>сан</w:t>
      </w:r>
      <w:r w:rsidRPr="007C3C79">
        <w:rPr>
          <w:rFonts w:ascii="Times New Roman" w:hAnsi="Times New Roman"/>
          <w:color w:val="000000"/>
          <w:spacing w:val="2"/>
          <w:sz w:val="24"/>
          <w:szCs w:val="24"/>
          <w:lang w:eastAsia="ru-RU"/>
        </w:rPr>
        <w:t>и</w:t>
      </w:r>
      <w:r w:rsidRPr="007C3C79">
        <w:rPr>
          <w:rFonts w:ascii="Times New Roman" w:hAnsi="Times New Roman"/>
          <w:color w:val="000000"/>
          <w:sz w:val="24"/>
          <w:szCs w:val="24"/>
          <w:lang w:eastAsia="ru-RU"/>
        </w:rPr>
        <w:t>е</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вар</w:t>
      </w:r>
      <w:r w:rsidRPr="007C3C79">
        <w:rPr>
          <w:rFonts w:ascii="Times New Roman" w:hAnsi="Times New Roman"/>
          <w:color w:val="000000"/>
          <w:spacing w:val="-2"/>
          <w:sz w:val="24"/>
          <w:szCs w:val="24"/>
          <w:lang w:eastAsia="ru-RU"/>
        </w:rPr>
        <w:t>и</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в</w:t>
      </w:r>
      <w:r w:rsidRPr="007C3C79">
        <w:rPr>
          <w:rFonts w:ascii="Times New Roman" w:hAnsi="Times New Roman"/>
          <w:color w:val="000000"/>
          <w:spacing w:val="-2"/>
          <w:sz w:val="24"/>
          <w:szCs w:val="24"/>
          <w:lang w:eastAsia="ru-RU"/>
        </w:rPr>
        <w:t>н</w:t>
      </w:r>
      <w:r w:rsidRPr="007C3C79">
        <w:rPr>
          <w:rFonts w:ascii="Times New Roman" w:hAnsi="Times New Roman"/>
          <w:color w:val="000000"/>
          <w:sz w:val="24"/>
          <w:szCs w:val="24"/>
          <w:lang w:eastAsia="ru-RU"/>
        </w:rPr>
        <w:t>ых</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2"/>
          <w:sz w:val="24"/>
          <w:szCs w:val="24"/>
          <w:lang w:eastAsia="ru-RU"/>
        </w:rPr>
        <w:t>ф</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2"/>
          <w:sz w:val="24"/>
          <w:szCs w:val="24"/>
          <w:lang w:eastAsia="ru-RU"/>
        </w:rPr>
        <w:t>р</w:t>
      </w:r>
      <w:r w:rsidRPr="007C3C79">
        <w:rPr>
          <w:rFonts w:ascii="Times New Roman" w:hAnsi="Times New Roman"/>
          <w:color w:val="000000"/>
          <w:sz w:val="24"/>
          <w:szCs w:val="24"/>
          <w:lang w:eastAsia="ru-RU"/>
        </w:rPr>
        <w:t>м,</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sz w:val="24"/>
          <w:szCs w:val="24"/>
          <w:lang w:eastAsia="ru-RU"/>
        </w:rPr>
        <w:t>с</w:t>
      </w:r>
      <w:r w:rsidRPr="007C3C79">
        <w:rPr>
          <w:rFonts w:ascii="Times New Roman" w:hAnsi="Times New Roman"/>
          <w:color w:val="000000"/>
          <w:spacing w:val="-1"/>
          <w:w w:val="99"/>
          <w:sz w:val="24"/>
          <w:szCs w:val="24"/>
          <w:lang w:eastAsia="ru-RU"/>
        </w:rPr>
        <w:t>п</w:t>
      </w:r>
      <w:r w:rsidRPr="007C3C79">
        <w:rPr>
          <w:rFonts w:ascii="Times New Roman" w:hAnsi="Times New Roman"/>
          <w:color w:val="000000"/>
          <w:sz w:val="24"/>
          <w:szCs w:val="24"/>
          <w:lang w:eastAsia="ru-RU"/>
        </w:rPr>
        <w:t>ос</w:t>
      </w:r>
      <w:r w:rsidRPr="007C3C79">
        <w:rPr>
          <w:rFonts w:ascii="Times New Roman" w:hAnsi="Times New Roman"/>
          <w:color w:val="000000"/>
          <w:spacing w:val="-4"/>
          <w:sz w:val="24"/>
          <w:szCs w:val="24"/>
          <w:lang w:eastAsia="ru-RU"/>
        </w:rPr>
        <w:t>о</w:t>
      </w:r>
      <w:r w:rsidRPr="007C3C79">
        <w:rPr>
          <w:rFonts w:ascii="Times New Roman" w:hAnsi="Times New Roman"/>
          <w:color w:val="000000"/>
          <w:spacing w:val="4"/>
          <w:sz w:val="24"/>
          <w:szCs w:val="24"/>
          <w:lang w:eastAsia="ru-RU"/>
        </w:rPr>
        <w:t>б</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в,</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м</w:t>
      </w:r>
      <w:r w:rsidRPr="007C3C79">
        <w:rPr>
          <w:rFonts w:ascii="Times New Roman" w:hAnsi="Times New Roman"/>
          <w:color w:val="000000"/>
          <w:spacing w:val="-4"/>
          <w:sz w:val="24"/>
          <w:szCs w:val="24"/>
          <w:lang w:eastAsia="ru-RU"/>
        </w:rPr>
        <w:t>е</w:t>
      </w:r>
      <w:r w:rsidRPr="007C3C79">
        <w:rPr>
          <w:rFonts w:ascii="Times New Roman" w:hAnsi="Times New Roman"/>
          <w:color w:val="000000"/>
          <w:spacing w:val="4"/>
          <w:sz w:val="24"/>
          <w:szCs w:val="24"/>
          <w:lang w:eastAsia="ru-RU"/>
        </w:rPr>
        <w:t>т</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д</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в</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с</w:t>
      </w:r>
      <w:r w:rsidRPr="007C3C79">
        <w:rPr>
          <w:rFonts w:ascii="Times New Roman" w:hAnsi="Times New Roman"/>
          <w:color w:val="000000"/>
          <w:spacing w:val="3"/>
          <w:sz w:val="24"/>
          <w:szCs w:val="24"/>
          <w:lang w:eastAsia="ru-RU"/>
        </w:rPr>
        <w:t>р</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sz w:val="24"/>
          <w:szCs w:val="24"/>
          <w:lang w:eastAsia="ru-RU"/>
        </w:rPr>
        <w:t>д</w:t>
      </w:r>
      <w:r w:rsidRPr="007C3C79">
        <w:rPr>
          <w:rFonts w:ascii="Times New Roman" w:hAnsi="Times New Roman"/>
          <w:color w:val="000000"/>
          <w:sz w:val="24"/>
          <w:szCs w:val="24"/>
          <w:lang w:eastAsia="ru-RU"/>
        </w:rPr>
        <w:t>с</w:t>
      </w:r>
      <w:r w:rsidRPr="007C3C79">
        <w:rPr>
          <w:rFonts w:ascii="Times New Roman" w:hAnsi="Times New Roman"/>
          <w:color w:val="000000"/>
          <w:spacing w:val="1"/>
          <w:sz w:val="24"/>
          <w:szCs w:val="24"/>
          <w:lang w:eastAsia="ru-RU"/>
        </w:rPr>
        <w:t>т</w:t>
      </w:r>
      <w:r w:rsidR="001026CB">
        <w:rPr>
          <w:rFonts w:ascii="Times New Roman" w:hAnsi="Times New Roman"/>
          <w:color w:val="000000"/>
          <w:sz w:val="24"/>
          <w:szCs w:val="24"/>
          <w:lang w:eastAsia="ru-RU"/>
        </w:rPr>
        <w:t>в</w:t>
      </w:r>
      <w:r w:rsidR="001026CB">
        <w:rPr>
          <w:rFonts w:ascii="Times New Roman" w:hAnsi="Times New Roman"/>
          <w:color w:val="000000"/>
          <w:sz w:val="24"/>
          <w:szCs w:val="24"/>
          <w:lang w:eastAsia="ru-RU"/>
        </w:rPr>
        <w:tab/>
      </w:r>
      <w:r w:rsidRPr="007C3C79">
        <w:rPr>
          <w:rFonts w:ascii="Times New Roman" w:hAnsi="Times New Roman"/>
          <w:color w:val="000000"/>
          <w:sz w:val="24"/>
          <w:szCs w:val="24"/>
          <w:lang w:eastAsia="ru-RU"/>
        </w:rPr>
        <w:t xml:space="preserve"> р</w:t>
      </w:r>
      <w:r w:rsidRPr="007C3C79">
        <w:rPr>
          <w:rFonts w:ascii="Times New Roman" w:hAnsi="Times New Roman"/>
          <w:color w:val="000000"/>
          <w:spacing w:val="-4"/>
          <w:sz w:val="24"/>
          <w:szCs w:val="24"/>
          <w:lang w:eastAsia="ru-RU"/>
        </w:rPr>
        <w:t>е</w:t>
      </w:r>
      <w:r w:rsidRPr="007C3C79">
        <w:rPr>
          <w:rFonts w:ascii="Times New Roman" w:hAnsi="Times New Roman"/>
          <w:color w:val="000000"/>
          <w:sz w:val="24"/>
          <w:szCs w:val="24"/>
          <w:lang w:eastAsia="ru-RU"/>
        </w:rPr>
        <w:t>а</w:t>
      </w:r>
      <w:r w:rsidRPr="007C3C79">
        <w:rPr>
          <w:rFonts w:ascii="Times New Roman" w:hAnsi="Times New Roman"/>
          <w:color w:val="000000"/>
          <w:spacing w:val="4"/>
          <w:w w:val="99"/>
          <w:sz w:val="24"/>
          <w:szCs w:val="24"/>
          <w:lang w:eastAsia="ru-RU"/>
        </w:rPr>
        <w:t>л</w:t>
      </w:r>
      <w:r w:rsidRPr="007C3C79">
        <w:rPr>
          <w:rFonts w:ascii="Times New Roman" w:hAnsi="Times New Roman"/>
          <w:color w:val="000000"/>
          <w:spacing w:val="-1"/>
          <w:sz w:val="24"/>
          <w:szCs w:val="24"/>
          <w:lang w:eastAsia="ru-RU"/>
        </w:rPr>
        <w:t>и</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а</w:t>
      </w:r>
      <w:r w:rsidRPr="007C3C79">
        <w:rPr>
          <w:rFonts w:ascii="Times New Roman" w:hAnsi="Times New Roman"/>
          <w:color w:val="000000"/>
          <w:spacing w:val="-1"/>
          <w:sz w:val="24"/>
          <w:szCs w:val="24"/>
          <w:lang w:eastAsia="ru-RU"/>
        </w:rPr>
        <w:t>ц</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 xml:space="preserve">и </w:t>
      </w:r>
      <w:r w:rsidRPr="007C3C79">
        <w:rPr>
          <w:rFonts w:ascii="Times New Roman" w:hAnsi="Times New Roman"/>
          <w:color w:val="000000"/>
          <w:spacing w:val="2"/>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гра</w:t>
      </w:r>
      <w:r w:rsidRPr="007C3C79">
        <w:rPr>
          <w:rFonts w:ascii="Times New Roman" w:hAnsi="Times New Roman"/>
          <w:color w:val="000000"/>
          <w:spacing w:val="-1"/>
          <w:sz w:val="24"/>
          <w:szCs w:val="24"/>
          <w:lang w:eastAsia="ru-RU"/>
        </w:rPr>
        <w:t>мм</w:t>
      </w:r>
      <w:r w:rsidRPr="007C3C79">
        <w:rPr>
          <w:rFonts w:ascii="Times New Roman" w:hAnsi="Times New Roman"/>
          <w:color w:val="000000"/>
          <w:sz w:val="24"/>
          <w:szCs w:val="24"/>
          <w:lang w:eastAsia="ru-RU"/>
        </w:rPr>
        <w:t>ы</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с</w:t>
      </w:r>
      <w:r w:rsidRPr="007C3C79">
        <w:rPr>
          <w:rFonts w:ascii="Times New Roman" w:hAnsi="Times New Roman"/>
          <w:color w:val="000000"/>
          <w:spacing w:val="5"/>
          <w:sz w:val="24"/>
          <w:szCs w:val="24"/>
          <w:lang w:eastAsia="ru-RU"/>
        </w:rPr>
        <w:t xml:space="preserve"> </w:t>
      </w:r>
      <w:r w:rsidRPr="007C3C79">
        <w:rPr>
          <w:rFonts w:ascii="Times New Roman" w:hAnsi="Times New Roman"/>
          <w:color w:val="000000"/>
          <w:spacing w:val="-7"/>
          <w:sz w:val="24"/>
          <w:szCs w:val="24"/>
          <w:lang w:eastAsia="ru-RU"/>
        </w:rPr>
        <w:t>у</w:t>
      </w:r>
      <w:r w:rsidRPr="007C3C79">
        <w:rPr>
          <w:rFonts w:ascii="Times New Roman" w:hAnsi="Times New Roman"/>
          <w:color w:val="000000"/>
          <w:spacing w:val="2"/>
          <w:sz w:val="24"/>
          <w:szCs w:val="24"/>
          <w:lang w:eastAsia="ru-RU"/>
        </w:rPr>
        <w:t>ч</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5"/>
          <w:sz w:val="24"/>
          <w:szCs w:val="24"/>
          <w:lang w:eastAsia="ru-RU"/>
        </w:rPr>
        <w:t>т</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м</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sz w:val="24"/>
          <w:szCs w:val="24"/>
          <w:lang w:eastAsia="ru-RU"/>
        </w:rPr>
        <w:t>в</w:t>
      </w:r>
      <w:r w:rsidRPr="007C3C79">
        <w:rPr>
          <w:rFonts w:ascii="Times New Roman" w:hAnsi="Times New Roman"/>
          <w:color w:val="000000"/>
          <w:spacing w:val="-2"/>
          <w:sz w:val="24"/>
          <w:szCs w:val="24"/>
          <w:lang w:eastAsia="ru-RU"/>
        </w:rPr>
        <w:t>о</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раст</w:t>
      </w:r>
      <w:r w:rsidRPr="007C3C79">
        <w:rPr>
          <w:rFonts w:ascii="Times New Roman" w:hAnsi="Times New Roman"/>
          <w:color w:val="000000"/>
          <w:w w:val="99"/>
          <w:sz w:val="24"/>
          <w:szCs w:val="24"/>
          <w:lang w:eastAsia="ru-RU"/>
        </w:rPr>
        <w:t>н</w:t>
      </w:r>
      <w:r w:rsidRPr="007C3C79">
        <w:rPr>
          <w:rFonts w:ascii="Times New Roman" w:hAnsi="Times New Roman"/>
          <w:color w:val="000000"/>
          <w:sz w:val="24"/>
          <w:szCs w:val="24"/>
          <w:lang w:eastAsia="ru-RU"/>
        </w:rPr>
        <w:t>ых</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1"/>
          <w:w w:val="99"/>
          <w:sz w:val="24"/>
          <w:szCs w:val="24"/>
          <w:lang w:eastAsia="ru-RU"/>
        </w:rPr>
        <w:t>ин</w:t>
      </w:r>
      <w:r w:rsidRPr="007C3C79">
        <w:rPr>
          <w:rFonts w:ascii="Times New Roman" w:hAnsi="Times New Roman"/>
          <w:color w:val="000000"/>
          <w:sz w:val="24"/>
          <w:szCs w:val="24"/>
          <w:lang w:eastAsia="ru-RU"/>
        </w:rPr>
        <w:t>д</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pacing w:val="3"/>
          <w:sz w:val="24"/>
          <w:szCs w:val="24"/>
          <w:lang w:eastAsia="ru-RU"/>
        </w:rPr>
        <w:t>в</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pacing w:val="5"/>
          <w:sz w:val="24"/>
          <w:szCs w:val="24"/>
          <w:lang w:eastAsia="ru-RU"/>
        </w:rPr>
        <w:t>д</w:t>
      </w:r>
      <w:r w:rsidRPr="007C3C79">
        <w:rPr>
          <w:rFonts w:ascii="Times New Roman" w:hAnsi="Times New Roman"/>
          <w:color w:val="000000"/>
          <w:spacing w:val="-3"/>
          <w:sz w:val="24"/>
          <w:szCs w:val="24"/>
          <w:lang w:eastAsia="ru-RU"/>
        </w:rPr>
        <w:t>у</w:t>
      </w:r>
      <w:r w:rsidRPr="007C3C79">
        <w:rPr>
          <w:rFonts w:ascii="Times New Roman" w:hAnsi="Times New Roman"/>
          <w:color w:val="000000"/>
          <w:sz w:val="24"/>
          <w:szCs w:val="24"/>
          <w:lang w:eastAsia="ru-RU"/>
        </w:rPr>
        <w:t>а</w:t>
      </w:r>
      <w:r w:rsidRPr="007C3C79">
        <w:rPr>
          <w:rFonts w:ascii="Times New Roman" w:hAnsi="Times New Roman"/>
          <w:color w:val="000000"/>
          <w:w w:val="99"/>
          <w:sz w:val="24"/>
          <w:szCs w:val="24"/>
          <w:lang w:eastAsia="ru-RU"/>
        </w:rPr>
        <w:t>л</w:t>
      </w:r>
      <w:r w:rsidRPr="007C3C79">
        <w:rPr>
          <w:rFonts w:ascii="Times New Roman" w:hAnsi="Times New Roman"/>
          <w:color w:val="000000"/>
          <w:sz w:val="24"/>
          <w:szCs w:val="24"/>
          <w:lang w:eastAsia="ru-RU"/>
        </w:rPr>
        <w:t>ь</w:t>
      </w:r>
      <w:r w:rsidRPr="007C3C79">
        <w:rPr>
          <w:rFonts w:ascii="Times New Roman" w:hAnsi="Times New Roman"/>
          <w:color w:val="000000"/>
          <w:spacing w:val="-1"/>
          <w:w w:val="99"/>
          <w:sz w:val="24"/>
          <w:szCs w:val="24"/>
          <w:lang w:eastAsia="ru-RU"/>
        </w:rPr>
        <w:t>н</w:t>
      </w:r>
      <w:r w:rsidRPr="007C3C79">
        <w:rPr>
          <w:rFonts w:ascii="Times New Roman" w:hAnsi="Times New Roman"/>
          <w:color w:val="000000"/>
          <w:sz w:val="24"/>
          <w:szCs w:val="24"/>
          <w:lang w:eastAsia="ru-RU"/>
        </w:rPr>
        <w:t xml:space="preserve">ых </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1"/>
          <w:sz w:val="24"/>
          <w:szCs w:val="24"/>
          <w:lang w:eastAsia="ru-RU"/>
        </w:rPr>
        <w:t>с</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4"/>
          <w:sz w:val="24"/>
          <w:szCs w:val="24"/>
          <w:lang w:eastAsia="ru-RU"/>
        </w:rPr>
        <w:t>б</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н</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с</w:t>
      </w:r>
      <w:r w:rsidRPr="007C3C79">
        <w:rPr>
          <w:rFonts w:ascii="Times New Roman" w:hAnsi="Times New Roman"/>
          <w:color w:val="000000"/>
          <w:w w:val="99"/>
          <w:sz w:val="24"/>
          <w:szCs w:val="24"/>
          <w:lang w:eastAsia="ru-RU"/>
        </w:rPr>
        <w:t>т</w:t>
      </w:r>
      <w:r w:rsidRPr="007C3C79">
        <w:rPr>
          <w:rFonts w:ascii="Times New Roman" w:hAnsi="Times New Roman"/>
          <w:color w:val="000000"/>
          <w:sz w:val="24"/>
          <w:szCs w:val="24"/>
          <w:lang w:eastAsia="ru-RU"/>
        </w:rPr>
        <w:t>ей в</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1"/>
          <w:sz w:val="24"/>
          <w:szCs w:val="24"/>
          <w:lang w:eastAsia="ru-RU"/>
        </w:rPr>
        <w:t>с</w:t>
      </w:r>
      <w:r w:rsidRPr="007C3C79">
        <w:rPr>
          <w:rFonts w:ascii="Times New Roman" w:hAnsi="Times New Roman"/>
          <w:color w:val="000000"/>
          <w:sz w:val="24"/>
          <w:szCs w:val="24"/>
          <w:lang w:eastAsia="ru-RU"/>
        </w:rPr>
        <w:t>п</w:t>
      </w:r>
      <w:r w:rsidRPr="007C3C79">
        <w:rPr>
          <w:rFonts w:ascii="Times New Roman" w:hAnsi="Times New Roman"/>
          <w:color w:val="000000"/>
          <w:spacing w:val="-2"/>
          <w:sz w:val="24"/>
          <w:szCs w:val="24"/>
          <w:lang w:eastAsia="ru-RU"/>
        </w:rPr>
        <w:t>и</w:t>
      </w:r>
      <w:r w:rsidRPr="007C3C79">
        <w:rPr>
          <w:rFonts w:ascii="Times New Roman" w:hAnsi="Times New Roman"/>
          <w:color w:val="000000"/>
          <w:w w:val="99"/>
          <w:sz w:val="24"/>
          <w:szCs w:val="24"/>
          <w:lang w:eastAsia="ru-RU"/>
        </w:rPr>
        <w:t>т</w:t>
      </w:r>
      <w:r w:rsidRPr="007C3C79">
        <w:rPr>
          <w:rFonts w:ascii="Times New Roman" w:hAnsi="Times New Roman"/>
          <w:color w:val="000000"/>
          <w:spacing w:val="3"/>
          <w:sz w:val="24"/>
          <w:szCs w:val="24"/>
          <w:lang w:eastAsia="ru-RU"/>
        </w:rPr>
        <w:t>а</w:t>
      </w:r>
      <w:r w:rsidRPr="007C3C79">
        <w:rPr>
          <w:rFonts w:ascii="Times New Roman" w:hAnsi="Times New Roman"/>
          <w:color w:val="000000"/>
          <w:sz w:val="24"/>
          <w:szCs w:val="24"/>
          <w:lang w:eastAsia="ru-RU"/>
        </w:rPr>
        <w:t>н</w:t>
      </w:r>
      <w:r w:rsidRPr="007C3C79">
        <w:rPr>
          <w:rFonts w:ascii="Times New Roman" w:hAnsi="Times New Roman"/>
          <w:color w:val="000000"/>
          <w:spacing w:val="-1"/>
          <w:sz w:val="24"/>
          <w:szCs w:val="24"/>
          <w:lang w:eastAsia="ru-RU"/>
        </w:rPr>
        <w:t>н</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spacing w:val="2"/>
          <w:sz w:val="24"/>
          <w:szCs w:val="24"/>
          <w:lang w:eastAsia="ru-RU"/>
        </w:rPr>
        <w:t>к</w:t>
      </w:r>
      <w:r w:rsidRPr="007C3C79">
        <w:rPr>
          <w:rFonts w:ascii="Times New Roman" w:hAnsi="Times New Roman"/>
          <w:color w:val="000000"/>
          <w:sz w:val="24"/>
          <w:szCs w:val="24"/>
          <w:lang w:eastAsia="ru-RU"/>
        </w:rPr>
        <w:t>ов,</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sz w:val="24"/>
          <w:szCs w:val="24"/>
          <w:lang w:eastAsia="ru-RU"/>
        </w:rPr>
        <w:t>с</w:t>
      </w:r>
      <w:r w:rsidRPr="007C3C79">
        <w:rPr>
          <w:rFonts w:ascii="Times New Roman" w:hAnsi="Times New Roman"/>
          <w:color w:val="000000"/>
          <w:w w:val="99"/>
          <w:sz w:val="24"/>
          <w:szCs w:val="24"/>
          <w:lang w:eastAsia="ru-RU"/>
        </w:rPr>
        <w:t>п</w:t>
      </w:r>
      <w:r w:rsidRPr="007C3C79">
        <w:rPr>
          <w:rFonts w:ascii="Times New Roman" w:hAnsi="Times New Roman"/>
          <w:color w:val="000000"/>
          <w:sz w:val="24"/>
          <w:szCs w:val="24"/>
          <w:lang w:eastAsia="ru-RU"/>
        </w:rPr>
        <w:t>е</w:t>
      </w:r>
      <w:r w:rsidRPr="007C3C79">
        <w:rPr>
          <w:rFonts w:ascii="Times New Roman" w:hAnsi="Times New Roman"/>
          <w:color w:val="000000"/>
          <w:spacing w:val="-2"/>
          <w:w w:val="99"/>
          <w:sz w:val="24"/>
          <w:szCs w:val="24"/>
          <w:lang w:eastAsia="ru-RU"/>
        </w:rPr>
        <w:t>ци</w:t>
      </w:r>
      <w:r w:rsidRPr="007C3C79">
        <w:rPr>
          <w:rFonts w:ascii="Times New Roman" w:hAnsi="Times New Roman"/>
          <w:color w:val="000000"/>
          <w:sz w:val="24"/>
          <w:szCs w:val="24"/>
          <w:lang w:eastAsia="ru-RU"/>
        </w:rPr>
        <w:t>ф</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к</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sz w:val="24"/>
          <w:szCs w:val="24"/>
          <w:lang w:eastAsia="ru-RU"/>
        </w:rPr>
        <w:t>х</w:t>
      </w:r>
      <w:r w:rsidRPr="007C3C79">
        <w:rPr>
          <w:rFonts w:ascii="Times New Roman" w:hAnsi="Times New Roman"/>
          <w:color w:val="000000"/>
          <w:spacing w:val="10"/>
          <w:sz w:val="24"/>
          <w:szCs w:val="24"/>
          <w:lang w:eastAsia="ru-RU"/>
        </w:rPr>
        <w:t xml:space="preserve"> </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бра</w:t>
      </w:r>
      <w:r w:rsidRPr="007C3C79">
        <w:rPr>
          <w:rFonts w:ascii="Times New Roman" w:hAnsi="Times New Roman"/>
          <w:color w:val="000000"/>
          <w:w w:val="99"/>
          <w:sz w:val="24"/>
          <w:szCs w:val="24"/>
          <w:lang w:eastAsia="ru-RU"/>
        </w:rPr>
        <w:t>з</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ва</w:t>
      </w:r>
      <w:r w:rsidRPr="007C3C79">
        <w:rPr>
          <w:rFonts w:ascii="Times New Roman" w:hAnsi="Times New Roman"/>
          <w:color w:val="000000"/>
          <w:spacing w:val="3"/>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w w:val="99"/>
          <w:sz w:val="24"/>
          <w:szCs w:val="24"/>
          <w:lang w:eastAsia="ru-RU"/>
        </w:rPr>
        <w:t>л</w:t>
      </w:r>
      <w:r w:rsidRPr="007C3C79">
        <w:rPr>
          <w:rFonts w:ascii="Times New Roman" w:hAnsi="Times New Roman"/>
          <w:color w:val="000000"/>
          <w:sz w:val="24"/>
          <w:szCs w:val="24"/>
          <w:lang w:eastAsia="ru-RU"/>
        </w:rPr>
        <w:t>ь</w:t>
      </w:r>
      <w:r w:rsidRPr="007C3C79">
        <w:rPr>
          <w:rFonts w:ascii="Times New Roman" w:hAnsi="Times New Roman"/>
          <w:color w:val="000000"/>
          <w:w w:val="99"/>
          <w:sz w:val="24"/>
          <w:szCs w:val="24"/>
          <w:lang w:eastAsia="ru-RU"/>
        </w:rPr>
        <w:t>н</w:t>
      </w:r>
      <w:r w:rsidRPr="007C3C79">
        <w:rPr>
          <w:rFonts w:ascii="Times New Roman" w:hAnsi="Times New Roman"/>
          <w:color w:val="000000"/>
          <w:sz w:val="24"/>
          <w:szCs w:val="24"/>
          <w:lang w:eastAsia="ru-RU"/>
        </w:rPr>
        <w:t xml:space="preserve">ых </w:t>
      </w:r>
      <w:r w:rsidRPr="007C3C79">
        <w:rPr>
          <w:rFonts w:ascii="Times New Roman" w:hAnsi="Times New Roman"/>
          <w:color w:val="000000"/>
          <w:spacing w:val="-1"/>
          <w:w w:val="99"/>
          <w:sz w:val="24"/>
          <w:szCs w:val="24"/>
          <w:lang w:eastAsia="ru-RU"/>
        </w:rPr>
        <w:t>п</w:t>
      </w:r>
      <w:r w:rsidRPr="007C3C79">
        <w:rPr>
          <w:rFonts w:ascii="Times New Roman" w:hAnsi="Times New Roman"/>
          <w:color w:val="000000"/>
          <w:spacing w:val="-4"/>
          <w:sz w:val="24"/>
          <w:szCs w:val="24"/>
          <w:lang w:eastAsia="ru-RU"/>
        </w:rPr>
        <w:t>о</w:t>
      </w:r>
      <w:r w:rsidRPr="007C3C79">
        <w:rPr>
          <w:rFonts w:ascii="Times New Roman" w:hAnsi="Times New Roman"/>
          <w:color w:val="000000"/>
          <w:w w:val="99"/>
          <w:sz w:val="24"/>
          <w:szCs w:val="24"/>
          <w:lang w:eastAsia="ru-RU"/>
        </w:rPr>
        <w:t>т</w:t>
      </w:r>
      <w:r w:rsidRPr="007C3C79">
        <w:rPr>
          <w:rFonts w:ascii="Times New Roman" w:hAnsi="Times New Roman"/>
          <w:color w:val="000000"/>
          <w:spacing w:val="4"/>
          <w:sz w:val="24"/>
          <w:szCs w:val="24"/>
          <w:lang w:eastAsia="ru-RU"/>
        </w:rPr>
        <w:t>р</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б</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с</w:t>
      </w:r>
      <w:r w:rsidRPr="007C3C79">
        <w:rPr>
          <w:rFonts w:ascii="Times New Roman" w:hAnsi="Times New Roman"/>
          <w:color w:val="000000"/>
          <w:spacing w:val="5"/>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 xml:space="preserve">й и </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н</w:t>
      </w:r>
      <w:r w:rsidRPr="007C3C79">
        <w:rPr>
          <w:rFonts w:ascii="Times New Roman" w:hAnsi="Times New Roman"/>
          <w:color w:val="000000"/>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2"/>
          <w:sz w:val="24"/>
          <w:szCs w:val="24"/>
          <w:lang w:eastAsia="ru-RU"/>
        </w:rPr>
        <w:t>р</w:t>
      </w:r>
      <w:r w:rsidRPr="007C3C79">
        <w:rPr>
          <w:rFonts w:ascii="Times New Roman" w:hAnsi="Times New Roman"/>
          <w:color w:val="000000"/>
          <w:sz w:val="24"/>
          <w:szCs w:val="24"/>
          <w:lang w:eastAsia="ru-RU"/>
        </w:rPr>
        <w:t>е</w:t>
      </w:r>
      <w:r w:rsidRPr="007C3C79">
        <w:rPr>
          <w:rFonts w:ascii="Times New Roman" w:hAnsi="Times New Roman"/>
          <w:color w:val="000000"/>
          <w:spacing w:val="3"/>
          <w:sz w:val="24"/>
          <w:szCs w:val="24"/>
          <w:lang w:eastAsia="ru-RU"/>
        </w:rPr>
        <w:t>с</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в</w:t>
      </w:r>
    </w:p>
    <w:p w:rsidR="00742F13" w:rsidRPr="00FA2C9A" w:rsidRDefault="00742F13" w:rsidP="00FA2C9A">
      <w:pPr>
        <w:widowControl w:val="0"/>
        <w:tabs>
          <w:tab w:val="left" w:pos="3321"/>
          <w:tab w:val="left" w:pos="9431"/>
        </w:tabs>
        <w:spacing w:after="0" w:line="244" w:lineRule="auto"/>
        <w:ind w:right="101"/>
        <w:rPr>
          <w:rFonts w:ascii="Times New Roman" w:hAnsi="Times New Roman"/>
          <w:color w:val="000000"/>
          <w:spacing w:val="-21"/>
          <w:sz w:val="24"/>
          <w:szCs w:val="24"/>
          <w:lang w:eastAsia="ru-RU"/>
        </w:rPr>
      </w:pPr>
      <w:r w:rsidRPr="00FA2C9A">
        <w:rPr>
          <w:rFonts w:ascii="Times New Roman" w:hAnsi="Times New Roman"/>
          <w:color w:val="000000"/>
          <w:spacing w:val="-21"/>
          <w:sz w:val="24"/>
          <w:szCs w:val="24"/>
          <w:lang w:eastAsia="ru-RU"/>
        </w:rPr>
        <w:t>2.</w:t>
      </w:r>
      <w:r w:rsidR="00FA2C9A">
        <w:rPr>
          <w:rFonts w:ascii="Times New Roman" w:hAnsi="Times New Roman"/>
          <w:color w:val="000000"/>
          <w:spacing w:val="-21"/>
          <w:sz w:val="24"/>
          <w:szCs w:val="24"/>
          <w:lang w:eastAsia="ru-RU"/>
        </w:rPr>
        <w:t>3</w:t>
      </w:r>
      <w:r w:rsidR="000A4781">
        <w:rPr>
          <w:rFonts w:ascii="Times New Roman" w:hAnsi="Times New Roman"/>
          <w:color w:val="000000"/>
          <w:spacing w:val="-21"/>
          <w:sz w:val="24"/>
          <w:szCs w:val="24"/>
          <w:lang w:eastAsia="ru-RU"/>
        </w:rPr>
        <w:t>.</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 xml:space="preserve">Особенности образовательной деятельности </w:t>
      </w:r>
      <w:r w:rsidR="00D01F47">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разных видов</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 xml:space="preserve"> и</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культурных практик.</w:t>
      </w:r>
    </w:p>
    <w:p w:rsidR="00742F13" w:rsidRPr="00FA2C9A" w:rsidRDefault="00742F13" w:rsidP="00FA2C9A">
      <w:pPr>
        <w:widowControl w:val="0"/>
        <w:tabs>
          <w:tab w:val="left" w:pos="3321"/>
          <w:tab w:val="left" w:pos="9431"/>
        </w:tabs>
        <w:spacing w:after="0" w:line="244" w:lineRule="auto"/>
        <w:ind w:right="101"/>
        <w:rPr>
          <w:rFonts w:ascii="Times New Roman" w:hAnsi="Times New Roman"/>
          <w:color w:val="000000"/>
          <w:spacing w:val="-21"/>
          <w:sz w:val="24"/>
          <w:szCs w:val="24"/>
          <w:lang w:eastAsia="ru-RU"/>
        </w:rPr>
      </w:pPr>
      <w:r w:rsidRPr="00FA2C9A">
        <w:rPr>
          <w:rFonts w:ascii="Times New Roman" w:hAnsi="Times New Roman"/>
          <w:color w:val="000000"/>
          <w:spacing w:val="-21"/>
          <w:sz w:val="24"/>
          <w:szCs w:val="24"/>
          <w:lang w:eastAsia="ru-RU"/>
        </w:rPr>
        <w:t>2.</w:t>
      </w:r>
      <w:r w:rsidR="00FA2C9A">
        <w:rPr>
          <w:rFonts w:ascii="Times New Roman" w:hAnsi="Times New Roman"/>
          <w:color w:val="000000"/>
          <w:spacing w:val="-21"/>
          <w:sz w:val="24"/>
          <w:szCs w:val="24"/>
          <w:lang w:eastAsia="ru-RU"/>
        </w:rPr>
        <w:t>4</w:t>
      </w:r>
      <w:r w:rsidR="000A4781">
        <w:rPr>
          <w:rFonts w:ascii="Times New Roman" w:hAnsi="Times New Roman"/>
          <w:color w:val="000000"/>
          <w:spacing w:val="-21"/>
          <w:sz w:val="24"/>
          <w:szCs w:val="24"/>
          <w:lang w:eastAsia="ru-RU"/>
        </w:rPr>
        <w:t>.</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Способы и направления поддержки детской инициати</w:t>
      </w:r>
      <w:r w:rsidR="001026CB" w:rsidRPr="00FA2C9A">
        <w:rPr>
          <w:rFonts w:ascii="Times New Roman" w:hAnsi="Times New Roman"/>
          <w:color w:val="000000"/>
          <w:spacing w:val="-21"/>
          <w:sz w:val="24"/>
          <w:szCs w:val="24"/>
          <w:lang w:eastAsia="ru-RU"/>
        </w:rPr>
        <w:t>вы</w:t>
      </w:r>
      <w:r w:rsidR="001026CB" w:rsidRPr="00FA2C9A">
        <w:rPr>
          <w:rFonts w:ascii="Times New Roman" w:hAnsi="Times New Roman"/>
          <w:color w:val="000000"/>
          <w:spacing w:val="-21"/>
          <w:sz w:val="24"/>
          <w:szCs w:val="24"/>
          <w:lang w:eastAsia="ru-RU"/>
        </w:rPr>
        <w:tab/>
      </w:r>
    </w:p>
    <w:p w:rsidR="00742F13" w:rsidRPr="00FA2C9A" w:rsidRDefault="00742F13" w:rsidP="00FA2C9A">
      <w:pPr>
        <w:widowControl w:val="0"/>
        <w:tabs>
          <w:tab w:val="left" w:pos="3321"/>
          <w:tab w:val="left" w:pos="9431"/>
        </w:tabs>
        <w:spacing w:after="0" w:line="244" w:lineRule="auto"/>
        <w:ind w:right="101"/>
        <w:rPr>
          <w:rFonts w:ascii="Times New Roman" w:hAnsi="Times New Roman"/>
          <w:color w:val="000000"/>
          <w:spacing w:val="-21"/>
          <w:sz w:val="24"/>
          <w:szCs w:val="24"/>
          <w:lang w:eastAsia="ru-RU"/>
        </w:rPr>
      </w:pPr>
      <w:r w:rsidRPr="00FA2C9A">
        <w:rPr>
          <w:rFonts w:ascii="Times New Roman" w:hAnsi="Times New Roman"/>
          <w:color w:val="000000"/>
          <w:spacing w:val="-21"/>
          <w:sz w:val="24"/>
          <w:szCs w:val="24"/>
          <w:lang w:eastAsia="ru-RU"/>
        </w:rPr>
        <w:t>2.</w:t>
      </w:r>
      <w:r w:rsidR="00FA2C9A">
        <w:rPr>
          <w:rFonts w:ascii="Times New Roman" w:hAnsi="Times New Roman"/>
          <w:color w:val="000000"/>
          <w:spacing w:val="-21"/>
          <w:sz w:val="24"/>
          <w:szCs w:val="24"/>
          <w:lang w:eastAsia="ru-RU"/>
        </w:rPr>
        <w:t>5</w:t>
      </w:r>
      <w:r w:rsidR="000A4781">
        <w:rPr>
          <w:rFonts w:ascii="Times New Roman" w:hAnsi="Times New Roman"/>
          <w:color w:val="000000"/>
          <w:spacing w:val="-21"/>
          <w:sz w:val="24"/>
          <w:szCs w:val="24"/>
          <w:lang w:eastAsia="ru-RU"/>
        </w:rPr>
        <w:t>.</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Особенности взаимодействия педагогического коллектива с</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семь</w:t>
      </w:r>
      <w:r w:rsidR="00FA2C9A">
        <w:rPr>
          <w:rFonts w:ascii="Times New Roman" w:hAnsi="Times New Roman"/>
          <w:color w:val="000000"/>
          <w:spacing w:val="-21"/>
          <w:sz w:val="24"/>
          <w:szCs w:val="24"/>
          <w:lang w:eastAsia="ru-RU"/>
        </w:rPr>
        <w:t xml:space="preserve">ями   </w:t>
      </w:r>
      <w:r w:rsidRPr="00FA2C9A">
        <w:rPr>
          <w:rFonts w:ascii="Times New Roman" w:hAnsi="Times New Roman"/>
          <w:color w:val="000000"/>
          <w:spacing w:val="-21"/>
          <w:sz w:val="24"/>
          <w:szCs w:val="24"/>
          <w:lang w:eastAsia="ru-RU"/>
        </w:rPr>
        <w:t>воспитанников.</w:t>
      </w:r>
    </w:p>
    <w:p w:rsidR="00742F13" w:rsidRPr="00FA2C9A" w:rsidRDefault="00742F13" w:rsidP="00FA2C9A">
      <w:pPr>
        <w:widowControl w:val="0"/>
        <w:tabs>
          <w:tab w:val="left" w:pos="3321"/>
          <w:tab w:val="left" w:pos="9431"/>
        </w:tabs>
        <w:spacing w:after="0" w:line="244" w:lineRule="auto"/>
        <w:ind w:right="101"/>
        <w:rPr>
          <w:rFonts w:ascii="Times New Roman" w:hAnsi="Times New Roman"/>
          <w:color w:val="000000"/>
          <w:spacing w:val="-21"/>
          <w:sz w:val="24"/>
          <w:szCs w:val="24"/>
          <w:lang w:eastAsia="ru-RU"/>
        </w:rPr>
      </w:pPr>
      <w:r w:rsidRPr="00FA2C9A">
        <w:rPr>
          <w:rFonts w:ascii="Times New Roman" w:hAnsi="Times New Roman"/>
          <w:color w:val="000000"/>
          <w:spacing w:val="-21"/>
          <w:sz w:val="24"/>
          <w:szCs w:val="24"/>
          <w:lang w:eastAsia="ru-RU"/>
        </w:rPr>
        <w:t>2.</w:t>
      </w:r>
      <w:r w:rsidR="00FA2C9A">
        <w:rPr>
          <w:rFonts w:ascii="Times New Roman" w:hAnsi="Times New Roman"/>
          <w:color w:val="000000"/>
          <w:spacing w:val="-21"/>
          <w:sz w:val="24"/>
          <w:szCs w:val="24"/>
          <w:lang w:eastAsia="ru-RU"/>
        </w:rPr>
        <w:t>6</w:t>
      </w:r>
      <w:r w:rsidR="000A4781">
        <w:rPr>
          <w:rFonts w:ascii="Times New Roman" w:hAnsi="Times New Roman"/>
          <w:color w:val="000000"/>
          <w:spacing w:val="-21"/>
          <w:sz w:val="24"/>
          <w:szCs w:val="24"/>
          <w:lang w:eastAsia="ru-RU"/>
        </w:rPr>
        <w:t>.</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 xml:space="preserve">Направления и задачи </w:t>
      </w:r>
      <w:r w:rsidR="00665774">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коррекционно-развивающей</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 xml:space="preserve"> рабо</w:t>
      </w:r>
      <w:r w:rsidR="001026CB" w:rsidRPr="00FA2C9A">
        <w:rPr>
          <w:rFonts w:ascii="Times New Roman" w:hAnsi="Times New Roman"/>
          <w:color w:val="000000"/>
          <w:spacing w:val="-21"/>
          <w:sz w:val="24"/>
          <w:szCs w:val="24"/>
          <w:lang w:eastAsia="ru-RU"/>
        </w:rPr>
        <w:t>ты</w:t>
      </w:r>
      <w:r w:rsidR="001026CB" w:rsidRPr="00FA2C9A">
        <w:rPr>
          <w:rFonts w:ascii="Times New Roman" w:hAnsi="Times New Roman"/>
          <w:color w:val="000000"/>
          <w:spacing w:val="-21"/>
          <w:sz w:val="24"/>
          <w:szCs w:val="24"/>
          <w:lang w:eastAsia="ru-RU"/>
        </w:rPr>
        <w:tab/>
      </w:r>
    </w:p>
    <w:p w:rsidR="00FA2C9A" w:rsidRDefault="00742F13" w:rsidP="00FA2C9A">
      <w:pPr>
        <w:widowControl w:val="0"/>
        <w:tabs>
          <w:tab w:val="left" w:pos="3321"/>
          <w:tab w:val="left" w:pos="9431"/>
        </w:tabs>
        <w:spacing w:after="0" w:line="244" w:lineRule="auto"/>
        <w:ind w:right="101"/>
        <w:rPr>
          <w:rFonts w:ascii="Times New Roman" w:hAnsi="Times New Roman"/>
          <w:color w:val="000000"/>
          <w:spacing w:val="-21"/>
          <w:sz w:val="24"/>
          <w:szCs w:val="24"/>
          <w:lang w:eastAsia="ru-RU"/>
        </w:rPr>
      </w:pPr>
      <w:r w:rsidRPr="00FA2C9A">
        <w:rPr>
          <w:rFonts w:ascii="Times New Roman" w:hAnsi="Times New Roman"/>
          <w:color w:val="000000"/>
          <w:spacing w:val="-21"/>
          <w:sz w:val="24"/>
          <w:szCs w:val="24"/>
          <w:lang w:eastAsia="ru-RU"/>
        </w:rPr>
        <w:t>2.</w:t>
      </w:r>
      <w:r w:rsidR="000A4781">
        <w:rPr>
          <w:rFonts w:ascii="Times New Roman" w:hAnsi="Times New Roman"/>
          <w:color w:val="000000"/>
          <w:spacing w:val="-21"/>
          <w:sz w:val="24"/>
          <w:szCs w:val="24"/>
          <w:lang w:eastAsia="ru-RU"/>
        </w:rPr>
        <w:t>7.</w:t>
      </w:r>
      <w:r w:rsidRPr="00FA2C9A">
        <w:rPr>
          <w:rFonts w:ascii="Times New Roman" w:hAnsi="Times New Roman"/>
          <w:color w:val="000000"/>
          <w:spacing w:val="-21"/>
          <w:sz w:val="24"/>
          <w:szCs w:val="24"/>
          <w:lang w:eastAsia="ru-RU"/>
        </w:rPr>
        <w:t xml:space="preserve">       </w:t>
      </w:r>
      <w:r w:rsidR="001026CB" w:rsidRPr="00FA2C9A">
        <w:rPr>
          <w:rFonts w:ascii="Times New Roman" w:hAnsi="Times New Roman"/>
          <w:color w:val="000000"/>
          <w:spacing w:val="-21"/>
          <w:sz w:val="24"/>
          <w:szCs w:val="24"/>
          <w:lang w:eastAsia="ru-RU"/>
        </w:rPr>
        <w:t xml:space="preserve">  </w:t>
      </w:r>
      <w:r w:rsidR="00FA2C9A">
        <w:rPr>
          <w:rFonts w:ascii="Times New Roman" w:hAnsi="Times New Roman"/>
          <w:color w:val="000000"/>
          <w:spacing w:val="-21"/>
          <w:sz w:val="24"/>
          <w:szCs w:val="24"/>
          <w:lang w:eastAsia="ru-RU"/>
        </w:rPr>
        <w:t xml:space="preserve">         </w:t>
      </w:r>
      <w:r w:rsidRPr="00FA2C9A">
        <w:rPr>
          <w:rFonts w:ascii="Times New Roman" w:hAnsi="Times New Roman"/>
          <w:color w:val="000000"/>
          <w:spacing w:val="-21"/>
          <w:sz w:val="24"/>
          <w:szCs w:val="24"/>
          <w:lang w:eastAsia="ru-RU"/>
        </w:rPr>
        <w:t xml:space="preserve">Иные характеристики содержания Программы                                          </w:t>
      </w:r>
    </w:p>
    <w:p w:rsidR="00FA2C9A" w:rsidRDefault="001026CB" w:rsidP="00FA2C9A">
      <w:pPr>
        <w:widowControl w:val="0"/>
        <w:tabs>
          <w:tab w:val="left" w:pos="3321"/>
          <w:tab w:val="left" w:pos="9431"/>
        </w:tabs>
        <w:spacing w:after="0" w:line="244" w:lineRule="auto"/>
        <w:ind w:right="101"/>
        <w:rPr>
          <w:rFonts w:ascii="Times New Roman" w:hAnsi="Times New Roman"/>
          <w:color w:val="000000"/>
          <w:spacing w:val="-21"/>
          <w:sz w:val="24"/>
          <w:szCs w:val="24"/>
          <w:lang w:eastAsia="ru-RU"/>
        </w:rPr>
      </w:pPr>
      <w:r w:rsidRPr="00FA2C9A">
        <w:rPr>
          <w:rFonts w:ascii="Times New Roman" w:hAnsi="Times New Roman"/>
          <w:color w:val="000000"/>
          <w:spacing w:val="-21"/>
          <w:sz w:val="24"/>
          <w:szCs w:val="24"/>
          <w:lang w:eastAsia="ru-RU"/>
        </w:rPr>
        <w:t>2.8.</w:t>
      </w:r>
      <w:r w:rsidR="00742F13" w:rsidRPr="00FA2C9A">
        <w:rPr>
          <w:rFonts w:ascii="Times New Roman" w:hAnsi="Times New Roman"/>
          <w:color w:val="000000"/>
          <w:spacing w:val="-21"/>
          <w:sz w:val="24"/>
          <w:szCs w:val="24"/>
          <w:lang w:eastAsia="ru-RU"/>
        </w:rPr>
        <w:t xml:space="preserve">      </w:t>
      </w:r>
      <w:r w:rsidR="00742F13" w:rsidRPr="007C3C79">
        <w:rPr>
          <w:rFonts w:ascii="Times New Roman" w:hAnsi="Times New Roman"/>
          <w:color w:val="000000"/>
          <w:spacing w:val="-21"/>
          <w:sz w:val="24"/>
          <w:szCs w:val="24"/>
          <w:lang w:eastAsia="ru-RU"/>
        </w:rPr>
        <w:t xml:space="preserve"> </w:t>
      </w:r>
      <w:r>
        <w:rPr>
          <w:rFonts w:ascii="Times New Roman" w:hAnsi="Times New Roman"/>
          <w:color w:val="000000"/>
          <w:spacing w:val="-21"/>
          <w:sz w:val="24"/>
          <w:szCs w:val="24"/>
          <w:lang w:eastAsia="ru-RU"/>
        </w:rPr>
        <w:t xml:space="preserve">   </w:t>
      </w:r>
      <w:r w:rsidR="00FA2C9A">
        <w:rPr>
          <w:rFonts w:ascii="Times New Roman" w:hAnsi="Times New Roman"/>
          <w:color w:val="000000"/>
          <w:spacing w:val="-21"/>
          <w:sz w:val="24"/>
          <w:szCs w:val="24"/>
          <w:lang w:eastAsia="ru-RU"/>
        </w:rPr>
        <w:t xml:space="preserve">      </w:t>
      </w:r>
      <w:r>
        <w:rPr>
          <w:rFonts w:ascii="Times New Roman" w:hAnsi="Times New Roman"/>
          <w:color w:val="000000"/>
          <w:spacing w:val="-21"/>
          <w:sz w:val="24"/>
          <w:szCs w:val="24"/>
          <w:lang w:eastAsia="ru-RU"/>
        </w:rPr>
        <w:t xml:space="preserve"> </w:t>
      </w:r>
      <w:r w:rsidR="00742F13" w:rsidRPr="00FA2C9A">
        <w:rPr>
          <w:rFonts w:ascii="Times New Roman" w:hAnsi="Times New Roman"/>
          <w:color w:val="000000"/>
          <w:spacing w:val="-21"/>
          <w:sz w:val="24"/>
          <w:szCs w:val="24"/>
          <w:lang w:eastAsia="ru-RU"/>
        </w:rPr>
        <w:t xml:space="preserve">Рабочая программа воспитания           </w:t>
      </w:r>
    </w:p>
    <w:p w:rsidR="00742F13" w:rsidRPr="00FA2C9A" w:rsidRDefault="00742F13" w:rsidP="00FA2C9A">
      <w:pPr>
        <w:widowControl w:val="0"/>
        <w:tabs>
          <w:tab w:val="left" w:pos="3321"/>
          <w:tab w:val="left" w:pos="9431"/>
        </w:tabs>
        <w:spacing w:after="0" w:line="244" w:lineRule="auto"/>
        <w:ind w:right="101"/>
        <w:rPr>
          <w:rFonts w:ascii="Times New Roman" w:hAnsi="Times New Roman"/>
          <w:color w:val="000000"/>
          <w:spacing w:val="-21"/>
          <w:sz w:val="24"/>
          <w:szCs w:val="24"/>
          <w:lang w:eastAsia="ru-RU"/>
        </w:rPr>
      </w:pPr>
      <w:r w:rsidRPr="00FA2C9A">
        <w:rPr>
          <w:rFonts w:ascii="Times New Roman" w:hAnsi="Times New Roman"/>
          <w:color w:val="000000"/>
          <w:spacing w:val="-21"/>
          <w:sz w:val="24"/>
          <w:szCs w:val="24"/>
          <w:lang w:eastAsia="ru-RU"/>
        </w:rPr>
        <w:t xml:space="preserve">                                                         </w:t>
      </w:r>
    </w:p>
    <w:p w:rsidR="00742F13" w:rsidRPr="007C3C79" w:rsidRDefault="00742F13" w:rsidP="007C3C79">
      <w:pPr>
        <w:widowControl w:val="0"/>
        <w:tabs>
          <w:tab w:val="left" w:pos="3321"/>
          <w:tab w:val="left" w:pos="9431"/>
        </w:tabs>
        <w:spacing w:after="0" w:line="244" w:lineRule="auto"/>
        <w:ind w:right="101"/>
        <w:rPr>
          <w:rFonts w:ascii="Times New Roman" w:hAnsi="Times New Roman"/>
          <w:color w:val="000000"/>
          <w:sz w:val="24"/>
          <w:szCs w:val="24"/>
          <w:lang w:eastAsia="ru-RU"/>
        </w:rPr>
      </w:pPr>
      <w:r w:rsidRPr="007C3C79">
        <w:rPr>
          <w:rFonts w:ascii="Times New Roman" w:hAnsi="Times New Roman"/>
          <w:b/>
          <w:bCs/>
          <w:color w:val="000000"/>
          <w:w w:val="99"/>
          <w:sz w:val="24"/>
          <w:szCs w:val="24"/>
          <w:lang w:eastAsia="ru-RU"/>
        </w:rPr>
        <w:t>I</w:t>
      </w:r>
      <w:r w:rsidRPr="007C3C79">
        <w:rPr>
          <w:rFonts w:ascii="Times New Roman" w:hAnsi="Times New Roman"/>
          <w:b/>
          <w:bCs/>
          <w:color w:val="000000"/>
          <w:spacing w:val="-1"/>
          <w:w w:val="99"/>
          <w:sz w:val="24"/>
          <w:szCs w:val="24"/>
          <w:lang w:eastAsia="ru-RU"/>
        </w:rPr>
        <w:t>II</w:t>
      </w:r>
      <w:r w:rsidRPr="007C3C79">
        <w:rPr>
          <w:rFonts w:ascii="Times New Roman" w:hAnsi="Times New Roman"/>
          <w:b/>
          <w:bCs/>
          <w:color w:val="000000"/>
          <w:sz w:val="24"/>
          <w:szCs w:val="24"/>
          <w:lang w:eastAsia="ru-RU"/>
        </w:rPr>
        <w:t>.</w:t>
      </w:r>
      <w:r w:rsidRPr="007C3C79">
        <w:rPr>
          <w:rFonts w:ascii="Times New Roman" w:hAnsi="Times New Roman"/>
          <w:color w:val="000000"/>
          <w:sz w:val="24"/>
          <w:szCs w:val="24"/>
          <w:lang w:eastAsia="ru-RU"/>
        </w:rPr>
        <w:tab/>
      </w:r>
      <w:r w:rsidRPr="007C3C79">
        <w:rPr>
          <w:rFonts w:ascii="Times New Roman" w:hAnsi="Times New Roman"/>
          <w:b/>
          <w:bCs/>
          <w:color w:val="000000"/>
          <w:spacing w:val="-1"/>
          <w:sz w:val="24"/>
          <w:szCs w:val="24"/>
          <w:lang w:eastAsia="ru-RU"/>
        </w:rPr>
        <w:t>О</w:t>
      </w:r>
      <w:r w:rsidRPr="007C3C79">
        <w:rPr>
          <w:rFonts w:ascii="Times New Roman" w:hAnsi="Times New Roman"/>
          <w:b/>
          <w:bCs/>
          <w:color w:val="000000"/>
          <w:w w:val="99"/>
          <w:sz w:val="24"/>
          <w:szCs w:val="24"/>
          <w:lang w:eastAsia="ru-RU"/>
        </w:rPr>
        <w:t>р</w:t>
      </w:r>
      <w:r w:rsidRPr="007C3C79">
        <w:rPr>
          <w:rFonts w:ascii="Times New Roman" w:hAnsi="Times New Roman"/>
          <w:b/>
          <w:bCs/>
          <w:color w:val="000000"/>
          <w:sz w:val="24"/>
          <w:szCs w:val="24"/>
          <w:lang w:eastAsia="ru-RU"/>
        </w:rPr>
        <w:t>га</w:t>
      </w:r>
      <w:r w:rsidRPr="007C3C79">
        <w:rPr>
          <w:rFonts w:ascii="Times New Roman" w:hAnsi="Times New Roman"/>
          <w:b/>
          <w:bCs/>
          <w:color w:val="000000"/>
          <w:spacing w:val="-1"/>
          <w:w w:val="99"/>
          <w:sz w:val="24"/>
          <w:szCs w:val="24"/>
          <w:lang w:eastAsia="ru-RU"/>
        </w:rPr>
        <w:t>ни</w:t>
      </w:r>
      <w:r w:rsidRPr="007C3C79">
        <w:rPr>
          <w:rFonts w:ascii="Times New Roman" w:hAnsi="Times New Roman"/>
          <w:b/>
          <w:bCs/>
          <w:color w:val="000000"/>
          <w:sz w:val="24"/>
          <w:szCs w:val="24"/>
          <w:lang w:eastAsia="ru-RU"/>
        </w:rPr>
        <w:t>за</w:t>
      </w:r>
      <w:r w:rsidRPr="007C3C79">
        <w:rPr>
          <w:rFonts w:ascii="Times New Roman" w:hAnsi="Times New Roman"/>
          <w:b/>
          <w:bCs/>
          <w:color w:val="000000"/>
          <w:spacing w:val="1"/>
          <w:w w:val="99"/>
          <w:sz w:val="24"/>
          <w:szCs w:val="24"/>
          <w:lang w:eastAsia="ru-RU"/>
        </w:rPr>
        <w:t>ц</w:t>
      </w:r>
      <w:r w:rsidRPr="007C3C79">
        <w:rPr>
          <w:rFonts w:ascii="Times New Roman" w:hAnsi="Times New Roman"/>
          <w:b/>
          <w:bCs/>
          <w:color w:val="000000"/>
          <w:w w:val="99"/>
          <w:sz w:val="24"/>
          <w:szCs w:val="24"/>
          <w:lang w:eastAsia="ru-RU"/>
        </w:rPr>
        <w:t>и</w:t>
      </w:r>
      <w:r w:rsidRPr="007C3C79">
        <w:rPr>
          <w:rFonts w:ascii="Times New Roman" w:hAnsi="Times New Roman"/>
          <w:b/>
          <w:bCs/>
          <w:color w:val="000000"/>
          <w:sz w:val="24"/>
          <w:szCs w:val="24"/>
          <w:lang w:eastAsia="ru-RU"/>
        </w:rPr>
        <w:t>о</w:t>
      </w:r>
      <w:r w:rsidRPr="007C3C79">
        <w:rPr>
          <w:rFonts w:ascii="Times New Roman" w:hAnsi="Times New Roman"/>
          <w:b/>
          <w:bCs/>
          <w:color w:val="000000"/>
          <w:spacing w:val="-2"/>
          <w:w w:val="99"/>
          <w:sz w:val="24"/>
          <w:szCs w:val="24"/>
          <w:lang w:eastAsia="ru-RU"/>
        </w:rPr>
        <w:t>н</w:t>
      </w:r>
      <w:r w:rsidRPr="007C3C79">
        <w:rPr>
          <w:rFonts w:ascii="Times New Roman" w:hAnsi="Times New Roman"/>
          <w:b/>
          <w:bCs/>
          <w:color w:val="000000"/>
          <w:spacing w:val="-1"/>
          <w:w w:val="99"/>
          <w:sz w:val="24"/>
          <w:szCs w:val="24"/>
          <w:lang w:eastAsia="ru-RU"/>
        </w:rPr>
        <w:t>н</w:t>
      </w:r>
      <w:r w:rsidRPr="007C3C79">
        <w:rPr>
          <w:rFonts w:ascii="Times New Roman" w:hAnsi="Times New Roman"/>
          <w:b/>
          <w:bCs/>
          <w:color w:val="000000"/>
          <w:sz w:val="24"/>
          <w:szCs w:val="24"/>
          <w:lang w:eastAsia="ru-RU"/>
        </w:rPr>
        <w:t>ы</w:t>
      </w:r>
      <w:r w:rsidRPr="007C3C79">
        <w:rPr>
          <w:rFonts w:ascii="Times New Roman" w:hAnsi="Times New Roman"/>
          <w:b/>
          <w:bCs/>
          <w:color w:val="000000"/>
          <w:w w:val="99"/>
          <w:sz w:val="24"/>
          <w:szCs w:val="24"/>
          <w:lang w:eastAsia="ru-RU"/>
        </w:rPr>
        <w:t>й</w:t>
      </w:r>
      <w:r w:rsidRPr="007C3C79">
        <w:rPr>
          <w:rFonts w:ascii="Times New Roman" w:hAnsi="Times New Roman"/>
          <w:b/>
          <w:bCs/>
          <w:color w:val="000000"/>
          <w:spacing w:val="1"/>
          <w:sz w:val="24"/>
          <w:szCs w:val="24"/>
          <w:lang w:eastAsia="ru-RU"/>
        </w:rPr>
        <w:t xml:space="preserve"> </w:t>
      </w:r>
      <w:r w:rsidRPr="007C3C79">
        <w:rPr>
          <w:rFonts w:ascii="Times New Roman" w:hAnsi="Times New Roman"/>
          <w:b/>
          <w:bCs/>
          <w:color w:val="000000"/>
          <w:w w:val="99"/>
          <w:sz w:val="24"/>
          <w:szCs w:val="24"/>
          <w:lang w:eastAsia="ru-RU"/>
        </w:rPr>
        <w:t>р</w:t>
      </w:r>
      <w:r w:rsidRPr="007C3C79">
        <w:rPr>
          <w:rFonts w:ascii="Times New Roman" w:hAnsi="Times New Roman"/>
          <w:b/>
          <w:bCs/>
          <w:color w:val="000000"/>
          <w:sz w:val="24"/>
          <w:szCs w:val="24"/>
          <w:lang w:eastAsia="ru-RU"/>
        </w:rPr>
        <w:t>аз</w:t>
      </w:r>
      <w:r w:rsidRPr="007C3C79">
        <w:rPr>
          <w:rFonts w:ascii="Times New Roman" w:hAnsi="Times New Roman"/>
          <w:b/>
          <w:bCs/>
          <w:color w:val="000000"/>
          <w:spacing w:val="-1"/>
          <w:sz w:val="24"/>
          <w:szCs w:val="24"/>
          <w:lang w:eastAsia="ru-RU"/>
        </w:rPr>
        <w:t>д</w:t>
      </w:r>
      <w:r w:rsidRPr="007C3C79">
        <w:rPr>
          <w:rFonts w:ascii="Times New Roman" w:hAnsi="Times New Roman"/>
          <w:b/>
          <w:bCs/>
          <w:color w:val="000000"/>
          <w:spacing w:val="3"/>
          <w:sz w:val="24"/>
          <w:szCs w:val="24"/>
          <w:lang w:eastAsia="ru-RU"/>
        </w:rPr>
        <w:t>е</w:t>
      </w:r>
      <w:r w:rsidRPr="007C3C79">
        <w:rPr>
          <w:rFonts w:ascii="Times New Roman" w:hAnsi="Times New Roman"/>
          <w:b/>
          <w:bCs/>
          <w:color w:val="000000"/>
          <w:sz w:val="24"/>
          <w:szCs w:val="24"/>
          <w:lang w:eastAsia="ru-RU"/>
        </w:rPr>
        <w:t>л</w:t>
      </w:r>
      <w:r w:rsidR="001026CB">
        <w:rPr>
          <w:rFonts w:ascii="Times New Roman" w:hAnsi="Times New Roman"/>
          <w:color w:val="000000"/>
          <w:sz w:val="24"/>
          <w:szCs w:val="24"/>
          <w:lang w:eastAsia="ru-RU"/>
        </w:rPr>
        <w:tab/>
        <w:t xml:space="preserve"> </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21"/>
          <w:sz w:val="24"/>
          <w:szCs w:val="24"/>
          <w:lang w:eastAsia="ru-RU"/>
        </w:rPr>
        <w:t xml:space="preserve"> </w:t>
      </w:r>
      <w:r w:rsidR="00FA2C9A">
        <w:rPr>
          <w:rFonts w:ascii="Times New Roman" w:hAnsi="Times New Roman"/>
          <w:color w:val="000000"/>
          <w:spacing w:val="-21"/>
          <w:sz w:val="24"/>
          <w:szCs w:val="24"/>
          <w:lang w:eastAsia="ru-RU"/>
        </w:rPr>
        <w:t xml:space="preserve">3.1.                 </w:t>
      </w:r>
      <w:r w:rsidRPr="007C3C79">
        <w:rPr>
          <w:rFonts w:ascii="Times New Roman" w:hAnsi="Times New Roman"/>
          <w:color w:val="000000"/>
          <w:spacing w:val="1"/>
          <w:sz w:val="24"/>
          <w:szCs w:val="24"/>
          <w:lang w:eastAsia="ru-RU"/>
        </w:rPr>
        <w:t>П</w:t>
      </w:r>
      <w:r w:rsidRPr="007C3C79">
        <w:rPr>
          <w:rFonts w:ascii="Times New Roman" w:hAnsi="Times New Roman"/>
          <w:color w:val="000000"/>
          <w:sz w:val="24"/>
          <w:szCs w:val="24"/>
          <w:lang w:eastAsia="ru-RU"/>
        </w:rPr>
        <w:t>с</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х</w:t>
      </w:r>
      <w:r w:rsidRPr="007C3C79">
        <w:rPr>
          <w:rFonts w:ascii="Times New Roman" w:hAnsi="Times New Roman"/>
          <w:color w:val="000000"/>
          <w:spacing w:val="-4"/>
          <w:sz w:val="24"/>
          <w:szCs w:val="24"/>
          <w:lang w:eastAsia="ru-RU"/>
        </w:rPr>
        <w:t>о</w:t>
      </w:r>
      <w:r w:rsidRPr="007C3C79">
        <w:rPr>
          <w:rFonts w:ascii="Times New Roman" w:hAnsi="Times New Roman"/>
          <w:color w:val="000000"/>
          <w:spacing w:val="2"/>
          <w:sz w:val="24"/>
          <w:szCs w:val="24"/>
          <w:lang w:eastAsia="ru-RU"/>
        </w:rPr>
        <w:t>л</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4"/>
          <w:sz w:val="24"/>
          <w:szCs w:val="24"/>
          <w:lang w:eastAsia="ru-RU"/>
        </w:rPr>
        <w:t>г</w:t>
      </w:r>
      <w:r w:rsidRPr="007C3C79">
        <w:rPr>
          <w:rFonts w:ascii="Times New Roman" w:hAnsi="Times New Roman"/>
          <w:color w:val="000000"/>
          <w:spacing w:val="-1"/>
          <w:sz w:val="24"/>
          <w:szCs w:val="24"/>
          <w:lang w:eastAsia="ru-RU"/>
        </w:rPr>
        <w:t>о-</w:t>
      </w:r>
      <w:r w:rsidRPr="007C3C79">
        <w:rPr>
          <w:rFonts w:ascii="Times New Roman" w:hAnsi="Times New Roman"/>
          <w:color w:val="000000"/>
          <w:sz w:val="24"/>
          <w:szCs w:val="24"/>
          <w:lang w:eastAsia="ru-RU"/>
        </w:rPr>
        <w:t>п</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да</w:t>
      </w:r>
      <w:r w:rsidRPr="007C3C79">
        <w:rPr>
          <w:rFonts w:ascii="Times New Roman" w:hAnsi="Times New Roman"/>
          <w:color w:val="000000"/>
          <w:spacing w:val="3"/>
          <w:sz w:val="24"/>
          <w:szCs w:val="24"/>
          <w:lang w:eastAsia="ru-RU"/>
        </w:rPr>
        <w:t>г</w:t>
      </w:r>
      <w:r w:rsidRPr="007C3C79">
        <w:rPr>
          <w:rFonts w:ascii="Times New Roman" w:hAnsi="Times New Roman"/>
          <w:color w:val="000000"/>
          <w:spacing w:val="-1"/>
          <w:sz w:val="24"/>
          <w:szCs w:val="24"/>
          <w:lang w:eastAsia="ru-RU"/>
        </w:rPr>
        <w:t>о</w:t>
      </w:r>
      <w:r w:rsidRPr="007C3C79">
        <w:rPr>
          <w:rFonts w:ascii="Times New Roman" w:hAnsi="Times New Roman"/>
          <w:color w:val="000000"/>
          <w:sz w:val="24"/>
          <w:szCs w:val="24"/>
          <w:lang w:eastAsia="ru-RU"/>
        </w:rPr>
        <w:t>гич</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с</w:t>
      </w:r>
      <w:r w:rsidRPr="007C3C79">
        <w:rPr>
          <w:rFonts w:ascii="Times New Roman" w:hAnsi="Times New Roman"/>
          <w:color w:val="000000"/>
          <w:spacing w:val="1"/>
          <w:sz w:val="24"/>
          <w:szCs w:val="24"/>
          <w:lang w:eastAsia="ru-RU"/>
        </w:rPr>
        <w:t>к</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sz w:val="24"/>
          <w:szCs w:val="24"/>
          <w:lang w:eastAsia="ru-RU"/>
        </w:rPr>
        <w:t>е</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3"/>
          <w:sz w:val="24"/>
          <w:szCs w:val="24"/>
          <w:lang w:eastAsia="ru-RU"/>
        </w:rPr>
        <w:t>у</w:t>
      </w:r>
      <w:r w:rsidRPr="007C3C79">
        <w:rPr>
          <w:rFonts w:ascii="Times New Roman" w:hAnsi="Times New Roman"/>
          <w:color w:val="000000"/>
          <w:sz w:val="24"/>
          <w:szCs w:val="24"/>
          <w:lang w:eastAsia="ru-RU"/>
        </w:rPr>
        <w:t>с</w:t>
      </w:r>
      <w:r w:rsidRPr="007C3C79">
        <w:rPr>
          <w:rFonts w:ascii="Times New Roman" w:hAnsi="Times New Roman"/>
          <w:color w:val="000000"/>
          <w:spacing w:val="3"/>
          <w:w w:val="99"/>
          <w:sz w:val="24"/>
          <w:szCs w:val="24"/>
          <w:lang w:eastAsia="ru-RU"/>
        </w:rPr>
        <w:t>л</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3"/>
          <w:sz w:val="24"/>
          <w:szCs w:val="24"/>
          <w:lang w:eastAsia="ru-RU"/>
        </w:rPr>
        <w:t>в</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z w:val="24"/>
          <w:szCs w:val="24"/>
          <w:lang w:eastAsia="ru-RU"/>
        </w:rPr>
        <w:t>я</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z w:val="24"/>
          <w:szCs w:val="24"/>
          <w:lang w:eastAsia="ru-RU"/>
        </w:rPr>
        <w:t>р</w:t>
      </w:r>
      <w:r w:rsidRPr="007C3C79">
        <w:rPr>
          <w:rFonts w:ascii="Times New Roman" w:hAnsi="Times New Roman"/>
          <w:color w:val="000000"/>
          <w:spacing w:val="-4"/>
          <w:sz w:val="24"/>
          <w:szCs w:val="24"/>
          <w:lang w:eastAsia="ru-RU"/>
        </w:rPr>
        <w:t>е</w:t>
      </w:r>
      <w:r w:rsidRPr="007C3C79">
        <w:rPr>
          <w:rFonts w:ascii="Times New Roman" w:hAnsi="Times New Roman"/>
          <w:color w:val="000000"/>
          <w:sz w:val="24"/>
          <w:szCs w:val="24"/>
          <w:lang w:eastAsia="ru-RU"/>
        </w:rPr>
        <w:t>а</w:t>
      </w:r>
      <w:r w:rsidRPr="007C3C79">
        <w:rPr>
          <w:rFonts w:ascii="Times New Roman" w:hAnsi="Times New Roman"/>
          <w:color w:val="000000"/>
          <w:spacing w:val="4"/>
          <w:w w:val="99"/>
          <w:sz w:val="24"/>
          <w:szCs w:val="24"/>
          <w:lang w:eastAsia="ru-RU"/>
        </w:rPr>
        <w:t>л</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ц</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w w:val="99"/>
          <w:sz w:val="24"/>
          <w:szCs w:val="24"/>
          <w:lang w:eastAsia="ru-RU"/>
        </w:rPr>
        <w:t>и</w:t>
      </w:r>
      <w:r w:rsidRPr="007C3C79">
        <w:rPr>
          <w:rFonts w:ascii="Times New Roman" w:hAnsi="Times New Roman"/>
          <w:color w:val="000000"/>
          <w:spacing w:val="5"/>
          <w:sz w:val="24"/>
          <w:szCs w:val="24"/>
          <w:lang w:eastAsia="ru-RU"/>
        </w:rPr>
        <w:t xml:space="preserve"> </w:t>
      </w:r>
      <w:r w:rsidRPr="007C3C79">
        <w:rPr>
          <w:rFonts w:ascii="Times New Roman" w:hAnsi="Times New Roman"/>
          <w:color w:val="000000"/>
          <w:spacing w:val="2"/>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м</w:t>
      </w:r>
      <w:r w:rsidR="001026CB">
        <w:rPr>
          <w:rFonts w:ascii="Times New Roman" w:hAnsi="Times New Roman"/>
          <w:color w:val="000000"/>
          <w:sz w:val="24"/>
          <w:szCs w:val="24"/>
          <w:lang w:eastAsia="ru-RU"/>
        </w:rPr>
        <w:t>мы</w:t>
      </w:r>
      <w:r w:rsidR="001026CB">
        <w:rPr>
          <w:rFonts w:ascii="Times New Roman" w:hAnsi="Times New Roman"/>
          <w:color w:val="000000"/>
          <w:sz w:val="24"/>
          <w:szCs w:val="24"/>
          <w:lang w:eastAsia="ru-RU"/>
        </w:rPr>
        <w:tab/>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21"/>
          <w:sz w:val="24"/>
          <w:szCs w:val="24"/>
          <w:lang w:eastAsia="ru-RU"/>
        </w:rPr>
        <w:t xml:space="preserve"> </w:t>
      </w:r>
      <w:r w:rsidR="00FA2C9A">
        <w:rPr>
          <w:rFonts w:ascii="Times New Roman" w:hAnsi="Times New Roman"/>
          <w:color w:val="000000"/>
          <w:spacing w:val="-21"/>
          <w:sz w:val="24"/>
          <w:szCs w:val="24"/>
          <w:lang w:eastAsia="ru-RU"/>
        </w:rPr>
        <w:t xml:space="preserve">3.2.                 </w:t>
      </w:r>
      <w:r w:rsidRPr="007C3C79">
        <w:rPr>
          <w:rFonts w:ascii="Times New Roman" w:hAnsi="Times New Roman"/>
          <w:color w:val="000000"/>
          <w:spacing w:val="1"/>
          <w:sz w:val="24"/>
          <w:szCs w:val="24"/>
          <w:lang w:eastAsia="ru-RU"/>
        </w:rPr>
        <w:t>О</w:t>
      </w:r>
      <w:r w:rsidRPr="007C3C79">
        <w:rPr>
          <w:rFonts w:ascii="Times New Roman" w:hAnsi="Times New Roman"/>
          <w:color w:val="000000"/>
          <w:sz w:val="24"/>
          <w:szCs w:val="24"/>
          <w:lang w:eastAsia="ru-RU"/>
        </w:rPr>
        <w:t>с</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бе</w:t>
      </w:r>
      <w:r w:rsidRPr="007C3C79">
        <w:rPr>
          <w:rFonts w:ascii="Times New Roman" w:hAnsi="Times New Roman"/>
          <w:color w:val="000000"/>
          <w:spacing w:val="-1"/>
          <w:sz w:val="24"/>
          <w:szCs w:val="24"/>
          <w:lang w:eastAsia="ru-RU"/>
        </w:rPr>
        <w:t>н</w:t>
      </w:r>
      <w:r w:rsidRPr="007C3C79">
        <w:rPr>
          <w:rFonts w:ascii="Times New Roman" w:hAnsi="Times New Roman"/>
          <w:color w:val="000000"/>
          <w:sz w:val="24"/>
          <w:szCs w:val="24"/>
          <w:lang w:eastAsia="ru-RU"/>
        </w:rPr>
        <w:t>н</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с</w:t>
      </w:r>
      <w:r w:rsidRPr="007C3C79">
        <w:rPr>
          <w:rFonts w:ascii="Times New Roman" w:hAnsi="Times New Roman"/>
          <w:color w:val="000000"/>
          <w:w w:val="99"/>
          <w:sz w:val="24"/>
          <w:szCs w:val="24"/>
          <w:lang w:eastAsia="ru-RU"/>
        </w:rPr>
        <w:t>т</w:t>
      </w:r>
      <w:r w:rsidRPr="007C3C79">
        <w:rPr>
          <w:rFonts w:ascii="Times New Roman" w:hAnsi="Times New Roman"/>
          <w:color w:val="000000"/>
          <w:sz w:val="24"/>
          <w:szCs w:val="24"/>
          <w:lang w:eastAsia="ru-RU"/>
        </w:rPr>
        <w:t>и</w:t>
      </w:r>
      <w:r w:rsidRPr="007C3C79">
        <w:rPr>
          <w:rFonts w:ascii="Times New Roman" w:hAnsi="Times New Roman"/>
          <w:color w:val="000000"/>
          <w:spacing w:val="4"/>
          <w:sz w:val="24"/>
          <w:szCs w:val="24"/>
          <w:lang w:eastAsia="ru-RU"/>
        </w:rPr>
        <w:t xml:space="preserve"> </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рга</w:t>
      </w:r>
      <w:r w:rsidRPr="007C3C79">
        <w:rPr>
          <w:rFonts w:ascii="Times New Roman" w:hAnsi="Times New Roman"/>
          <w:color w:val="000000"/>
          <w:spacing w:val="1"/>
          <w:sz w:val="24"/>
          <w:szCs w:val="24"/>
          <w:lang w:eastAsia="ru-RU"/>
        </w:rPr>
        <w:t>н</w:t>
      </w:r>
      <w:r w:rsidRPr="007C3C79">
        <w:rPr>
          <w:rFonts w:ascii="Times New Roman" w:hAnsi="Times New Roman"/>
          <w:color w:val="000000"/>
          <w:sz w:val="24"/>
          <w:szCs w:val="24"/>
          <w:lang w:eastAsia="ru-RU"/>
        </w:rPr>
        <w:t>и</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а</w:t>
      </w:r>
      <w:r w:rsidRPr="007C3C79">
        <w:rPr>
          <w:rFonts w:ascii="Times New Roman" w:hAnsi="Times New Roman"/>
          <w:color w:val="000000"/>
          <w:spacing w:val="-2"/>
          <w:sz w:val="24"/>
          <w:szCs w:val="24"/>
          <w:lang w:eastAsia="ru-RU"/>
        </w:rPr>
        <w:t>ц</w:t>
      </w:r>
      <w:r w:rsidRPr="007C3C79">
        <w:rPr>
          <w:rFonts w:ascii="Times New Roman" w:hAnsi="Times New Roman"/>
          <w:color w:val="000000"/>
          <w:w w:val="99"/>
          <w:sz w:val="24"/>
          <w:szCs w:val="24"/>
          <w:lang w:eastAsia="ru-RU"/>
        </w:rPr>
        <w:t>ии</w:t>
      </w:r>
      <w:r w:rsidRPr="007C3C79">
        <w:rPr>
          <w:rFonts w:ascii="Times New Roman" w:hAnsi="Times New Roman"/>
          <w:color w:val="000000"/>
          <w:sz w:val="24"/>
          <w:szCs w:val="24"/>
          <w:lang w:eastAsia="ru-RU"/>
        </w:rPr>
        <w:t xml:space="preserve"> ра</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в</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ва</w:t>
      </w:r>
      <w:r w:rsidRPr="007C3C79">
        <w:rPr>
          <w:rFonts w:ascii="Times New Roman" w:hAnsi="Times New Roman"/>
          <w:color w:val="000000"/>
          <w:spacing w:val="-1"/>
          <w:sz w:val="24"/>
          <w:szCs w:val="24"/>
          <w:lang w:eastAsia="ru-RU"/>
        </w:rPr>
        <w:t>ю</w:t>
      </w:r>
      <w:r w:rsidRPr="007C3C79">
        <w:rPr>
          <w:rFonts w:ascii="Times New Roman" w:hAnsi="Times New Roman"/>
          <w:color w:val="000000"/>
          <w:w w:val="99"/>
          <w:sz w:val="24"/>
          <w:szCs w:val="24"/>
          <w:lang w:eastAsia="ru-RU"/>
        </w:rPr>
        <w:t>щ</w:t>
      </w:r>
      <w:r w:rsidRPr="007C3C79">
        <w:rPr>
          <w:rFonts w:ascii="Times New Roman" w:hAnsi="Times New Roman"/>
          <w:color w:val="000000"/>
          <w:sz w:val="24"/>
          <w:szCs w:val="24"/>
          <w:lang w:eastAsia="ru-RU"/>
        </w:rPr>
        <w:t>е</w:t>
      </w:r>
      <w:r w:rsidRPr="007C3C79">
        <w:rPr>
          <w:rFonts w:ascii="Times New Roman" w:hAnsi="Times New Roman"/>
          <w:color w:val="000000"/>
          <w:w w:val="99"/>
          <w:sz w:val="24"/>
          <w:szCs w:val="24"/>
          <w:lang w:eastAsia="ru-RU"/>
        </w:rPr>
        <w:t>й</w:t>
      </w:r>
      <w:r w:rsidRPr="007C3C79">
        <w:rPr>
          <w:rFonts w:ascii="Times New Roman" w:hAnsi="Times New Roman"/>
          <w:color w:val="000000"/>
          <w:sz w:val="24"/>
          <w:szCs w:val="24"/>
          <w:lang w:eastAsia="ru-RU"/>
        </w:rPr>
        <w:t xml:space="preserve"> </w:t>
      </w:r>
      <w:r w:rsidRPr="007C3C79">
        <w:rPr>
          <w:rFonts w:ascii="Times New Roman" w:hAnsi="Times New Roman"/>
          <w:color w:val="000000"/>
          <w:w w:val="99"/>
          <w:sz w:val="24"/>
          <w:szCs w:val="24"/>
          <w:lang w:eastAsia="ru-RU"/>
        </w:rPr>
        <w:t>п</w:t>
      </w:r>
      <w:r w:rsidRPr="007C3C79">
        <w:rPr>
          <w:rFonts w:ascii="Times New Roman" w:hAnsi="Times New Roman"/>
          <w:color w:val="000000"/>
          <w:spacing w:val="1"/>
          <w:sz w:val="24"/>
          <w:szCs w:val="24"/>
          <w:lang w:eastAsia="ru-RU"/>
        </w:rPr>
        <w:t>р</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д</w:t>
      </w:r>
      <w:r w:rsidRPr="007C3C79">
        <w:rPr>
          <w:rFonts w:ascii="Times New Roman" w:hAnsi="Times New Roman"/>
          <w:color w:val="000000"/>
          <w:spacing w:val="2"/>
          <w:sz w:val="24"/>
          <w:szCs w:val="24"/>
          <w:lang w:eastAsia="ru-RU"/>
        </w:rPr>
        <w:t>м</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т</w:t>
      </w:r>
      <w:r w:rsidRPr="007C3C79">
        <w:rPr>
          <w:rFonts w:ascii="Times New Roman" w:hAnsi="Times New Roman"/>
          <w:color w:val="000000"/>
          <w:spacing w:val="2"/>
          <w:w w:val="99"/>
          <w:sz w:val="24"/>
          <w:szCs w:val="24"/>
          <w:lang w:eastAsia="ru-RU"/>
        </w:rPr>
        <w:t>н</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1"/>
          <w:w w:val="99"/>
          <w:sz w:val="24"/>
          <w:szCs w:val="24"/>
          <w:lang w:eastAsia="ru-RU"/>
        </w:rPr>
        <w:t>-</w:t>
      </w:r>
      <w:r w:rsidR="001026CB">
        <w:rPr>
          <w:rFonts w:ascii="Times New Roman" w:hAnsi="Times New Roman"/>
          <w:color w:val="000000"/>
          <w:sz w:val="24"/>
          <w:szCs w:val="24"/>
          <w:lang w:eastAsia="ru-RU"/>
        </w:rPr>
        <w:tab/>
      </w:r>
    </w:p>
    <w:p w:rsidR="00742F13" w:rsidRPr="007C3C79" w:rsidRDefault="00742F13" w:rsidP="007C3C79">
      <w:pPr>
        <w:widowControl w:val="0"/>
        <w:spacing w:after="0" w:line="247" w:lineRule="auto"/>
        <w:ind w:left="960" w:right="-20"/>
        <w:rPr>
          <w:rFonts w:ascii="Times New Roman" w:hAnsi="Times New Roman"/>
          <w:color w:val="000000"/>
          <w:sz w:val="24"/>
          <w:szCs w:val="24"/>
          <w:lang w:eastAsia="ru-RU"/>
        </w:rPr>
      </w:pPr>
      <w:r w:rsidRPr="007C3C79">
        <w:rPr>
          <w:rFonts w:ascii="Times New Roman" w:hAnsi="Times New Roman"/>
          <w:color w:val="000000"/>
          <w:w w:val="99"/>
          <w:sz w:val="24"/>
          <w:szCs w:val="24"/>
          <w:lang w:eastAsia="ru-RU"/>
        </w:rPr>
        <w:t>п</w:t>
      </w:r>
      <w:r w:rsidRPr="007C3C79">
        <w:rPr>
          <w:rFonts w:ascii="Times New Roman" w:hAnsi="Times New Roman"/>
          <w:color w:val="000000"/>
          <w:sz w:val="24"/>
          <w:szCs w:val="24"/>
          <w:lang w:eastAsia="ru-RU"/>
        </w:rPr>
        <w:t>рос</w:t>
      </w:r>
      <w:r w:rsidRPr="007C3C79">
        <w:rPr>
          <w:rFonts w:ascii="Times New Roman" w:hAnsi="Times New Roman"/>
          <w:color w:val="000000"/>
          <w:w w:val="99"/>
          <w:sz w:val="24"/>
          <w:szCs w:val="24"/>
          <w:lang w:eastAsia="ru-RU"/>
        </w:rPr>
        <w:t>т</w:t>
      </w:r>
      <w:r w:rsidRPr="007C3C79">
        <w:rPr>
          <w:rFonts w:ascii="Times New Roman" w:hAnsi="Times New Roman"/>
          <w:color w:val="000000"/>
          <w:sz w:val="24"/>
          <w:szCs w:val="24"/>
          <w:lang w:eastAsia="ru-RU"/>
        </w:rPr>
        <w:t>ра</w:t>
      </w:r>
      <w:r w:rsidRPr="007C3C79">
        <w:rPr>
          <w:rFonts w:ascii="Times New Roman" w:hAnsi="Times New Roman"/>
          <w:color w:val="000000"/>
          <w:spacing w:val="-2"/>
          <w:sz w:val="24"/>
          <w:szCs w:val="24"/>
          <w:lang w:eastAsia="ru-RU"/>
        </w:rPr>
        <w:t>н</w:t>
      </w:r>
      <w:r w:rsidRPr="007C3C79">
        <w:rPr>
          <w:rFonts w:ascii="Times New Roman" w:hAnsi="Times New Roman"/>
          <w:color w:val="000000"/>
          <w:sz w:val="24"/>
          <w:szCs w:val="24"/>
          <w:lang w:eastAsia="ru-RU"/>
        </w:rPr>
        <w:t>с</w:t>
      </w:r>
      <w:r w:rsidRPr="007C3C79">
        <w:rPr>
          <w:rFonts w:ascii="Times New Roman" w:hAnsi="Times New Roman"/>
          <w:color w:val="000000"/>
          <w:w w:val="99"/>
          <w:sz w:val="24"/>
          <w:szCs w:val="24"/>
          <w:lang w:eastAsia="ru-RU"/>
        </w:rPr>
        <w:t>т</w:t>
      </w:r>
      <w:r w:rsidRPr="007C3C79">
        <w:rPr>
          <w:rFonts w:ascii="Times New Roman" w:hAnsi="Times New Roman"/>
          <w:color w:val="000000"/>
          <w:sz w:val="24"/>
          <w:szCs w:val="24"/>
          <w:lang w:eastAsia="ru-RU"/>
        </w:rPr>
        <w:t>венной ср</w:t>
      </w:r>
      <w:r w:rsidRPr="007C3C79">
        <w:rPr>
          <w:rFonts w:ascii="Times New Roman" w:hAnsi="Times New Roman"/>
          <w:color w:val="000000"/>
          <w:spacing w:val="-4"/>
          <w:sz w:val="24"/>
          <w:szCs w:val="24"/>
          <w:lang w:eastAsia="ru-RU"/>
        </w:rPr>
        <w:t>е</w:t>
      </w:r>
      <w:r w:rsidRPr="007C3C79">
        <w:rPr>
          <w:rFonts w:ascii="Times New Roman" w:hAnsi="Times New Roman"/>
          <w:color w:val="000000"/>
          <w:spacing w:val="1"/>
          <w:sz w:val="24"/>
          <w:szCs w:val="24"/>
          <w:lang w:eastAsia="ru-RU"/>
        </w:rPr>
        <w:t>д</w:t>
      </w:r>
      <w:r w:rsidRPr="007C3C79">
        <w:rPr>
          <w:rFonts w:ascii="Times New Roman" w:hAnsi="Times New Roman"/>
          <w:color w:val="000000"/>
          <w:sz w:val="24"/>
          <w:szCs w:val="24"/>
          <w:lang w:eastAsia="ru-RU"/>
        </w:rPr>
        <w:t>ы</w:t>
      </w:r>
    </w:p>
    <w:p w:rsidR="00742F13" w:rsidRPr="007C3C79" w:rsidRDefault="00742F13" w:rsidP="007C3C79">
      <w:pPr>
        <w:widowControl w:val="0"/>
        <w:tabs>
          <w:tab w:val="left" w:pos="9431"/>
        </w:tabs>
        <w:spacing w:after="0" w:line="238" w:lineRule="auto"/>
        <w:ind w:left="960" w:right="51" w:hanging="959"/>
        <w:rPr>
          <w:rFonts w:ascii="Times New Roman" w:hAnsi="Times New Roman"/>
          <w:color w:val="000000"/>
          <w:sz w:val="24"/>
          <w:szCs w:val="24"/>
          <w:lang w:eastAsia="ru-RU"/>
        </w:rPr>
      </w:pPr>
      <w:r w:rsidRPr="007C3C79">
        <w:rPr>
          <w:rFonts w:ascii="Times New Roman" w:hAnsi="Times New Roman"/>
          <w:color w:val="000000"/>
          <w:sz w:val="24"/>
          <w:szCs w:val="24"/>
          <w:lang w:eastAsia="ru-RU"/>
        </w:rPr>
        <w:t>3</w:t>
      </w:r>
      <w:r w:rsidRPr="007C3C79">
        <w:rPr>
          <w:rFonts w:ascii="Times New Roman" w:hAnsi="Times New Roman"/>
          <w:color w:val="000000"/>
          <w:spacing w:val="1"/>
          <w:sz w:val="24"/>
          <w:szCs w:val="24"/>
          <w:lang w:eastAsia="ru-RU"/>
        </w:rPr>
        <w:t>.</w:t>
      </w:r>
      <w:r w:rsidRPr="007C3C79">
        <w:rPr>
          <w:rFonts w:ascii="Times New Roman" w:hAnsi="Times New Roman"/>
          <w:color w:val="000000"/>
          <w:sz w:val="24"/>
          <w:szCs w:val="24"/>
          <w:lang w:eastAsia="ru-RU"/>
        </w:rPr>
        <w:t>3</w:t>
      </w:r>
      <w:r w:rsidRPr="007C3C79">
        <w:rPr>
          <w:rFonts w:ascii="Times New Roman" w:hAnsi="Times New Roman"/>
          <w:color w:val="000000"/>
          <w:sz w:val="24"/>
          <w:szCs w:val="24"/>
          <w:lang w:eastAsia="ru-RU"/>
        </w:rPr>
        <w:tab/>
      </w:r>
      <w:r w:rsidRPr="007C3C79">
        <w:rPr>
          <w:rFonts w:ascii="Times New Roman" w:hAnsi="Times New Roman"/>
          <w:color w:val="000000"/>
          <w:w w:val="99"/>
          <w:sz w:val="24"/>
          <w:szCs w:val="24"/>
          <w:lang w:eastAsia="ru-RU"/>
        </w:rPr>
        <w:t>М</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р</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аль</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1"/>
          <w:sz w:val="24"/>
          <w:szCs w:val="24"/>
          <w:lang w:eastAsia="ru-RU"/>
        </w:rPr>
        <w:t>-</w:t>
      </w:r>
      <w:r w:rsidRPr="007C3C79">
        <w:rPr>
          <w:rFonts w:ascii="Times New Roman" w:hAnsi="Times New Roman"/>
          <w:color w:val="000000"/>
          <w:spacing w:val="4"/>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х</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1"/>
          <w:sz w:val="24"/>
          <w:szCs w:val="24"/>
          <w:lang w:eastAsia="ru-RU"/>
        </w:rPr>
        <w:t>и</w:t>
      </w:r>
      <w:r w:rsidRPr="007C3C79">
        <w:rPr>
          <w:rFonts w:ascii="Times New Roman" w:hAnsi="Times New Roman"/>
          <w:color w:val="000000"/>
          <w:spacing w:val="2"/>
          <w:sz w:val="24"/>
          <w:szCs w:val="24"/>
          <w:lang w:eastAsia="ru-RU"/>
        </w:rPr>
        <w:t>ч</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с</w:t>
      </w:r>
      <w:r w:rsidRPr="007C3C79">
        <w:rPr>
          <w:rFonts w:ascii="Times New Roman" w:hAnsi="Times New Roman"/>
          <w:color w:val="000000"/>
          <w:spacing w:val="3"/>
          <w:sz w:val="24"/>
          <w:szCs w:val="24"/>
          <w:lang w:eastAsia="ru-RU"/>
        </w:rPr>
        <w:t>к</w:t>
      </w:r>
      <w:r w:rsidRPr="007C3C79">
        <w:rPr>
          <w:rFonts w:ascii="Times New Roman" w:hAnsi="Times New Roman"/>
          <w:color w:val="000000"/>
          <w:sz w:val="24"/>
          <w:szCs w:val="24"/>
          <w:lang w:eastAsia="ru-RU"/>
        </w:rPr>
        <w:t>ое</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б</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3"/>
          <w:sz w:val="24"/>
          <w:szCs w:val="24"/>
          <w:lang w:eastAsia="ru-RU"/>
        </w:rPr>
        <w:t>с</w:t>
      </w:r>
      <w:r w:rsidRPr="007C3C79">
        <w:rPr>
          <w:rFonts w:ascii="Times New Roman" w:hAnsi="Times New Roman"/>
          <w:color w:val="000000"/>
          <w:spacing w:val="2"/>
          <w:w w:val="99"/>
          <w:sz w:val="24"/>
          <w:szCs w:val="24"/>
          <w:lang w:eastAsia="ru-RU"/>
        </w:rPr>
        <w:t>п</w:t>
      </w:r>
      <w:r w:rsidRPr="007C3C79">
        <w:rPr>
          <w:rFonts w:ascii="Times New Roman" w:hAnsi="Times New Roman"/>
          <w:color w:val="000000"/>
          <w:sz w:val="24"/>
          <w:szCs w:val="24"/>
          <w:lang w:eastAsia="ru-RU"/>
        </w:rPr>
        <w:t>ече</w:t>
      </w:r>
      <w:r w:rsidRPr="007C3C79">
        <w:rPr>
          <w:rFonts w:ascii="Times New Roman" w:hAnsi="Times New Roman"/>
          <w:color w:val="000000"/>
          <w:spacing w:val="-2"/>
          <w:w w:val="99"/>
          <w:sz w:val="24"/>
          <w:szCs w:val="24"/>
          <w:lang w:eastAsia="ru-RU"/>
        </w:rPr>
        <w:t>н</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z w:val="24"/>
          <w:szCs w:val="24"/>
          <w:lang w:eastAsia="ru-RU"/>
        </w:rPr>
        <w:t>е</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1"/>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2"/>
          <w:sz w:val="24"/>
          <w:szCs w:val="24"/>
          <w:lang w:eastAsia="ru-RU"/>
        </w:rPr>
        <w:t>м</w:t>
      </w:r>
      <w:r w:rsidR="001026CB">
        <w:rPr>
          <w:rFonts w:ascii="Times New Roman" w:hAnsi="Times New Roman"/>
          <w:color w:val="000000"/>
          <w:sz w:val="24"/>
          <w:szCs w:val="24"/>
          <w:lang w:eastAsia="ru-RU"/>
        </w:rPr>
        <w:t xml:space="preserve">мы, </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3"/>
          <w:sz w:val="24"/>
          <w:szCs w:val="24"/>
          <w:lang w:eastAsia="ru-RU"/>
        </w:rPr>
        <w:t>б</w:t>
      </w:r>
      <w:r w:rsidRPr="007C3C79">
        <w:rPr>
          <w:rFonts w:ascii="Times New Roman" w:hAnsi="Times New Roman"/>
          <w:color w:val="000000"/>
          <w:spacing w:val="-2"/>
          <w:sz w:val="24"/>
          <w:szCs w:val="24"/>
          <w:lang w:eastAsia="ru-RU"/>
        </w:rPr>
        <w:t>е</w:t>
      </w:r>
      <w:r w:rsidRPr="007C3C79">
        <w:rPr>
          <w:rFonts w:ascii="Times New Roman" w:hAnsi="Times New Roman"/>
          <w:color w:val="000000"/>
          <w:sz w:val="24"/>
          <w:szCs w:val="24"/>
          <w:lang w:eastAsia="ru-RU"/>
        </w:rPr>
        <w:t>сп</w:t>
      </w:r>
      <w:r w:rsidRPr="007C3C79">
        <w:rPr>
          <w:rFonts w:ascii="Times New Roman" w:hAnsi="Times New Roman"/>
          <w:color w:val="000000"/>
          <w:spacing w:val="-2"/>
          <w:sz w:val="24"/>
          <w:szCs w:val="24"/>
          <w:lang w:eastAsia="ru-RU"/>
        </w:rPr>
        <w:t>е</w:t>
      </w:r>
      <w:r w:rsidRPr="007C3C79">
        <w:rPr>
          <w:rFonts w:ascii="Times New Roman" w:hAnsi="Times New Roman"/>
          <w:color w:val="000000"/>
          <w:spacing w:val="2"/>
          <w:sz w:val="24"/>
          <w:szCs w:val="24"/>
          <w:lang w:eastAsia="ru-RU"/>
        </w:rPr>
        <w:t>ч</w:t>
      </w:r>
      <w:r w:rsidRPr="007C3C79">
        <w:rPr>
          <w:rFonts w:ascii="Times New Roman" w:hAnsi="Times New Roman"/>
          <w:color w:val="000000"/>
          <w:sz w:val="24"/>
          <w:szCs w:val="24"/>
          <w:lang w:eastAsia="ru-RU"/>
        </w:rPr>
        <w:t>е</w:t>
      </w:r>
      <w:r w:rsidRPr="007C3C79">
        <w:rPr>
          <w:rFonts w:ascii="Times New Roman" w:hAnsi="Times New Roman"/>
          <w:color w:val="000000"/>
          <w:spacing w:val="-1"/>
          <w:sz w:val="24"/>
          <w:szCs w:val="24"/>
          <w:lang w:eastAsia="ru-RU"/>
        </w:rPr>
        <w:t>н</w:t>
      </w:r>
      <w:r w:rsidRPr="007C3C79">
        <w:rPr>
          <w:rFonts w:ascii="Times New Roman" w:hAnsi="Times New Roman"/>
          <w:color w:val="000000"/>
          <w:sz w:val="24"/>
          <w:szCs w:val="24"/>
          <w:lang w:eastAsia="ru-RU"/>
        </w:rPr>
        <w:t>нос</w:t>
      </w:r>
      <w:r w:rsidRPr="007C3C79">
        <w:rPr>
          <w:rFonts w:ascii="Times New Roman" w:hAnsi="Times New Roman"/>
          <w:color w:val="000000"/>
          <w:spacing w:val="1"/>
          <w:w w:val="99"/>
          <w:sz w:val="24"/>
          <w:szCs w:val="24"/>
          <w:lang w:eastAsia="ru-RU"/>
        </w:rPr>
        <w:t>т</w:t>
      </w:r>
      <w:r w:rsidRPr="007C3C79">
        <w:rPr>
          <w:rFonts w:ascii="Times New Roman" w:hAnsi="Times New Roman"/>
          <w:color w:val="000000"/>
          <w:sz w:val="24"/>
          <w:szCs w:val="24"/>
          <w:lang w:eastAsia="ru-RU"/>
        </w:rPr>
        <w:t>ь</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м</w:t>
      </w:r>
      <w:r w:rsidRPr="007C3C79">
        <w:rPr>
          <w:rFonts w:ascii="Times New Roman" w:hAnsi="Times New Roman"/>
          <w:color w:val="000000"/>
          <w:spacing w:val="-4"/>
          <w:sz w:val="24"/>
          <w:szCs w:val="24"/>
          <w:lang w:eastAsia="ru-RU"/>
        </w:rPr>
        <w:t>е</w:t>
      </w:r>
      <w:r w:rsidRPr="007C3C79">
        <w:rPr>
          <w:rFonts w:ascii="Times New Roman" w:hAnsi="Times New Roman"/>
          <w:color w:val="000000"/>
          <w:spacing w:val="4"/>
          <w:w w:val="99"/>
          <w:sz w:val="24"/>
          <w:szCs w:val="24"/>
          <w:lang w:eastAsia="ru-RU"/>
        </w:rPr>
        <w:t>т</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1"/>
          <w:sz w:val="24"/>
          <w:szCs w:val="24"/>
          <w:lang w:eastAsia="ru-RU"/>
        </w:rPr>
        <w:t>д</w:t>
      </w:r>
      <w:r w:rsidRPr="007C3C79">
        <w:rPr>
          <w:rFonts w:ascii="Times New Roman" w:hAnsi="Times New Roman"/>
          <w:color w:val="000000"/>
          <w:spacing w:val="-1"/>
          <w:sz w:val="24"/>
          <w:szCs w:val="24"/>
          <w:lang w:eastAsia="ru-RU"/>
        </w:rPr>
        <w:t>и</w:t>
      </w:r>
      <w:r w:rsidRPr="007C3C79">
        <w:rPr>
          <w:rFonts w:ascii="Times New Roman" w:hAnsi="Times New Roman"/>
          <w:color w:val="000000"/>
          <w:spacing w:val="2"/>
          <w:sz w:val="24"/>
          <w:szCs w:val="24"/>
          <w:lang w:eastAsia="ru-RU"/>
        </w:rPr>
        <w:t>ч</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ск</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z w:val="24"/>
          <w:szCs w:val="24"/>
          <w:lang w:eastAsia="ru-RU"/>
        </w:rPr>
        <w:t>м</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2"/>
          <w:sz w:val="24"/>
          <w:szCs w:val="24"/>
          <w:lang w:eastAsia="ru-RU"/>
        </w:rPr>
        <w:t>м</w:t>
      </w:r>
      <w:r w:rsidRPr="007C3C79">
        <w:rPr>
          <w:rFonts w:ascii="Times New Roman" w:hAnsi="Times New Roman"/>
          <w:color w:val="000000"/>
          <w:sz w:val="24"/>
          <w:szCs w:val="24"/>
          <w:lang w:eastAsia="ru-RU"/>
        </w:rPr>
        <w:t>а</w:t>
      </w:r>
      <w:r w:rsidRPr="007C3C79">
        <w:rPr>
          <w:rFonts w:ascii="Times New Roman" w:hAnsi="Times New Roman"/>
          <w:color w:val="000000"/>
          <w:spacing w:val="2"/>
          <w:sz w:val="24"/>
          <w:szCs w:val="24"/>
          <w:lang w:eastAsia="ru-RU"/>
        </w:rPr>
        <w:t>т</w:t>
      </w:r>
      <w:r w:rsidRPr="007C3C79">
        <w:rPr>
          <w:rFonts w:ascii="Times New Roman" w:hAnsi="Times New Roman"/>
          <w:color w:val="000000"/>
          <w:spacing w:val="-4"/>
          <w:sz w:val="24"/>
          <w:szCs w:val="24"/>
          <w:lang w:eastAsia="ru-RU"/>
        </w:rPr>
        <w:t>е</w:t>
      </w:r>
      <w:r w:rsidRPr="007C3C79">
        <w:rPr>
          <w:rFonts w:ascii="Times New Roman" w:hAnsi="Times New Roman"/>
          <w:color w:val="000000"/>
          <w:sz w:val="24"/>
          <w:szCs w:val="24"/>
          <w:lang w:eastAsia="ru-RU"/>
        </w:rPr>
        <w:t>р</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sz w:val="24"/>
          <w:szCs w:val="24"/>
          <w:lang w:eastAsia="ru-RU"/>
        </w:rPr>
        <w:t>а</w:t>
      </w:r>
      <w:r w:rsidRPr="007C3C79">
        <w:rPr>
          <w:rFonts w:ascii="Times New Roman" w:hAnsi="Times New Roman"/>
          <w:color w:val="000000"/>
          <w:w w:val="99"/>
          <w:sz w:val="24"/>
          <w:szCs w:val="24"/>
          <w:lang w:eastAsia="ru-RU"/>
        </w:rPr>
        <w:t>л</w:t>
      </w:r>
      <w:r w:rsidRPr="007C3C79">
        <w:rPr>
          <w:rFonts w:ascii="Times New Roman" w:hAnsi="Times New Roman"/>
          <w:color w:val="000000"/>
          <w:spacing w:val="3"/>
          <w:sz w:val="24"/>
          <w:szCs w:val="24"/>
          <w:lang w:eastAsia="ru-RU"/>
        </w:rPr>
        <w:t>а</w:t>
      </w:r>
      <w:r w:rsidRPr="007C3C79">
        <w:rPr>
          <w:rFonts w:ascii="Times New Roman" w:hAnsi="Times New Roman"/>
          <w:color w:val="000000"/>
          <w:sz w:val="24"/>
          <w:szCs w:val="24"/>
          <w:lang w:eastAsia="ru-RU"/>
        </w:rPr>
        <w:t>м</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с</w:t>
      </w:r>
      <w:r w:rsidRPr="007C3C79">
        <w:rPr>
          <w:rFonts w:ascii="Times New Roman" w:hAnsi="Times New Roman"/>
          <w:color w:val="000000"/>
          <w:spacing w:val="3"/>
          <w:sz w:val="24"/>
          <w:szCs w:val="24"/>
          <w:lang w:eastAsia="ru-RU"/>
        </w:rPr>
        <w:t>р</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дс</w:t>
      </w:r>
      <w:r w:rsidRPr="007C3C79">
        <w:rPr>
          <w:rFonts w:ascii="Times New Roman" w:hAnsi="Times New Roman"/>
          <w:color w:val="000000"/>
          <w:spacing w:val="2"/>
          <w:sz w:val="24"/>
          <w:szCs w:val="24"/>
          <w:lang w:eastAsia="ru-RU"/>
        </w:rPr>
        <w:t>т</w:t>
      </w:r>
      <w:r w:rsidRPr="007C3C79">
        <w:rPr>
          <w:rFonts w:ascii="Times New Roman" w:hAnsi="Times New Roman"/>
          <w:color w:val="000000"/>
          <w:sz w:val="24"/>
          <w:szCs w:val="24"/>
          <w:lang w:eastAsia="ru-RU"/>
        </w:rPr>
        <w:t>ва</w:t>
      </w:r>
      <w:r w:rsidRPr="007C3C79">
        <w:rPr>
          <w:rFonts w:ascii="Times New Roman" w:hAnsi="Times New Roman"/>
          <w:color w:val="000000"/>
          <w:spacing w:val="-1"/>
          <w:sz w:val="24"/>
          <w:szCs w:val="24"/>
          <w:lang w:eastAsia="ru-RU"/>
        </w:rPr>
        <w:t>м</w:t>
      </w:r>
      <w:r w:rsidRPr="007C3C79">
        <w:rPr>
          <w:rFonts w:ascii="Times New Roman" w:hAnsi="Times New Roman"/>
          <w:color w:val="000000"/>
          <w:w w:val="99"/>
          <w:sz w:val="24"/>
          <w:szCs w:val="24"/>
          <w:lang w:eastAsia="ru-RU"/>
        </w:rPr>
        <w:t>и</w:t>
      </w:r>
    </w:p>
    <w:p w:rsidR="00742F13" w:rsidRPr="007C3C79" w:rsidRDefault="00742F13" w:rsidP="007C3C79">
      <w:pPr>
        <w:widowControl w:val="0"/>
        <w:spacing w:after="0" w:line="247" w:lineRule="auto"/>
        <w:ind w:left="960" w:right="-20"/>
        <w:rPr>
          <w:rFonts w:ascii="Times New Roman" w:hAnsi="Times New Roman"/>
          <w:color w:val="000000"/>
          <w:sz w:val="24"/>
          <w:szCs w:val="24"/>
          <w:lang w:eastAsia="ru-RU"/>
        </w:rPr>
      </w:pPr>
      <w:r w:rsidRPr="007C3C79">
        <w:rPr>
          <w:rFonts w:ascii="Times New Roman" w:hAnsi="Times New Roman"/>
          <w:color w:val="000000"/>
          <w:spacing w:val="-3"/>
          <w:sz w:val="24"/>
          <w:szCs w:val="24"/>
          <w:lang w:eastAsia="ru-RU"/>
        </w:rPr>
        <w:t>о</w:t>
      </w:r>
      <w:r w:rsidRPr="007C3C79">
        <w:rPr>
          <w:rFonts w:ascii="Times New Roman" w:hAnsi="Times New Roman"/>
          <w:color w:val="000000"/>
          <w:spacing w:val="4"/>
          <w:sz w:val="24"/>
          <w:szCs w:val="24"/>
          <w:lang w:eastAsia="ru-RU"/>
        </w:rPr>
        <w:t>б</w:t>
      </w:r>
      <w:r w:rsidRPr="007C3C79">
        <w:rPr>
          <w:rFonts w:ascii="Times New Roman" w:hAnsi="Times New Roman"/>
          <w:color w:val="000000"/>
          <w:spacing w:val="-3"/>
          <w:sz w:val="24"/>
          <w:szCs w:val="24"/>
          <w:lang w:eastAsia="ru-RU"/>
        </w:rPr>
        <w:t>у</w:t>
      </w:r>
      <w:r w:rsidRPr="007C3C79">
        <w:rPr>
          <w:rFonts w:ascii="Times New Roman" w:hAnsi="Times New Roman"/>
          <w:color w:val="000000"/>
          <w:spacing w:val="2"/>
          <w:sz w:val="24"/>
          <w:szCs w:val="24"/>
          <w:lang w:eastAsia="ru-RU"/>
        </w:rPr>
        <w:t>ч</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sz w:val="24"/>
          <w:szCs w:val="24"/>
          <w:lang w:eastAsia="ru-RU"/>
        </w:rPr>
        <w:t>н</w:t>
      </w:r>
      <w:r w:rsidRPr="007C3C79">
        <w:rPr>
          <w:rFonts w:ascii="Times New Roman" w:hAnsi="Times New Roman"/>
          <w:color w:val="000000"/>
          <w:sz w:val="24"/>
          <w:szCs w:val="24"/>
          <w:lang w:eastAsia="ru-RU"/>
        </w:rPr>
        <w:t xml:space="preserve">ия и </w:t>
      </w:r>
      <w:r w:rsidRPr="007C3C79">
        <w:rPr>
          <w:rFonts w:ascii="Times New Roman" w:hAnsi="Times New Roman"/>
          <w:color w:val="000000"/>
          <w:spacing w:val="3"/>
          <w:sz w:val="24"/>
          <w:szCs w:val="24"/>
          <w:lang w:eastAsia="ru-RU"/>
        </w:rPr>
        <w:t>в</w:t>
      </w:r>
      <w:r w:rsidRPr="007C3C79">
        <w:rPr>
          <w:rFonts w:ascii="Times New Roman" w:hAnsi="Times New Roman"/>
          <w:color w:val="000000"/>
          <w:spacing w:val="-1"/>
          <w:sz w:val="24"/>
          <w:szCs w:val="24"/>
          <w:lang w:eastAsia="ru-RU"/>
        </w:rPr>
        <w:t>о</w:t>
      </w:r>
      <w:r w:rsidRPr="007C3C79">
        <w:rPr>
          <w:rFonts w:ascii="Times New Roman" w:hAnsi="Times New Roman"/>
          <w:color w:val="000000"/>
          <w:sz w:val="24"/>
          <w:szCs w:val="24"/>
          <w:lang w:eastAsia="ru-RU"/>
        </w:rPr>
        <w:t>спи</w:t>
      </w:r>
      <w:r w:rsidRPr="007C3C79">
        <w:rPr>
          <w:rFonts w:ascii="Times New Roman" w:hAnsi="Times New Roman"/>
          <w:color w:val="000000"/>
          <w:w w:val="99"/>
          <w:sz w:val="24"/>
          <w:szCs w:val="24"/>
          <w:lang w:eastAsia="ru-RU"/>
        </w:rPr>
        <w:t>т</w:t>
      </w:r>
      <w:r w:rsidRPr="007C3C79">
        <w:rPr>
          <w:rFonts w:ascii="Times New Roman" w:hAnsi="Times New Roman"/>
          <w:color w:val="000000"/>
          <w:sz w:val="24"/>
          <w:szCs w:val="24"/>
          <w:lang w:eastAsia="ru-RU"/>
        </w:rPr>
        <w:t>а</w:t>
      </w:r>
      <w:r w:rsidRPr="007C3C79">
        <w:rPr>
          <w:rFonts w:ascii="Times New Roman" w:hAnsi="Times New Roman"/>
          <w:color w:val="000000"/>
          <w:spacing w:val="-2"/>
          <w:sz w:val="24"/>
          <w:szCs w:val="24"/>
          <w:lang w:eastAsia="ru-RU"/>
        </w:rPr>
        <w:t>н</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я</w:t>
      </w:r>
    </w:p>
    <w:p w:rsidR="00742F13" w:rsidRPr="007C3C79" w:rsidRDefault="00742F13" w:rsidP="007C3C79">
      <w:pPr>
        <w:widowControl w:val="0"/>
        <w:tabs>
          <w:tab w:val="left" w:pos="9431"/>
        </w:tabs>
        <w:spacing w:after="0" w:line="238" w:lineRule="auto"/>
        <w:ind w:left="960" w:right="51" w:hanging="959"/>
        <w:rPr>
          <w:rFonts w:ascii="Times New Roman" w:hAnsi="Times New Roman"/>
          <w:color w:val="000000"/>
          <w:sz w:val="24"/>
          <w:szCs w:val="24"/>
          <w:lang w:eastAsia="ru-RU"/>
        </w:rPr>
      </w:pPr>
      <w:r w:rsidRPr="007C3C79">
        <w:rPr>
          <w:rFonts w:ascii="Times New Roman" w:hAnsi="Times New Roman"/>
          <w:color w:val="000000"/>
          <w:sz w:val="24"/>
          <w:szCs w:val="24"/>
          <w:lang w:eastAsia="ru-RU"/>
        </w:rPr>
        <w:t>3</w:t>
      </w:r>
      <w:r w:rsidRPr="007C3C79">
        <w:rPr>
          <w:rFonts w:ascii="Times New Roman" w:hAnsi="Times New Roman"/>
          <w:color w:val="000000"/>
          <w:spacing w:val="1"/>
          <w:sz w:val="24"/>
          <w:szCs w:val="24"/>
          <w:lang w:eastAsia="ru-RU"/>
        </w:rPr>
        <w:t>.</w:t>
      </w:r>
      <w:r w:rsidRPr="007C3C79">
        <w:rPr>
          <w:rFonts w:ascii="Times New Roman" w:hAnsi="Times New Roman"/>
          <w:color w:val="000000"/>
          <w:sz w:val="24"/>
          <w:szCs w:val="24"/>
          <w:lang w:eastAsia="ru-RU"/>
        </w:rPr>
        <w:t>4</w:t>
      </w:r>
      <w:r w:rsidRPr="007C3C79">
        <w:rPr>
          <w:rFonts w:ascii="Times New Roman" w:hAnsi="Times New Roman"/>
          <w:color w:val="000000"/>
          <w:sz w:val="24"/>
          <w:szCs w:val="24"/>
          <w:lang w:eastAsia="ru-RU"/>
        </w:rPr>
        <w:tab/>
      </w:r>
      <w:r w:rsidRPr="007C3C79">
        <w:rPr>
          <w:rFonts w:ascii="Times New Roman" w:hAnsi="Times New Roman"/>
          <w:color w:val="000000"/>
          <w:spacing w:val="2"/>
          <w:sz w:val="24"/>
          <w:szCs w:val="24"/>
          <w:lang w:eastAsia="ru-RU"/>
        </w:rPr>
        <w:t>П</w:t>
      </w:r>
      <w:r w:rsidRPr="007C3C79">
        <w:rPr>
          <w:rFonts w:ascii="Times New Roman" w:hAnsi="Times New Roman"/>
          <w:color w:val="000000"/>
          <w:spacing w:val="-2"/>
          <w:sz w:val="24"/>
          <w:szCs w:val="24"/>
          <w:lang w:eastAsia="ru-RU"/>
        </w:rPr>
        <w:t>е</w:t>
      </w:r>
      <w:r w:rsidRPr="007C3C79">
        <w:rPr>
          <w:rFonts w:ascii="Times New Roman" w:hAnsi="Times New Roman"/>
          <w:color w:val="000000"/>
          <w:spacing w:val="2"/>
          <w:sz w:val="24"/>
          <w:szCs w:val="24"/>
          <w:lang w:eastAsia="ru-RU"/>
        </w:rPr>
        <w:t>р</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sz w:val="24"/>
          <w:szCs w:val="24"/>
          <w:lang w:eastAsia="ru-RU"/>
        </w:rPr>
        <w:t>ч</w:t>
      </w:r>
      <w:r w:rsidRPr="007C3C79">
        <w:rPr>
          <w:rFonts w:ascii="Times New Roman" w:hAnsi="Times New Roman"/>
          <w:color w:val="000000"/>
          <w:spacing w:val="-2"/>
          <w:sz w:val="24"/>
          <w:szCs w:val="24"/>
          <w:lang w:eastAsia="ru-RU"/>
        </w:rPr>
        <w:t>ен</w:t>
      </w:r>
      <w:r w:rsidRPr="007C3C79">
        <w:rPr>
          <w:rFonts w:ascii="Times New Roman" w:hAnsi="Times New Roman"/>
          <w:color w:val="000000"/>
          <w:sz w:val="24"/>
          <w:szCs w:val="24"/>
          <w:lang w:eastAsia="ru-RU"/>
        </w:rPr>
        <w:t>ь</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w w:val="99"/>
          <w:sz w:val="24"/>
          <w:szCs w:val="24"/>
          <w:lang w:eastAsia="ru-RU"/>
        </w:rPr>
        <w:t>л</w:t>
      </w:r>
      <w:r w:rsidRPr="007C3C79">
        <w:rPr>
          <w:rFonts w:ascii="Times New Roman" w:hAnsi="Times New Roman"/>
          <w:color w:val="000000"/>
          <w:sz w:val="24"/>
          <w:szCs w:val="24"/>
          <w:lang w:eastAsia="ru-RU"/>
        </w:rPr>
        <w:t>и</w:t>
      </w:r>
      <w:r w:rsidRPr="007C3C79">
        <w:rPr>
          <w:rFonts w:ascii="Times New Roman" w:hAnsi="Times New Roman"/>
          <w:color w:val="000000"/>
          <w:spacing w:val="4"/>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ра</w:t>
      </w:r>
      <w:r w:rsidRPr="007C3C79">
        <w:rPr>
          <w:rFonts w:ascii="Times New Roman" w:hAnsi="Times New Roman"/>
          <w:color w:val="000000"/>
          <w:spacing w:val="4"/>
          <w:w w:val="99"/>
          <w:sz w:val="24"/>
          <w:szCs w:val="24"/>
          <w:lang w:eastAsia="ru-RU"/>
        </w:rPr>
        <w:t>т</w:t>
      </w:r>
      <w:r w:rsidRPr="007C3C79">
        <w:rPr>
          <w:rFonts w:ascii="Times New Roman" w:hAnsi="Times New Roman"/>
          <w:color w:val="000000"/>
          <w:spacing w:val="-2"/>
          <w:sz w:val="24"/>
          <w:szCs w:val="24"/>
          <w:lang w:eastAsia="ru-RU"/>
        </w:rPr>
        <w:t>у</w:t>
      </w:r>
      <w:r w:rsidRPr="007C3C79">
        <w:rPr>
          <w:rFonts w:ascii="Times New Roman" w:hAnsi="Times New Roman"/>
          <w:color w:val="000000"/>
          <w:sz w:val="24"/>
          <w:szCs w:val="24"/>
          <w:lang w:eastAsia="ru-RU"/>
        </w:rPr>
        <w:t>р</w:t>
      </w:r>
      <w:r w:rsidRPr="007C3C79">
        <w:rPr>
          <w:rFonts w:ascii="Times New Roman" w:hAnsi="Times New Roman"/>
          <w:color w:val="000000"/>
          <w:spacing w:val="-2"/>
          <w:sz w:val="24"/>
          <w:szCs w:val="24"/>
          <w:lang w:eastAsia="ru-RU"/>
        </w:rPr>
        <w:t>н</w:t>
      </w:r>
      <w:r w:rsidRPr="007C3C79">
        <w:rPr>
          <w:rFonts w:ascii="Times New Roman" w:hAnsi="Times New Roman"/>
          <w:color w:val="000000"/>
          <w:sz w:val="24"/>
          <w:szCs w:val="24"/>
          <w:lang w:eastAsia="ru-RU"/>
        </w:rPr>
        <w:t>ых,</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pacing w:val="3"/>
          <w:sz w:val="24"/>
          <w:szCs w:val="24"/>
          <w:lang w:eastAsia="ru-RU"/>
        </w:rPr>
        <w:t>м</w:t>
      </w:r>
      <w:r w:rsidRPr="007C3C79">
        <w:rPr>
          <w:rFonts w:ascii="Times New Roman" w:hAnsi="Times New Roman"/>
          <w:color w:val="000000"/>
          <w:spacing w:val="-6"/>
          <w:sz w:val="24"/>
          <w:szCs w:val="24"/>
          <w:lang w:eastAsia="ru-RU"/>
        </w:rPr>
        <w:t>у</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ыка</w:t>
      </w:r>
      <w:r w:rsidRPr="007C3C79">
        <w:rPr>
          <w:rFonts w:ascii="Times New Roman" w:hAnsi="Times New Roman"/>
          <w:color w:val="000000"/>
          <w:spacing w:val="2"/>
          <w:w w:val="99"/>
          <w:sz w:val="24"/>
          <w:szCs w:val="24"/>
          <w:lang w:eastAsia="ru-RU"/>
        </w:rPr>
        <w:t>л</w:t>
      </w:r>
      <w:r w:rsidRPr="007C3C79">
        <w:rPr>
          <w:rFonts w:ascii="Times New Roman" w:hAnsi="Times New Roman"/>
          <w:color w:val="000000"/>
          <w:sz w:val="24"/>
          <w:szCs w:val="24"/>
          <w:lang w:eastAsia="ru-RU"/>
        </w:rPr>
        <w:t>ь</w:t>
      </w:r>
      <w:r w:rsidRPr="007C3C79">
        <w:rPr>
          <w:rFonts w:ascii="Times New Roman" w:hAnsi="Times New Roman"/>
          <w:color w:val="000000"/>
          <w:w w:val="99"/>
          <w:sz w:val="24"/>
          <w:szCs w:val="24"/>
          <w:lang w:eastAsia="ru-RU"/>
        </w:rPr>
        <w:t>н</w:t>
      </w:r>
      <w:r w:rsidRPr="007C3C79">
        <w:rPr>
          <w:rFonts w:ascii="Times New Roman" w:hAnsi="Times New Roman"/>
          <w:color w:val="000000"/>
          <w:sz w:val="24"/>
          <w:szCs w:val="24"/>
          <w:lang w:eastAsia="ru-RU"/>
        </w:rPr>
        <w:t>ых,</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sz w:val="24"/>
          <w:szCs w:val="24"/>
          <w:lang w:eastAsia="ru-RU"/>
        </w:rPr>
        <w:t>х</w:t>
      </w:r>
      <w:r w:rsidRPr="007C3C79">
        <w:rPr>
          <w:rFonts w:ascii="Times New Roman" w:hAnsi="Times New Roman"/>
          <w:color w:val="000000"/>
          <w:spacing w:val="-1"/>
          <w:sz w:val="24"/>
          <w:szCs w:val="24"/>
          <w:lang w:eastAsia="ru-RU"/>
        </w:rPr>
        <w:t>у</w:t>
      </w:r>
      <w:r w:rsidRPr="007C3C79">
        <w:rPr>
          <w:rFonts w:ascii="Times New Roman" w:hAnsi="Times New Roman"/>
          <w:color w:val="000000"/>
          <w:spacing w:val="3"/>
          <w:sz w:val="24"/>
          <w:szCs w:val="24"/>
          <w:lang w:eastAsia="ru-RU"/>
        </w:rPr>
        <w:t>д</w:t>
      </w:r>
      <w:r w:rsidRPr="007C3C79">
        <w:rPr>
          <w:rFonts w:ascii="Times New Roman" w:hAnsi="Times New Roman"/>
          <w:color w:val="000000"/>
          <w:spacing w:val="-2"/>
          <w:sz w:val="24"/>
          <w:szCs w:val="24"/>
          <w:lang w:eastAsia="ru-RU"/>
        </w:rPr>
        <w:t>о</w:t>
      </w:r>
      <w:r w:rsidRPr="007C3C79">
        <w:rPr>
          <w:rFonts w:ascii="Times New Roman" w:hAnsi="Times New Roman"/>
          <w:color w:val="000000"/>
          <w:spacing w:val="1"/>
          <w:sz w:val="24"/>
          <w:szCs w:val="24"/>
          <w:lang w:eastAsia="ru-RU"/>
        </w:rPr>
        <w:t>ж</w:t>
      </w:r>
      <w:r w:rsidRPr="007C3C79">
        <w:rPr>
          <w:rFonts w:ascii="Times New Roman" w:hAnsi="Times New Roman"/>
          <w:color w:val="000000"/>
          <w:sz w:val="24"/>
          <w:szCs w:val="24"/>
          <w:lang w:eastAsia="ru-RU"/>
        </w:rPr>
        <w:t>ес</w:t>
      </w:r>
      <w:r w:rsidRPr="007C3C79">
        <w:rPr>
          <w:rFonts w:ascii="Times New Roman" w:hAnsi="Times New Roman"/>
          <w:color w:val="000000"/>
          <w:spacing w:val="1"/>
          <w:sz w:val="24"/>
          <w:szCs w:val="24"/>
          <w:lang w:eastAsia="ru-RU"/>
        </w:rPr>
        <w:t>т</w:t>
      </w:r>
      <w:r w:rsidRPr="007C3C79">
        <w:rPr>
          <w:rFonts w:ascii="Times New Roman" w:hAnsi="Times New Roman"/>
          <w:color w:val="000000"/>
          <w:sz w:val="24"/>
          <w:szCs w:val="24"/>
          <w:lang w:eastAsia="ru-RU"/>
        </w:rPr>
        <w:t>ве</w:t>
      </w:r>
      <w:r w:rsidRPr="007C3C79">
        <w:rPr>
          <w:rFonts w:ascii="Times New Roman" w:hAnsi="Times New Roman"/>
          <w:color w:val="000000"/>
          <w:spacing w:val="-1"/>
          <w:w w:val="99"/>
          <w:sz w:val="24"/>
          <w:szCs w:val="24"/>
          <w:lang w:eastAsia="ru-RU"/>
        </w:rPr>
        <w:t>нн</w:t>
      </w:r>
      <w:r w:rsidR="001026CB">
        <w:rPr>
          <w:rFonts w:ascii="Times New Roman" w:hAnsi="Times New Roman"/>
          <w:color w:val="000000"/>
          <w:sz w:val="24"/>
          <w:szCs w:val="24"/>
          <w:lang w:eastAsia="ru-RU"/>
        </w:rPr>
        <w:t>ых,</w:t>
      </w:r>
      <w:r w:rsidR="001026CB">
        <w:rPr>
          <w:rFonts w:ascii="Times New Roman" w:hAnsi="Times New Roman"/>
          <w:color w:val="000000"/>
          <w:sz w:val="24"/>
          <w:szCs w:val="24"/>
          <w:lang w:eastAsia="ru-RU"/>
        </w:rPr>
        <w:tab/>
      </w:r>
      <w:r w:rsidRPr="007C3C79">
        <w:rPr>
          <w:rFonts w:ascii="Times New Roman" w:hAnsi="Times New Roman"/>
          <w:color w:val="000000"/>
          <w:sz w:val="24"/>
          <w:szCs w:val="24"/>
          <w:lang w:eastAsia="ru-RU"/>
        </w:rPr>
        <w:t xml:space="preserve"> а</w:t>
      </w:r>
      <w:r w:rsidRPr="007C3C79">
        <w:rPr>
          <w:rFonts w:ascii="Times New Roman" w:hAnsi="Times New Roman"/>
          <w:color w:val="000000"/>
          <w:w w:val="99"/>
          <w:sz w:val="24"/>
          <w:szCs w:val="24"/>
          <w:lang w:eastAsia="ru-RU"/>
        </w:rPr>
        <w:t>н</w:t>
      </w:r>
      <w:r w:rsidRPr="007C3C79">
        <w:rPr>
          <w:rFonts w:ascii="Times New Roman" w:hAnsi="Times New Roman"/>
          <w:color w:val="000000"/>
          <w:spacing w:val="-2"/>
          <w:sz w:val="24"/>
          <w:szCs w:val="24"/>
          <w:lang w:eastAsia="ru-RU"/>
        </w:rPr>
        <w:t>и</w:t>
      </w:r>
      <w:r w:rsidRPr="007C3C79">
        <w:rPr>
          <w:rFonts w:ascii="Times New Roman" w:hAnsi="Times New Roman"/>
          <w:color w:val="000000"/>
          <w:spacing w:val="-1"/>
          <w:sz w:val="24"/>
          <w:szCs w:val="24"/>
          <w:lang w:eastAsia="ru-RU"/>
        </w:rPr>
        <w:t>м</w:t>
      </w:r>
      <w:r w:rsidRPr="007C3C79">
        <w:rPr>
          <w:rFonts w:ascii="Times New Roman" w:hAnsi="Times New Roman"/>
          <w:color w:val="000000"/>
          <w:spacing w:val="1"/>
          <w:sz w:val="24"/>
          <w:szCs w:val="24"/>
          <w:lang w:eastAsia="ru-RU"/>
        </w:rPr>
        <w:t>а</w:t>
      </w:r>
      <w:r w:rsidRPr="007C3C79">
        <w:rPr>
          <w:rFonts w:ascii="Times New Roman" w:hAnsi="Times New Roman"/>
          <w:color w:val="000000"/>
          <w:sz w:val="24"/>
          <w:szCs w:val="24"/>
          <w:lang w:eastAsia="ru-RU"/>
        </w:rPr>
        <w:t>ционных</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z w:val="24"/>
          <w:szCs w:val="24"/>
          <w:lang w:eastAsia="ru-RU"/>
        </w:rPr>
        <w:t>п</w:t>
      </w:r>
      <w:r w:rsidRPr="007C3C79">
        <w:rPr>
          <w:rFonts w:ascii="Times New Roman" w:hAnsi="Times New Roman"/>
          <w:color w:val="000000"/>
          <w:spacing w:val="2"/>
          <w:sz w:val="24"/>
          <w:szCs w:val="24"/>
          <w:lang w:eastAsia="ru-RU"/>
        </w:rPr>
        <w:t>р</w:t>
      </w:r>
      <w:r w:rsidRPr="007C3C79">
        <w:rPr>
          <w:rFonts w:ascii="Times New Roman" w:hAnsi="Times New Roman"/>
          <w:color w:val="000000"/>
          <w:sz w:val="24"/>
          <w:szCs w:val="24"/>
          <w:lang w:eastAsia="ru-RU"/>
        </w:rPr>
        <w:t>ои</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в</w:t>
      </w:r>
      <w:r w:rsidRPr="007C3C79">
        <w:rPr>
          <w:rFonts w:ascii="Times New Roman" w:hAnsi="Times New Roman"/>
          <w:color w:val="000000"/>
          <w:spacing w:val="-4"/>
          <w:sz w:val="24"/>
          <w:szCs w:val="24"/>
          <w:lang w:eastAsia="ru-RU"/>
        </w:rPr>
        <w:t>е</w:t>
      </w:r>
      <w:r w:rsidRPr="007C3C79">
        <w:rPr>
          <w:rFonts w:ascii="Times New Roman" w:hAnsi="Times New Roman"/>
          <w:color w:val="000000"/>
          <w:spacing w:val="4"/>
          <w:sz w:val="24"/>
          <w:szCs w:val="24"/>
          <w:lang w:eastAsia="ru-RU"/>
        </w:rPr>
        <w:t>д</w:t>
      </w:r>
      <w:r w:rsidRPr="007C3C79">
        <w:rPr>
          <w:rFonts w:ascii="Times New Roman" w:hAnsi="Times New Roman"/>
          <w:color w:val="000000"/>
          <w:sz w:val="24"/>
          <w:szCs w:val="24"/>
          <w:lang w:eastAsia="ru-RU"/>
        </w:rPr>
        <w:t>е</w:t>
      </w:r>
      <w:r w:rsidRPr="007C3C79">
        <w:rPr>
          <w:rFonts w:ascii="Times New Roman" w:hAnsi="Times New Roman"/>
          <w:color w:val="000000"/>
          <w:spacing w:val="-1"/>
          <w:w w:val="99"/>
          <w:sz w:val="24"/>
          <w:szCs w:val="24"/>
          <w:lang w:eastAsia="ru-RU"/>
        </w:rPr>
        <w:t>ни</w:t>
      </w:r>
      <w:r w:rsidRPr="007C3C79">
        <w:rPr>
          <w:rFonts w:ascii="Times New Roman" w:hAnsi="Times New Roman"/>
          <w:color w:val="000000"/>
          <w:w w:val="99"/>
          <w:sz w:val="24"/>
          <w:szCs w:val="24"/>
          <w:lang w:eastAsia="ru-RU"/>
        </w:rPr>
        <w:t>й</w:t>
      </w:r>
      <w:r w:rsidRPr="007C3C79">
        <w:rPr>
          <w:rFonts w:ascii="Times New Roman" w:hAnsi="Times New Roman"/>
          <w:color w:val="000000"/>
          <w:sz w:val="24"/>
          <w:szCs w:val="24"/>
          <w:lang w:eastAsia="ru-RU"/>
        </w:rPr>
        <w:t xml:space="preserve"> д</w:t>
      </w:r>
      <w:r w:rsidRPr="007C3C79">
        <w:rPr>
          <w:rFonts w:ascii="Times New Roman" w:hAnsi="Times New Roman"/>
          <w:color w:val="000000"/>
          <w:w w:val="99"/>
          <w:sz w:val="24"/>
          <w:szCs w:val="24"/>
          <w:lang w:eastAsia="ru-RU"/>
        </w:rPr>
        <w:t>л</w:t>
      </w:r>
      <w:r w:rsidRPr="007C3C79">
        <w:rPr>
          <w:rFonts w:ascii="Times New Roman" w:hAnsi="Times New Roman"/>
          <w:color w:val="000000"/>
          <w:sz w:val="24"/>
          <w:szCs w:val="24"/>
          <w:lang w:eastAsia="ru-RU"/>
        </w:rPr>
        <w:t>я</w:t>
      </w:r>
      <w:r w:rsidRPr="007C3C79">
        <w:rPr>
          <w:rFonts w:ascii="Times New Roman" w:hAnsi="Times New Roman"/>
          <w:color w:val="000000"/>
          <w:spacing w:val="2"/>
          <w:sz w:val="24"/>
          <w:szCs w:val="24"/>
          <w:lang w:eastAsia="ru-RU"/>
        </w:rPr>
        <w:t xml:space="preserve"> </w:t>
      </w:r>
      <w:r w:rsidRPr="007C3C79">
        <w:rPr>
          <w:rFonts w:ascii="Times New Roman" w:hAnsi="Times New Roman"/>
          <w:color w:val="000000"/>
          <w:sz w:val="24"/>
          <w:szCs w:val="24"/>
          <w:lang w:eastAsia="ru-RU"/>
        </w:rPr>
        <w:t>р</w:t>
      </w:r>
      <w:r w:rsidRPr="007C3C79">
        <w:rPr>
          <w:rFonts w:ascii="Times New Roman" w:hAnsi="Times New Roman"/>
          <w:color w:val="000000"/>
          <w:spacing w:val="-4"/>
          <w:sz w:val="24"/>
          <w:szCs w:val="24"/>
          <w:lang w:eastAsia="ru-RU"/>
        </w:rPr>
        <w:t>е</w:t>
      </w:r>
      <w:r w:rsidRPr="007C3C79">
        <w:rPr>
          <w:rFonts w:ascii="Times New Roman" w:hAnsi="Times New Roman"/>
          <w:color w:val="000000"/>
          <w:sz w:val="24"/>
          <w:szCs w:val="24"/>
          <w:lang w:eastAsia="ru-RU"/>
        </w:rPr>
        <w:t>а</w:t>
      </w:r>
      <w:r w:rsidRPr="007C3C79">
        <w:rPr>
          <w:rFonts w:ascii="Times New Roman" w:hAnsi="Times New Roman"/>
          <w:color w:val="000000"/>
          <w:spacing w:val="4"/>
          <w:w w:val="99"/>
          <w:sz w:val="24"/>
          <w:szCs w:val="24"/>
          <w:lang w:eastAsia="ru-RU"/>
        </w:rPr>
        <w:t>л</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w w:val="99"/>
          <w:sz w:val="24"/>
          <w:szCs w:val="24"/>
          <w:lang w:eastAsia="ru-RU"/>
        </w:rPr>
        <w:t>з</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ц</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2"/>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мм</w:t>
      </w:r>
      <w:r w:rsidRPr="007C3C79">
        <w:rPr>
          <w:rFonts w:ascii="Times New Roman" w:hAnsi="Times New Roman"/>
          <w:color w:val="000000"/>
          <w:sz w:val="24"/>
          <w:szCs w:val="24"/>
          <w:lang w:eastAsia="ru-RU"/>
        </w:rPr>
        <w:t>ы</w:t>
      </w:r>
    </w:p>
    <w:p w:rsidR="00FA2C9A" w:rsidRDefault="00742F13" w:rsidP="007C3C79">
      <w:pPr>
        <w:widowControl w:val="0"/>
        <w:tabs>
          <w:tab w:val="left" w:pos="960"/>
          <w:tab w:val="left" w:pos="9431"/>
        </w:tabs>
        <w:spacing w:before="12" w:after="0" w:line="246" w:lineRule="auto"/>
        <w:ind w:right="101"/>
        <w:rPr>
          <w:rFonts w:ascii="Times New Roman" w:hAnsi="Times New Roman"/>
          <w:color w:val="000000"/>
          <w:sz w:val="24"/>
          <w:szCs w:val="24"/>
          <w:lang w:eastAsia="ru-RU"/>
        </w:rPr>
      </w:pPr>
      <w:r w:rsidRPr="007C3C79">
        <w:rPr>
          <w:rFonts w:ascii="Times New Roman" w:hAnsi="Times New Roman"/>
          <w:color w:val="000000"/>
          <w:sz w:val="24"/>
          <w:szCs w:val="24"/>
          <w:lang w:eastAsia="ru-RU"/>
        </w:rPr>
        <w:t>3</w:t>
      </w:r>
      <w:r w:rsidRPr="007C3C79">
        <w:rPr>
          <w:rFonts w:ascii="Times New Roman" w:hAnsi="Times New Roman"/>
          <w:color w:val="000000"/>
          <w:spacing w:val="1"/>
          <w:sz w:val="24"/>
          <w:szCs w:val="24"/>
          <w:lang w:eastAsia="ru-RU"/>
        </w:rPr>
        <w:t>.</w:t>
      </w:r>
      <w:r w:rsidRPr="007C3C79">
        <w:rPr>
          <w:rFonts w:ascii="Times New Roman" w:hAnsi="Times New Roman"/>
          <w:color w:val="000000"/>
          <w:sz w:val="24"/>
          <w:szCs w:val="24"/>
          <w:lang w:eastAsia="ru-RU"/>
        </w:rPr>
        <w:t>5</w:t>
      </w:r>
      <w:r w:rsidRPr="007C3C79">
        <w:rPr>
          <w:rFonts w:ascii="Times New Roman" w:hAnsi="Times New Roman"/>
          <w:color w:val="000000"/>
          <w:sz w:val="24"/>
          <w:szCs w:val="24"/>
          <w:lang w:eastAsia="ru-RU"/>
        </w:rPr>
        <w:tab/>
        <w:t>Ка</w:t>
      </w:r>
      <w:r w:rsidRPr="007C3C79">
        <w:rPr>
          <w:rFonts w:ascii="Times New Roman" w:hAnsi="Times New Roman"/>
          <w:color w:val="000000"/>
          <w:spacing w:val="1"/>
          <w:sz w:val="24"/>
          <w:szCs w:val="24"/>
          <w:lang w:eastAsia="ru-RU"/>
        </w:rPr>
        <w:t>д</w:t>
      </w:r>
      <w:r w:rsidRPr="007C3C79">
        <w:rPr>
          <w:rFonts w:ascii="Times New Roman" w:hAnsi="Times New Roman"/>
          <w:color w:val="000000"/>
          <w:sz w:val="24"/>
          <w:szCs w:val="24"/>
          <w:lang w:eastAsia="ru-RU"/>
        </w:rPr>
        <w:t>р</w:t>
      </w:r>
      <w:r w:rsidRPr="007C3C79">
        <w:rPr>
          <w:rFonts w:ascii="Times New Roman" w:hAnsi="Times New Roman"/>
          <w:color w:val="000000"/>
          <w:spacing w:val="-1"/>
          <w:sz w:val="24"/>
          <w:szCs w:val="24"/>
          <w:lang w:eastAsia="ru-RU"/>
        </w:rPr>
        <w:t>о</w:t>
      </w:r>
      <w:r w:rsidRPr="007C3C79">
        <w:rPr>
          <w:rFonts w:ascii="Times New Roman" w:hAnsi="Times New Roman"/>
          <w:color w:val="000000"/>
          <w:sz w:val="24"/>
          <w:szCs w:val="24"/>
          <w:lang w:eastAsia="ru-RU"/>
        </w:rPr>
        <w:t>в</w:t>
      </w:r>
      <w:r w:rsidRPr="007C3C79">
        <w:rPr>
          <w:rFonts w:ascii="Times New Roman" w:hAnsi="Times New Roman"/>
          <w:color w:val="000000"/>
          <w:spacing w:val="1"/>
          <w:sz w:val="24"/>
          <w:szCs w:val="24"/>
          <w:lang w:eastAsia="ru-RU"/>
        </w:rPr>
        <w:t>ы</w:t>
      </w:r>
      <w:r w:rsidRPr="007C3C79">
        <w:rPr>
          <w:rFonts w:ascii="Times New Roman" w:hAnsi="Times New Roman"/>
          <w:color w:val="000000"/>
          <w:sz w:val="24"/>
          <w:szCs w:val="24"/>
          <w:lang w:eastAsia="ru-RU"/>
        </w:rPr>
        <w:t>е</w:t>
      </w:r>
      <w:r w:rsidRPr="007C3C79">
        <w:rPr>
          <w:rFonts w:ascii="Times New Roman" w:hAnsi="Times New Roman"/>
          <w:color w:val="000000"/>
          <w:spacing w:val="1"/>
          <w:sz w:val="24"/>
          <w:szCs w:val="24"/>
          <w:lang w:eastAsia="ru-RU"/>
        </w:rPr>
        <w:t xml:space="preserve"> </w:t>
      </w:r>
      <w:r w:rsidRPr="007C3C79">
        <w:rPr>
          <w:rFonts w:ascii="Times New Roman" w:hAnsi="Times New Roman"/>
          <w:color w:val="000000"/>
          <w:spacing w:val="-7"/>
          <w:sz w:val="24"/>
          <w:szCs w:val="24"/>
          <w:lang w:eastAsia="ru-RU"/>
        </w:rPr>
        <w:t>у</w:t>
      </w:r>
      <w:r w:rsidRPr="007C3C79">
        <w:rPr>
          <w:rFonts w:ascii="Times New Roman" w:hAnsi="Times New Roman"/>
          <w:color w:val="000000"/>
          <w:sz w:val="24"/>
          <w:szCs w:val="24"/>
          <w:lang w:eastAsia="ru-RU"/>
        </w:rPr>
        <w:t>с</w:t>
      </w:r>
      <w:r w:rsidRPr="007C3C79">
        <w:rPr>
          <w:rFonts w:ascii="Times New Roman" w:hAnsi="Times New Roman"/>
          <w:color w:val="000000"/>
          <w:spacing w:val="3"/>
          <w:w w:val="99"/>
          <w:sz w:val="24"/>
          <w:szCs w:val="24"/>
          <w:lang w:eastAsia="ru-RU"/>
        </w:rPr>
        <w:t>л</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3"/>
          <w:sz w:val="24"/>
          <w:szCs w:val="24"/>
          <w:lang w:eastAsia="ru-RU"/>
        </w:rPr>
        <w:t>в</w:t>
      </w:r>
      <w:r w:rsidRPr="007C3C79">
        <w:rPr>
          <w:rFonts w:ascii="Times New Roman" w:hAnsi="Times New Roman"/>
          <w:color w:val="000000"/>
          <w:spacing w:val="-1"/>
          <w:sz w:val="24"/>
          <w:szCs w:val="24"/>
          <w:lang w:eastAsia="ru-RU"/>
        </w:rPr>
        <w:t>и</w:t>
      </w:r>
      <w:r w:rsidRPr="007C3C79">
        <w:rPr>
          <w:rFonts w:ascii="Times New Roman" w:hAnsi="Times New Roman"/>
          <w:color w:val="000000"/>
          <w:sz w:val="24"/>
          <w:szCs w:val="24"/>
          <w:lang w:eastAsia="ru-RU"/>
        </w:rPr>
        <w:t>я р</w:t>
      </w:r>
      <w:r w:rsidRPr="007C3C79">
        <w:rPr>
          <w:rFonts w:ascii="Times New Roman" w:hAnsi="Times New Roman"/>
          <w:color w:val="000000"/>
          <w:spacing w:val="-3"/>
          <w:sz w:val="24"/>
          <w:szCs w:val="24"/>
          <w:lang w:eastAsia="ru-RU"/>
        </w:rPr>
        <w:t>е</w:t>
      </w:r>
      <w:r w:rsidRPr="007C3C79">
        <w:rPr>
          <w:rFonts w:ascii="Times New Roman" w:hAnsi="Times New Roman"/>
          <w:color w:val="000000"/>
          <w:sz w:val="24"/>
          <w:szCs w:val="24"/>
          <w:lang w:eastAsia="ru-RU"/>
        </w:rPr>
        <w:t>а</w:t>
      </w:r>
      <w:r w:rsidRPr="007C3C79">
        <w:rPr>
          <w:rFonts w:ascii="Times New Roman" w:hAnsi="Times New Roman"/>
          <w:color w:val="000000"/>
          <w:spacing w:val="3"/>
          <w:sz w:val="24"/>
          <w:szCs w:val="24"/>
          <w:lang w:eastAsia="ru-RU"/>
        </w:rPr>
        <w:t>л</w:t>
      </w:r>
      <w:r w:rsidRPr="007C3C79">
        <w:rPr>
          <w:rFonts w:ascii="Times New Roman" w:hAnsi="Times New Roman"/>
          <w:color w:val="000000"/>
          <w:w w:val="99"/>
          <w:sz w:val="24"/>
          <w:szCs w:val="24"/>
          <w:lang w:eastAsia="ru-RU"/>
        </w:rPr>
        <w:t>из</w:t>
      </w:r>
      <w:r w:rsidRPr="007C3C79">
        <w:rPr>
          <w:rFonts w:ascii="Times New Roman" w:hAnsi="Times New Roman"/>
          <w:color w:val="000000"/>
          <w:sz w:val="24"/>
          <w:szCs w:val="24"/>
          <w:lang w:eastAsia="ru-RU"/>
        </w:rPr>
        <w:t>а</w:t>
      </w:r>
      <w:r w:rsidRPr="007C3C79">
        <w:rPr>
          <w:rFonts w:ascii="Times New Roman" w:hAnsi="Times New Roman"/>
          <w:color w:val="000000"/>
          <w:spacing w:val="-1"/>
          <w:w w:val="99"/>
          <w:sz w:val="24"/>
          <w:szCs w:val="24"/>
          <w:lang w:eastAsia="ru-RU"/>
        </w:rPr>
        <w:t>ц</w:t>
      </w:r>
      <w:r w:rsidRPr="007C3C79">
        <w:rPr>
          <w:rFonts w:ascii="Times New Roman" w:hAnsi="Times New Roman"/>
          <w:color w:val="000000"/>
          <w:spacing w:val="1"/>
          <w:w w:val="99"/>
          <w:sz w:val="24"/>
          <w:szCs w:val="24"/>
          <w:lang w:eastAsia="ru-RU"/>
        </w:rPr>
        <w:t>и</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 xml:space="preserve"> </w:t>
      </w:r>
      <w:r w:rsidRPr="007C3C79">
        <w:rPr>
          <w:rFonts w:ascii="Times New Roman" w:hAnsi="Times New Roman"/>
          <w:color w:val="000000"/>
          <w:spacing w:val="2"/>
          <w:sz w:val="24"/>
          <w:szCs w:val="24"/>
          <w:lang w:eastAsia="ru-RU"/>
        </w:rPr>
        <w:t>П</w:t>
      </w:r>
      <w:r w:rsidRPr="007C3C79">
        <w:rPr>
          <w:rFonts w:ascii="Times New Roman" w:hAnsi="Times New Roman"/>
          <w:color w:val="000000"/>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мм</w:t>
      </w:r>
      <w:r w:rsidR="00FA2C9A">
        <w:rPr>
          <w:rFonts w:ascii="Times New Roman" w:hAnsi="Times New Roman"/>
          <w:color w:val="000000"/>
          <w:sz w:val="24"/>
          <w:szCs w:val="24"/>
          <w:lang w:eastAsia="ru-RU"/>
        </w:rPr>
        <w:t>ы</w:t>
      </w:r>
      <w:r w:rsidR="00FA2C9A">
        <w:rPr>
          <w:rFonts w:ascii="Times New Roman" w:hAnsi="Times New Roman"/>
          <w:color w:val="000000"/>
          <w:sz w:val="24"/>
          <w:szCs w:val="24"/>
          <w:lang w:eastAsia="ru-RU"/>
        </w:rPr>
        <w:tab/>
      </w:r>
    </w:p>
    <w:p w:rsidR="00FA2C9A" w:rsidRDefault="00742F13" w:rsidP="007C3C79">
      <w:pPr>
        <w:widowControl w:val="0"/>
        <w:tabs>
          <w:tab w:val="left" w:pos="960"/>
          <w:tab w:val="left" w:pos="9431"/>
        </w:tabs>
        <w:spacing w:before="12" w:after="0" w:line="246" w:lineRule="auto"/>
        <w:ind w:right="101"/>
        <w:rPr>
          <w:rFonts w:ascii="Times New Roman" w:hAnsi="Times New Roman"/>
          <w:color w:val="000000"/>
          <w:sz w:val="24"/>
          <w:szCs w:val="24"/>
          <w:lang w:eastAsia="ru-RU"/>
        </w:rPr>
      </w:pPr>
      <w:r w:rsidRPr="007C3C79">
        <w:rPr>
          <w:rFonts w:ascii="Times New Roman" w:hAnsi="Times New Roman"/>
          <w:color w:val="000000"/>
          <w:sz w:val="24"/>
          <w:szCs w:val="24"/>
          <w:lang w:eastAsia="ru-RU"/>
        </w:rPr>
        <w:t>3</w:t>
      </w:r>
      <w:r w:rsidRPr="007C3C79">
        <w:rPr>
          <w:rFonts w:ascii="Times New Roman" w:hAnsi="Times New Roman"/>
          <w:color w:val="000000"/>
          <w:spacing w:val="1"/>
          <w:sz w:val="24"/>
          <w:szCs w:val="24"/>
          <w:lang w:eastAsia="ru-RU"/>
        </w:rPr>
        <w:t>.</w:t>
      </w:r>
      <w:r w:rsidRPr="007C3C79">
        <w:rPr>
          <w:rFonts w:ascii="Times New Roman" w:hAnsi="Times New Roman"/>
          <w:color w:val="000000"/>
          <w:sz w:val="24"/>
          <w:szCs w:val="24"/>
          <w:lang w:eastAsia="ru-RU"/>
        </w:rPr>
        <w:t>6</w:t>
      </w:r>
      <w:r w:rsidRPr="007C3C79">
        <w:rPr>
          <w:rFonts w:ascii="Times New Roman" w:hAnsi="Times New Roman"/>
          <w:color w:val="000000"/>
          <w:sz w:val="24"/>
          <w:szCs w:val="24"/>
          <w:lang w:eastAsia="ru-RU"/>
        </w:rPr>
        <w:tab/>
      </w:r>
      <w:r w:rsidRPr="007C3C79">
        <w:rPr>
          <w:rFonts w:ascii="Times New Roman" w:hAnsi="Times New Roman"/>
          <w:color w:val="000000"/>
          <w:w w:val="99"/>
          <w:sz w:val="24"/>
          <w:szCs w:val="24"/>
          <w:lang w:eastAsia="ru-RU"/>
        </w:rPr>
        <w:t>Р</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sz w:val="24"/>
          <w:szCs w:val="24"/>
          <w:lang w:eastAsia="ru-RU"/>
        </w:rPr>
        <w:t>ж</w:t>
      </w:r>
      <w:r w:rsidRPr="007C3C79">
        <w:rPr>
          <w:rFonts w:ascii="Times New Roman" w:hAnsi="Times New Roman"/>
          <w:color w:val="000000"/>
          <w:sz w:val="24"/>
          <w:szCs w:val="24"/>
          <w:lang w:eastAsia="ru-RU"/>
        </w:rPr>
        <w:t>им и рас</w:t>
      </w:r>
      <w:r w:rsidRPr="007C3C79">
        <w:rPr>
          <w:rFonts w:ascii="Times New Roman" w:hAnsi="Times New Roman"/>
          <w:color w:val="000000"/>
          <w:spacing w:val="2"/>
          <w:sz w:val="24"/>
          <w:szCs w:val="24"/>
          <w:lang w:eastAsia="ru-RU"/>
        </w:rPr>
        <w:t>п</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ря</w:t>
      </w:r>
      <w:r w:rsidRPr="007C3C79">
        <w:rPr>
          <w:rFonts w:ascii="Times New Roman" w:hAnsi="Times New Roman"/>
          <w:color w:val="000000"/>
          <w:spacing w:val="2"/>
          <w:sz w:val="24"/>
          <w:szCs w:val="24"/>
          <w:lang w:eastAsia="ru-RU"/>
        </w:rPr>
        <w:t>д</w:t>
      </w:r>
      <w:r w:rsidRPr="007C3C79">
        <w:rPr>
          <w:rFonts w:ascii="Times New Roman" w:hAnsi="Times New Roman"/>
          <w:color w:val="000000"/>
          <w:spacing w:val="-2"/>
          <w:sz w:val="24"/>
          <w:szCs w:val="24"/>
          <w:lang w:eastAsia="ru-RU"/>
        </w:rPr>
        <w:t>о</w:t>
      </w:r>
      <w:r w:rsidRPr="007C3C79">
        <w:rPr>
          <w:rFonts w:ascii="Times New Roman" w:hAnsi="Times New Roman"/>
          <w:color w:val="000000"/>
          <w:sz w:val="24"/>
          <w:szCs w:val="24"/>
          <w:lang w:eastAsia="ru-RU"/>
        </w:rPr>
        <w:t>к</w:t>
      </w:r>
      <w:r w:rsidRPr="007C3C79">
        <w:rPr>
          <w:rFonts w:ascii="Times New Roman" w:hAnsi="Times New Roman"/>
          <w:color w:val="000000"/>
          <w:spacing w:val="1"/>
          <w:sz w:val="24"/>
          <w:szCs w:val="24"/>
          <w:lang w:eastAsia="ru-RU"/>
        </w:rPr>
        <w:t xml:space="preserve"> д</w:t>
      </w:r>
      <w:r w:rsidRPr="007C3C79">
        <w:rPr>
          <w:rFonts w:ascii="Times New Roman" w:hAnsi="Times New Roman"/>
          <w:color w:val="000000"/>
          <w:spacing w:val="-1"/>
          <w:sz w:val="24"/>
          <w:szCs w:val="24"/>
          <w:lang w:eastAsia="ru-RU"/>
        </w:rPr>
        <w:t>н</w:t>
      </w:r>
      <w:r w:rsidR="00FA2C9A">
        <w:rPr>
          <w:rFonts w:ascii="Times New Roman" w:hAnsi="Times New Roman"/>
          <w:color w:val="000000"/>
          <w:sz w:val="24"/>
          <w:szCs w:val="24"/>
          <w:lang w:eastAsia="ru-RU"/>
        </w:rPr>
        <w:t>я</w:t>
      </w:r>
      <w:r w:rsidR="00FA2C9A">
        <w:rPr>
          <w:rFonts w:ascii="Times New Roman" w:hAnsi="Times New Roman"/>
          <w:color w:val="000000"/>
          <w:sz w:val="24"/>
          <w:szCs w:val="24"/>
          <w:lang w:eastAsia="ru-RU"/>
        </w:rPr>
        <w:tab/>
      </w:r>
    </w:p>
    <w:p w:rsidR="00C34828" w:rsidRPr="00C34828" w:rsidRDefault="00742F13" w:rsidP="00C34828">
      <w:pPr>
        <w:widowControl w:val="0"/>
        <w:tabs>
          <w:tab w:val="left" w:pos="960"/>
          <w:tab w:val="left" w:pos="9431"/>
        </w:tabs>
        <w:spacing w:before="12" w:after="0" w:line="246" w:lineRule="auto"/>
        <w:ind w:right="101"/>
        <w:rPr>
          <w:rFonts w:ascii="Times New Roman" w:hAnsi="Times New Roman"/>
          <w:color w:val="000000"/>
          <w:spacing w:val="-1"/>
          <w:w w:val="99"/>
          <w:sz w:val="24"/>
          <w:szCs w:val="24"/>
          <w:lang w:eastAsia="ru-RU"/>
        </w:rPr>
      </w:pPr>
      <w:r w:rsidRPr="007C3C79">
        <w:rPr>
          <w:rFonts w:ascii="Times New Roman" w:hAnsi="Times New Roman"/>
          <w:color w:val="000000"/>
          <w:sz w:val="24"/>
          <w:szCs w:val="24"/>
          <w:lang w:eastAsia="ru-RU"/>
        </w:rPr>
        <w:t>3</w:t>
      </w:r>
      <w:r w:rsidRPr="007C3C79">
        <w:rPr>
          <w:rFonts w:ascii="Times New Roman" w:hAnsi="Times New Roman"/>
          <w:color w:val="000000"/>
          <w:spacing w:val="1"/>
          <w:sz w:val="24"/>
          <w:szCs w:val="24"/>
          <w:lang w:eastAsia="ru-RU"/>
        </w:rPr>
        <w:t>.</w:t>
      </w:r>
      <w:r w:rsidRPr="007C3C79">
        <w:rPr>
          <w:rFonts w:ascii="Times New Roman" w:hAnsi="Times New Roman"/>
          <w:color w:val="000000"/>
          <w:sz w:val="24"/>
          <w:szCs w:val="24"/>
          <w:lang w:eastAsia="ru-RU"/>
        </w:rPr>
        <w:t>7</w:t>
      </w:r>
      <w:r w:rsidRPr="007C3C79">
        <w:rPr>
          <w:rFonts w:ascii="Times New Roman" w:hAnsi="Times New Roman"/>
          <w:color w:val="000000"/>
          <w:sz w:val="24"/>
          <w:szCs w:val="24"/>
          <w:lang w:eastAsia="ru-RU"/>
        </w:rPr>
        <w:tab/>
        <w:t>Ка</w:t>
      </w:r>
      <w:r w:rsidRPr="007C3C79">
        <w:rPr>
          <w:rFonts w:ascii="Times New Roman" w:hAnsi="Times New Roman"/>
          <w:color w:val="000000"/>
          <w:w w:val="99"/>
          <w:sz w:val="24"/>
          <w:szCs w:val="24"/>
          <w:lang w:eastAsia="ru-RU"/>
        </w:rPr>
        <w:t>л</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sz w:val="24"/>
          <w:szCs w:val="24"/>
          <w:lang w:eastAsia="ru-RU"/>
        </w:rPr>
        <w:t>н</w:t>
      </w:r>
      <w:r w:rsidRPr="007C3C79">
        <w:rPr>
          <w:rFonts w:ascii="Times New Roman" w:hAnsi="Times New Roman"/>
          <w:color w:val="000000"/>
          <w:sz w:val="24"/>
          <w:szCs w:val="24"/>
          <w:lang w:eastAsia="ru-RU"/>
        </w:rPr>
        <w:t>дар</w:t>
      </w:r>
      <w:r w:rsidRPr="007C3C79">
        <w:rPr>
          <w:rFonts w:ascii="Times New Roman" w:hAnsi="Times New Roman"/>
          <w:color w:val="000000"/>
          <w:spacing w:val="-1"/>
          <w:sz w:val="24"/>
          <w:szCs w:val="24"/>
          <w:lang w:eastAsia="ru-RU"/>
        </w:rPr>
        <w:t>н</w:t>
      </w:r>
      <w:r w:rsidRPr="007C3C79">
        <w:rPr>
          <w:rFonts w:ascii="Times New Roman" w:hAnsi="Times New Roman"/>
          <w:color w:val="000000"/>
          <w:spacing w:val="2"/>
          <w:sz w:val="24"/>
          <w:szCs w:val="24"/>
          <w:lang w:eastAsia="ru-RU"/>
        </w:rPr>
        <w:t>ы</w:t>
      </w:r>
      <w:r w:rsidRPr="007C3C79">
        <w:rPr>
          <w:rFonts w:ascii="Times New Roman" w:hAnsi="Times New Roman"/>
          <w:color w:val="000000"/>
          <w:sz w:val="24"/>
          <w:szCs w:val="24"/>
          <w:lang w:eastAsia="ru-RU"/>
        </w:rPr>
        <w:t xml:space="preserve">й план </w:t>
      </w:r>
      <w:proofErr w:type="gramStart"/>
      <w:r w:rsidRPr="007C3C79">
        <w:rPr>
          <w:rFonts w:ascii="Times New Roman" w:hAnsi="Times New Roman"/>
          <w:color w:val="000000"/>
          <w:spacing w:val="2"/>
          <w:sz w:val="24"/>
          <w:szCs w:val="24"/>
          <w:lang w:eastAsia="ru-RU"/>
        </w:rPr>
        <w:t>в</w:t>
      </w:r>
      <w:r w:rsidRPr="007C3C79">
        <w:rPr>
          <w:rFonts w:ascii="Times New Roman" w:hAnsi="Times New Roman"/>
          <w:color w:val="000000"/>
          <w:spacing w:val="-3"/>
          <w:sz w:val="24"/>
          <w:szCs w:val="24"/>
          <w:lang w:eastAsia="ru-RU"/>
        </w:rPr>
        <w:t>о</w:t>
      </w:r>
      <w:r w:rsidRPr="007C3C79">
        <w:rPr>
          <w:rFonts w:ascii="Times New Roman" w:hAnsi="Times New Roman"/>
          <w:color w:val="000000"/>
          <w:sz w:val="24"/>
          <w:szCs w:val="24"/>
          <w:lang w:eastAsia="ru-RU"/>
        </w:rPr>
        <w:t>с</w:t>
      </w:r>
      <w:r w:rsidRPr="007C3C79">
        <w:rPr>
          <w:rFonts w:ascii="Times New Roman" w:hAnsi="Times New Roman"/>
          <w:color w:val="000000"/>
          <w:spacing w:val="1"/>
          <w:sz w:val="24"/>
          <w:szCs w:val="24"/>
          <w:lang w:eastAsia="ru-RU"/>
        </w:rPr>
        <w:t>п</w:t>
      </w:r>
      <w:r w:rsidRPr="007C3C79">
        <w:rPr>
          <w:rFonts w:ascii="Times New Roman" w:hAnsi="Times New Roman"/>
          <w:color w:val="000000"/>
          <w:w w:val="99"/>
          <w:sz w:val="24"/>
          <w:szCs w:val="24"/>
          <w:lang w:eastAsia="ru-RU"/>
        </w:rPr>
        <w:t>и</w:t>
      </w:r>
      <w:r w:rsidRPr="007C3C79">
        <w:rPr>
          <w:rFonts w:ascii="Times New Roman" w:hAnsi="Times New Roman"/>
          <w:color w:val="000000"/>
          <w:sz w:val="24"/>
          <w:szCs w:val="24"/>
          <w:lang w:eastAsia="ru-RU"/>
        </w:rPr>
        <w:t>та</w:t>
      </w:r>
      <w:r w:rsidR="00C34828">
        <w:rPr>
          <w:rFonts w:ascii="Times New Roman" w:hAnsi="Times New Roman"/>
          <w:color w:val="000000"/>
          <w:spacing w:val="-1"/>
          <w:w w:val="99"/>
          <w:sz w:val="24"/>
          <w:szCs w:val="24"/>
          <w:lang w:eastAsia="ru-RU"/>
        </w:rPr>
        <w:t>тельной</w:t>
      </w:r>
      <w:proofErr w:type="gramEnd"/>
      <w:r w:rsidR="00C34828">
        <w:rPr>
          <w:rFonts w:ascii="Times New Roman" w:hAnsi="Times New Roman"/>
          <w:color w:val="000000"/>
          <w:spacing w:val="-1"/>
          <w:w w:val="99"/>
          <w:sz w:val="24"/>
          <w:szCs w:val="24"/>
          <w:lang w:eastAsia="ru-RU"/>
        </w:rPr>
        <w:t xml:space="preserve"> </w:t>
      </w:r>
    </w:p>
    <w:p w:rsidR="00742F13" w:rsidRPr="007C3C79" w:rsidRDefault="00742F13" w:rsidP="007C3C79">
      <w:pPr>
        <w:widowControl w:val="0"/>
        <w:tabs>
          <w:tab w:val="left" w:pos="960"/>
          <w:tab w:val="left" w:pos="9359"/>
        </w:tabs>
        <w:spacing w:after="0" w:line="243" w:lineRule="auto"/>
        <w:ind w:right="-20"/>
        <w:rPr>
          <w:rFonts w:ascii="Times New Roman" w:hAnsi="Times New Roman"/>
          <w:color w:val="000000"/>
          <w:sz w:val="24"/>
          <w:szCs w:val="24"/>
          <w:lang w:eastAsia="ru-RU"/>
        </w:rPr>
      </w:pPr>
      <w:r w:rsidRPr="007C3C79">
        <w:rPr>
          <w:rFonts w:ascii="Times New Roman" w:hAnsi="Times New Roman"/>
          <w:b/>
          <w:bCs/>
          <w:color w:val="000000"/>
          <w:w w:val="99"/>
          <w:sz w:val="24"/>
          <w:szCs w:val="24"/>
          <w:lang w:eastAsia="ru-RU"/>
        </w:rPr>
        <w:t>I</w:t>
      </w:r>
      <w:r w:rsidRPr="007C3C79">
        <w:rPr>
          <w:rFonts w:ascii="Times New Roman" w:hAnsi="Times New Roman"/>
          <w:b/>
          <w:bCs/>
          <w:color w:val="000000"/>
          <w:spacing w:val="-3"/>
          <w:sz w:val="24"/>
          <w:szCs w:val="24"/>
          <w:lang w:eastAsia="ru-RU"/>
        </w:rPr>
        <w:t>V</w:t>
      </w:r>
      <w:r w:rsidRPr="007C3C79">
        <w:rPr>
          <w:rFonts w:ascii="Times New Roman" w:hAnsi="Times New Roman"/>
          <w:b/>
          <w:bCs/>
          <w:color w:val="000000"/>
          <w:sz w:val="24"/>
          <w:szCs w:val="24"/>
          <w:lang w:eastAsia="ru-RU"/>
        </w:rPr>
        <w:t>.</w:t>
      </w:r>
      <w:r w:rsidRPr="007C3C79">
        <w:rPr>
          <w:rFonts w:ascii="Times New Roman" w:hAnsi="Times New Roman"/>
          <w:color w:val="000000"/>
          <w:sz w:val="24"/>
          <w:szCs w:val="24"/>
          <w:lang w:eastAsia="ru-RU"/>
        </w:rPr>
        <w:tab/>
      </w:r>
      <w:r w:rsidRPr="007C3C79">
        <w:rPr>
          <w:rFonts w:ascii="Times New Roman" w:hAnsi="Times New Roman"/>
          <w:color w:val="000000"/>
          <w:spacing w:val="1"/>
          <w:w w:val="99"/>
          <w:sz w:val="24"/>
          <w:szCs w:val="24"/>
          <w:lang w:eastAsia="ru-RU"/>
        </w:rPr>
        <w:t>Д</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1"/>
          <w:w w:val="99"/>
          <w:sz w:val="24"/>
          <w:szCs w:val="24"/>
          <w:lang w:eastAsia="ru-RU"/>
        </w:rPr>
        <w:t>п</w:t>
      </w:r>
      <w:r w:rsidRPr="007C3C79">
        <w:rPr>
          <w:rFonts w:ascii="Times New Roman" w:hAnsi="Times New Roman"/>
          <w:color w:val="000000"/>
          <w:spacing w:val="-3"/>
          <w:sz w:val="24"/>
          <w:szCs w:val="24"/>
          <w:lang w:eastAsia="ru-RU"/>
        </w:rPr>
        <w:t>о</w:t>
      </w:r>
      <w:r w:rsidRPr="007C3C79">
        <w:rPr>
          <w:rFonts w:ascii="Times New Roman" w:hAnsi="Times New Roman"/>
          <w:color w:val="000000"/>
          <w:spacing w:val="3"/>
          <w:w w:val="99"/>
          <w:sz w:val="24"/>
          <w:szCs w:val="24"/>
          <w:lang w:eastAsia="ru-RU"/>
        </w:rPr>
        <w:t>л</w:t>
      </w:r>
      <w:r w:rsidRPr="007C3C79">
        <w:rPr>
          <w:rFonts w:ascii="Times New Roman" w:hAnsi="Times New Roman"/>
          <w:color w:val="000000"/>
          <w:sz w:val="24"/>
          <w:szCs w:val="24"/>
          <w:lang w:eastAsia="ru-RU"/>
        </w:rPr>
        <w:t>н</w:t>
      </w:r>
      <w:r w:rsidRPr="007C3C79">
        <w:rPr>
          <w:rFonts w:ascii="Times New Roman" w:hAnsi="Times New Roman"/>
          <w:color w:val="000000"/>
          <w:spacing w:val="-2"/>
          <w:sz w:val="24"/>
          <w:szCs w:val="24"/>
          <w:lang w:eastAsia="ru-RU"/>
        </w:rPr>
        <w:t>и</w:t>
      </w:r>
      <w:r w:rsidRPr="007C3C79">
        <w:rPr>
          <w:rFonts w:ascii="Times New Roman" w:hAnsi="Times New Roman"/>
          <w:color w:val="000000"/>
          <w:spacing w:val="4"/>
          <w:w w:val="99"/>
          <w:sz w:val="24"/>
          <w:szCs w:val="24"/>
          <w:lang w:eastAsia="ru-RU"/>
        </w:rPr>
        <w:t>т</w:t>
      </w:r>
      <w:r w:rsidRPr="007C3C79">
        <w:rPr>
          <w:rFonts w:ascii="Times New Roman" w:hAnsi="Times New Roman"/>
          <w:color w:val="000000"/>
          <w:spacing w:val="-3"/>
          <w:sz w:val="24"/>
          <w:szCs w:val="24"/>
          <w:lang w:eastAsia="ru-RU"/>
        </w:rPr>
        <w:t>е</w:t>
      </w:r>
      <w:r w:rsidRPr="007C3C79">
        <w:rPr>
          <w:rFonts w:ascii="Times New Roman" w:hAnsi="Times New Roman"/>
          <w:color w:val="000000"/>
          <w:w w:val="99"/>
          <w:sz w:val="24"/>
          <w:szCs w:val="24"/>
          <w:lang w:eastAsia="ru-RU"/>
        </w:rPr>
        <w:t>л</w:t>
      </w:r>
      <w:r w:rsidRPr="007C3C79">
        <w:rPr>
          <w:rFonts w:ascii="Times New Roman" w:hAnsi="Times New Roman"/>
          <w:color w:val="000000"/>
          <w:sz w:val="24"/>
          <w:szCs w:val="24"/>
          <w:lang w:eastAsia="ru-RU"/>
        </w:rPr>
        <w:t>ь</w:t>
      </w:r>
      <w:r w:rsidRPr="007C3C79">
        <w:rPr>
          <w:rFonts w:ascii="Times New Roman" w:hAnsi="Times New Roman"/>
          <w:color w:val="000000"/>
          <w:spacing w:val="-1"/>
          <w:sz w:val="24"/>
          <w:szCs w:val="24"/>
          <w:lang w:eastAsia="ru-RU"/>
        </w:rPr>
        <w:t>н</w:t>
      </w:r>
      <w:r w:rsidRPr="007C3C79">
        <w:rPr>
          <w:rFonts w:ascii="Times New Roman" w:hAnsi="Times New Roman"/>
          <w:color w:val="000000"/>
          <w:spacing w:val="3"/>
          <w:sz w:val="24"/>
          <w:szCs w:val="24"/>
          <w:lang w:eastAsia="ru-RU"/>
        </w:rPr>
        <w:t>ы</w:t>
      </w:r>
      <w:r w:rsidRPr="007C3C79">
        <w:rPr>
          <w:rFonts w:ascii="Times New Roman" w:hAnsi="Times New Roman"/>
          <w:color w:val="000000"/>
          <w:sz w:val="24"/>
          <w:szCs w:val="24"/>
          <w:lang w:eastAsia="ru-RU"/>
        </w:rPr>
        <w:t>й ра</w:t>
      </w:r>
      <w:r w:rsidRPr="007C3C79">
        <w:rPr>
          <w:rFonts w:ascii="Times New Roman" w:hAnsi="Times New Roman"/>
          <w:color w:val="000000"/>
          <w:spacing w:val="1"/>
          <w:w w:val="99"/>
          <w:sz w:val="24"/>
          <w:szCs w:val="24"/>
          <w:lang w:eastAsia="ru-RU"/>
        </w:rPr>
        <w:t>з</w:t>
      </w:r>
      <w:r w:rsidRPr="007C3C79">
        <w:rPr>
          <w:rFonts w:ascii="Times New Roman" w:hAnsi="Times New Roman"/>
          <w:color w:val="000000"/>
          <w:spacing w:val="1"/>
          <w:sz w:val="24"/>
          <w:szCs w:val="24"/>
          <w:lang w:eastAsia="ru-RU"/>
        </w:rPr>
        <w:t>д</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3"/>
          <w:sz w:val="24"/>
          <w:szCs w:val="24"/>
          <w:lang w:eastAsia="ru-RU"/>
        </w:rPr>
        <w:t>л</w:t>
      </w:r>
      <w:r w:rsidRPr="007C3C79">
        <w:rPr>
          <w:rFonts w:ascii="Times New Roman" w:hAnsi="Times New Roman"/>
          <w:color w:val="000000"/>
          <w:sz w:val="24"/>
          <w:szCs w:val="24"/>
          <w:lang w:eastAsia="ru-RU"/>
        </w:rPr>
        <w:t>:</w:t>
      </w:r>
      <w:r w:rsidRPr="007C3C79">
        <w:rPr>
          <w:rFonts w:ascii="Times New Roman" w:hAnsi="Times New Roman"/>
          <w:color w:val="000000"/>
          <w:spacing w:val="-3"/>
          <w:sz w:val="24"/>
          <w:szCs w:val="24"/>
          <w:lang w:eastAsia="ru-RU"/>
        </w:rPr>
        <w:t xml:space="preserve"> </w:t>
      </w:r>
      <w:r w:rsidRPr="007C3C79">
        <w:rPr>
          <w:rFonts w:ascii="Times New Roman" w:hAnsi="Times New Roman"/>
          <w:color w:val="000000"/>
          <w:sz w:val="24"/>
          <w:szCs w:val="24"/>
          <w:lang w:eastAsia="ru-RU"/>
        </w:rPr>
        <w:t xml:space="preserve">краткая </w:t>
      </w:r>
      <w:r w:rsidRPr="007C3C79">
        <w:rPr>
          <w:rFonts w:ascii="Times New Roman" w:hAnsi="Times New Roman"/>
          <w:color w:val="000000"/>
          <w:w w:val="99"/>
          <w:sz w:val="24"/>
          <w:szCs w:val="24"/>
          <w:lang w:eastAsia="ru-RU"/>
        </w:rPr>
        <w:t>п</w:t>
      </w:r>
      <w:r w:rsidRPr="007C3C79">
        <w:rPr>
          <w:rFonts w:ascii="Times New Roman" w:hAnsi="Times New Roman"/>
          <w:color w:val="000000"/>
          <w:spacing w:val="2"/>
          <w:sz w:val="24"/>
          <w:szCs w:val="24"/>
          <w:lang w:eastAsia="ru-RU"/>
        </w:rPr>
        <w:t>р</w:t>
      </w:r>
      <w:r w:rsidRPr="007C3C79">
        <w:rPr>
          <w:rFonts w:ascii="Times New Roman" w:hAnsi="Times New Roman"/>
          <w:color w:val="000000"/>
          <w:spacing w:val="-3"/>
          <w:sz w:val="24"/>
          <w:szCs w:val="24"/>
          <w:lang w:eastAsia="ru-RU"/>
        </w:rPr>
        <w:t>е</w:t>
      </w:r>
      <w:r w:rsidRPr="007C3C79">
        <w:rPr>
          <w:rFonts w:ascii="Times New Roman" w:hAnsi="Times New Roman"/>
          <w:color w:val="000000"/>
          <w:spacing w:val="1"/>
          <w:w w:val="99"/>
          <w:sz w:val="24"/>
          <w:szCs w:val="24"/>
          <w:lang w:eastAsia="ru-RU"/>
        </w:rPr>
        <w:t>з</w:t>
      </w:r>
      <w:r w:rsidRPr="007C3C79">
        <w:rPr>
          <w:rFonts w:ascii="Times New Roman" w:hAnsi="Times New Roman"/>
          <w:color w:val="000000"/>
          <w:sz w:val="24"/>
          <w:szCs w:val="24"/>
          <w:lang w:eastAsia="ru-RU"/>
        </w:rPr>
        <w:t>е</w:t>
      </w:r>
      <w:r w:rsidRPr="007C3C79">
        <w:rPr>
          <w:rFonts w:ascii="Times New Roman" w:hAnsi="Times New Roman"/>
          <w:color w:val="000000"/>
          <w:spacing w:val="-1"/>
          <w:w w:val="99"/>
          <w:sz w:val="24"/>
          <w:szCs w:val="24"/>
          <w:lang w:eastAsia="ru-RU"/>
        </w:rPr>
        <w:t>н</w:t>
      </w:r>
      <w:r w:rsidRPr="007C3C79">
        <w:rPr>
          <w:rFonts w:ascii="Times New Roman" w:hAnsi="Times New Roman"/>
          <w:color w:val="000000"/>
          <w:sz w:val="24"/>
          <w:szCs w:val="24"/>
          <w:lang w:eastAsia="ru-RU"/>
        </w:rPr>
        <w:t>та</w:t>
      </w:r>
      <w:r w:rsidRPr="007C3C79">
        <w:rPr>
          <w:rFonts w:ascii="Times New Roman" w:hAnsi="Times New Roman"/>
          <w:color w:val="000000"/>
          <w:spacing w:val="-1"/>
          <w:w w:val="99"/>
          <w:sz w:val="24"/>
          <w:szCs w:val="24"/>
          <w:lang w:eastAsia="ru-RU"/>
        </w:rPr>
        <w:t>ц</w:t>
      </w:r>
      <w:r w:rsidRPr="007C3C79">
        <w:rPr>
          <w:rFonts w:ascii="Times New Roman" w:hAnsi="Times New Roman"/>
          <w:color w:val="000000"/>
          <w:spacing w:val="-2"/>
          <w:w w:val="99"/>
          <w:sz w:val="24"/>
          <w:szCs w:val="24"/>
          <w:lang w:eastAsia="ru-RU"/>
        </w:rPr>
        <w:t>и</w:t>
      </w:r>
      <w:r w:rsidRPr="007C3C79">
        <w:rPr>
          <w:rFonts w:ascii="Times New Roman" w:hAnsi="Times New Roman"/>
          <w:color w:val="000000"/>
          <w:sz w:val="24"/>
          <w:szCs w:val="24"/>
          <w:lang w:eastAsia="ru-RU"/>
        </w:rPr>
        <w:t>я</w:t>
      </w:r>
      <w:r w:rsidRPr="007C3C79">
        <w:rPr>
          <w:rFonts w:ascii="Times New Roman" w:hAnsi="Times New Roman"/>
          <w:color w:val="000000"/>
          <w:spacing w:val="1"/>
          <w:sz w:val="24"/>
          <w:szCs w:val="24"/>
          <w:lang w:eastAsia="ru-RU"/>
        </w:rPr>
        <w:t xml:space="preserve"> П</w:t>
      </w:r>
      <w:r w:rsidRPr="007C3C79">
        <w:rPr>
          <w:rFonts w:ascii="Times New Roman" w:hAnsi="Times New Roman"/>
          <w:color w:val="000000"/>
          <w:spacing w:val="4"/>
          <w:sz w:val="24"/>
          <w:szCs w:val="24"/>
          <w:lang w:eastAsia="ru-RU"/>
        </w:rPr>
        <w:t>р</w:t>
      </w:r>
      <w:r w:rsidRPr="007C3C79">
        <w:rPr>
          <w:rFonts w:ascii="Times New Roman" w:hAnsi="Times New Roman"/>
          <w:color w:val="000000"/>
          <w:spacing w:val="-3"/>
          <w:sz w:val="24"/>
          <w:szCs w:val="24"/>
          <w:lang w:eastAsia="ru-RU"/>
        </w:rPr>
        <w:t>о</w:t>
      </w:r>
      <w:r w:rsidRPr="007C3C79">
        <w:rPr>
          <w:rFonts w:ascii="Times New Roman" w:hAnsi="Times New Roman"/>
          <w:color w:val="000000"/>
          <w:w w:val="99"/>
          <w:sz w:val="24"/>
          <w:szCs w:val="24"/>
          <w:lang w:eastAsia="ru-RU"/>
        </w:rPr>
        <w:t>г</w:t>
      </w:r>
      <w:r w:rsidRPr="007C3C79">
        <w:rPr>
          <w:rFonts w:ascii="Times New Roman" w:hAnsi="Times New Roman"/>
          <w:color w:val="000000"/>
          <w:sz w:val="24"/>
          <w:szCs w:val="24"/>
          <w:lang w:eastAsia="ru-RU"/>
        </w:rPr>
        <w:t>ра</w:t>
      </w:r>
      <w:r w:rsidRPr="007C3C79">
        <w:rPr>
          <w:rFonts w:ascii="Times New Roman" w:hAnsi="Times New Roman"/>
          <w:color w:val="000000"/>
          <w:spacing w:val="-1"/>
          <w:sz w:val="24"/>
          <w:szCs w:val="24"/>
          <w:lang w:eastAsia="ru-RU"/>
        </w:rPr>
        <w:t>м</w:t>
      </w:r>
      <w:r w:rsidR="00FA2C9A">
        <w:rPr>
          <w:rFonts w:ascii="Times New Roman" w:hAnsi="Times New Roman"/>
          <w:color w:val="000000"/>
          <w:sz w:val="24"/>
          <w:szCs w:val="24"/>
          <w:lang w:eastAsia="ru-RU"/>
        </w:rPr>
        <w:t>мы</w:t>
      </w:r>
      <w:r w:rsidR="00FA2C9A">
        <w:rPr>
          <w:rFonts w:ascii="Times New Roman" w:hAnsi="Times New Roman"/>
          <w:color w:val="000000"/>
          <w:sz w:val="24"/>
          <w:szCs w:val="24"/>
          <w:lang w:eastAsia="ru-RU"/>
        </w:rPr>
        <w:tab/>
      </w:r>
    </w:p>
    <w:p w:rsidR="00742F13" w:rsidRPr="007C3C79" w:rsidRDefault="00742F13" w:rsidP="007C3C79">
      <w:pPr>
        <w:spacing w:after="12" w:line="200" w:lineRule="exact"/>
        <w:rPr>
          <w:rFonts w:ascii="Times New Roman" w:hAnsi="Times New Roman"/>
          <w:sz w:val="24"/>
          <w:szCs w:val="24"/>
          <w:lang w:eastAsia="ru-RU"/>
        </w:rPr>
      </w:pPr>
    </w:p>
    <w:p w:rsidR="00742F13" w:rsidRPr="007C3C79" w:rsidRDefault="00742F13" w:rsidP="007C3C79">
      <w:pPr>
        <w:pStyle w:val="af4"/>
        <w:jc w:val="left"/>
        <w:rPr>
          <w:b/>
        </w:rPr>
      </w:pPr>
    </w:p>
    <w:p w:rsidR="00076E7B" w:rsidRPr="00076E7B" w:rsidRDefault="00076E7B" w:rsidP="00360B7F">
      <w:pPr>
        <w:pStyle w:val="af4"/>
        <w:spacing w:line="276" w:lineRule="auto"/>
        <w:ind w:left="0" w:right="446"/>
        <w:sectPr w:rsidR="00076E7B" w:rsidRPr="00076E7B" w:rsidSect="001026CB">
          <w:pgSz w:w="11910" w:h="16840"/>
          <w:pgMar w:top="1040" w:right="560" w:bottom="1080" w:left="1220" w:header="0" w:footer="887" w:gutter="0"/>
          <w:cols w:space="720"/>
          <w:docGrid w:linePitch="299"/>
        </w:sectPr>
      </w:pPr>
    </w:p>
    <w:p w:rsidR="004F3CB9" w:rsidRPr="00360B7F" w:rsidRDefault="004F3CB9" w:rsidP="003A525D">
      <w:pPr>
        <w:spacing w:after="0" w:line="351" w:lineRule="atLeast"/>
        <w:jc w:val="both"/>
        <w:outlineLvl w:val="0"/>
        <w:rPr>
          <w:rFonts w:ascii="Times New Roman" w:hAnsi="Times New Roman"/>
          <w:b/>
          <w:bCs/>
          <w:kern w:val="36"/>
          <w:sz w:val="24"/>
          <w:szCs w:val="24"/>
          <w:lang w:eastAsia="ru-RU"/>
        </w:rPr>
      </w:pPr>
    </w:p>
    <w:p w:rsidR="00566676" w:rsidRPr="006762BF" w:rsidRDefault="007C3C79" w:rsidP="007C3C79">
      <w:pPr>
        <w:pStyle w:val="a3"/>
        <w:spacing w:after="0" w:line="240" w:lineRule="auto"/>
        <w:ind w:left="3469"/>
        <w:jc w:val="both"/>
        <w:rPr>
          <w:rFonts w:ascii="Times New Roman" w:hAnsi="Times New Roman"/>
          <w:b/>
          <w:sz w:val="24"/>
          <w:szCs w:val="24"/>
        </w:rPr>
      </w:pPr>
      <w:proofErr w:type="gramStart"/>
      <w:r>
        <w:rPr>
          <w:rFonts w:ascii="Times New Roman" w:hAnsi="Times New Roman"/>
          <w:b/>
          <w:sz w:val="24"/>
          <w:szCs w:val="24"/>
          <w:lang w:val="en-US"/>
        </w:rPr>
        <w:t>I</w:t>
      </w:r>
      <w:r>
        <w:rPr>
          <w:rFonts w:ascii="Times New Roman" w:hAnsi="Times New Roman"/>
          <w:b/>
          <w:sz w:val="24"/>
          <w:szCs w:val="24"/>
        </w:rPr>
        <w:t>.</w:t>
      </w:r>
      <w:r w:rsidRPr="007C3C79">
        <w:rPr>
          <w:rFonts w:ascii="Times New Roman" w:hAnsi="Times New Roman"/>
          <w:b/>
          <w:sz w:val="24"/>
          <w:szCs w:val="24"/>
        </w:rPr>
        <w:t xml:space="preserve">  </w:t>
      </w:r>
      <w:r w:rsidR="00566676" w:rsidRPr="006762BF">
        <w:rPr>
          <w:rFonts w:ascii="Times New Roman" w:hAnsi="Times New Roman"/>
          <w:b/>
          <w:sz w:val="24"/>
          <w:szCs w:val="24"/>
        </w:rPr>
        <w:t>ЦЕЛЕВОЙ</w:t>
      </w:r>
      <w:proofErr w:type="gramEnd"/>
      <w:r w:rsidR="00566676" w:rsidRPr="006762BF">
        <w:rPr>
          <w:rFonts w:ascii="Times New Roman" w:hAnsi="Times New Roman"/>
          <w:b/>
          <w:sz w:val="24"/>
          <w:szCs w:val="24"/>
        </w:rPr>
        <w:t xml:space="preserve"> РАЗДЕЛ</w:t>
      </w:r>
    </w:p>
    <w:p w:rsidR="00566676" w:rsidRPr="000552A9" w:rsidRDefault="00566676" w:rsidP="003A525D">
      <w:pPr>
        <w:spacing w:after="0" w:line="240" w:lineRule="auto"/>
        <w:jc w:val="both"/>
        <w:rPr>
          <w:rFonts w:ascii="Times New Roman" w:hAnsi="Times New Roman"/>
          <w:b/>
          <w:sz w:val="24"/>
          <w:szCs w:val="24"/>
        </w:rPr>
      </w:pPr>
    </w:p>
    <w:p w:rsidR="00566676" w:rsidRDefault="00566676" w:rsidP="006762BF">
      <w:pPr>
        <w:pStyle w:val="a3"/>
        <w:numPr>
          <w:ilvl w:val="1"/>
          <w:numId w:val="15"/>
        </w:numPr>
        <w:spacing w:after="0" w:line="240" w:lineRule="auto"/>
        <w:jc w:val="both"/>
        <w:rPr>
          <w:rFonts w:ascii="Times New Roman" w:hAnsi="Times New Roman"/>
          <w:b/>
          <w:sz w:val="24"/>
          <w:szCs w:val="24"/>
        </w:rPr>
      </w:pPr>
      <w:r w:rsidRPr="00360B7F">
        <w:rPr>
          <w:rFonts w:ascii="Times New Roman" w:hAnsi="Times New Roman"/>
          <w:b/>
          <w:sz w:val="24"/>
          <w:szCs w:val="24"/>
        </w:rPr>
        <w:t>Пояснительная записка</w:t>
      </w:r>
    </w:p>
    <w:p w:rsidR="006762BF" w:rsidRDefault="006762BF" w:rsidP="006762BF">
      <w:pPr>
        <w:spacing w:after="0" w:line="240" w:lineRule="auto"/>
        <w:ind w:firstLine="709"/>
        <w:jc w:val="both"/>
        <w:rPr>
          <w:rFonts w:ascii="Times New Roman" w:hAnsi="Times New Roman"/>
          <w:sz w:val="24"/>
          <w:szCs w:val="24"/>
        </w:rPr>
      </w:pPr>
      <w:r w:rsidRPr="00EC453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p w:rsidR="006762BF" w:rsidRDefault="006762BF" w:rsidP="006762BF">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программа ДОО – нормативный документ, позволяющий реализовать несколько основополагающих функций дошкольной ступени образования:</w:t>
      </w:r>
    </w:p>
    <w:p w:rsidR="006762BF" w:rsidRPr="004D596F" w:rsidRDefault="006762BF" w:rsidP="00FA2C9A">
      <w:pPr>
        <w:pStyle w:val="a3"/>
        <w:numPr>
          <w:ilvl w:val="0"/>
          <w:numId w:val="30"/>
        </w:numPr>
        <w:spacing w:after="0" w:line="240" w:lineRule="auto"/>
        <w:jc w:val="both"/>
        <w:rPr>
          <w:rFonts w:ascii="Times New Roman" w:hAnsi="Times New Roman"/>
          <w:sz w:val="24"/>
          <w:szCs w:val="24"/>
        </w:rPr>
      </w:pPr>
      <w:r>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6762BF" w:rsidRPr="00FA2C9A" w:rsidRDefault="006762BF" w:rsidP="00FA2C9A">
      <w:pPr>
        <w:pStyle w:val="a3"/>
        <w:numPr>
          <w:ilvl w:val="0"/>
          <w:numId w:val="30"/>
        </w:numPr>
        <w:spacing w:after="0" w:line="240" w:lineRule="auto"/>
        <w:jc w:val="both"/>
        <w:rPr>
          <w:rFonts w:ascii="Times New Roman" w:hAnsi="Times New Roman"/>
          <w:sz w:val="24"/>
          <w:szCs w:val="24"/>
        </w:rPr>
      </w:pPr>
      <w:r w:rsidRPr="00FA2C9A">
        <w:rPr>
          <w:rFonts w:ascii="Times New Roman" w:hAnsi="Times New Roman"/>
          <w:sz w:val="24"/>
          <w:szCs w:val="24"/>
        </w:rPr>
        <w:t>Содержание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6762BF" w:rsidRPr="007B2B3D" w:rsidRDefault="006762BF" w:rsidP="00FA2C9A">
      <w:pPr>
        <w:pStyle w:val="a3"/>
        <w:numPr>
          <w:ilvl w:val="0"/>
          <w:numId w:val="30"/>
        </w:numPr>
        <w:spacing w:after="0" w:line="240" w:lineRule="auto"/>
        <w:jc w:val="both"/>
        <w:rPr>
          <w:rFonts w:ascii="Times New Roman" w:hAnsi="Times New Roman"/>
          <w:sz w:val="24"/>
          <w:szCs w:val="24"/>
        </w:rPr>
      </w:pPr>
      <w:r w:rsidRPr="007B2B3D">
        <w:rPr>
          <w:rFonts w:ascii="Times New Roman" w:hAnsi="Times New Roman"/>
          <w:sz w:val="24"/>
          <w:szCs w:val="24"/>
        </w:rPr>
        <w:t>Создание образовательного пространства воспита</w:t>
      </w:r>
      <w:r>
        <w:rPr>
          <w:rFonts w:ascii="Times New Roman" w:hAnsi="Times New Roman"/>
          <w:sz w:val="24"/>
          <w:szCs w:val="24"/>
        </w:rPr>
        <w:t>ния и развития детей от года</w:t>
      </w:r>
      <w:r w:rsidRPr="007B2B3D">
        <w:rPr>
          <w:rFonts w:ascii="Times New Roman" w:hAnsi="Times New Roman"/>
          <w:sz w:val="24"/>
          <w:szCs w:val="24"/>
        </w:rPr>
        <w:t xml:space="preserve"> до восьми лет, обеспечивающего ребенку и его родителям (законным представителям) качественные условия дошкольного образования. </w:t>
      </w:r>
    </w:p>
    <w:p w:rsidR="006762BF" w:rsidRPr="007B2B3D" w:rsidRDefault="006762BF" w:rsidP="00FA2C9A">
      <w:pPr>
        <w:pStyle w:val="a3"/>
        <w:numPr>
          <w:ilvl w:val="0"/>
          <w:numId w:val="30"/>
        </w:numPr>
        <w:spacing w:after="0" w:line="240" w:lineRule="auto"/>
        <w:jc w:val="both"/>
        <w:rPr>
          <w:rFonts w:ascii="Times New Roman" w:hAnsi="Times New Roman"/>
          <w:sz w:val="24"/>
          <w:szCs w:val="24"/>
        </w:rPr>
      </w:pPr>
      <w:r>
        <w:rPr>
          <w:rFonts w:ascii="Times New Roman" w:hAnsi="Times New Roman"/>
          <w:sz w:val="24"/>
          <w:szCs w:val="24"/>
        </w:rPr>
        <w:t>О</w:t>
      </w:r>
      <w:r w:rsidRPr="007B2B3D">
        <w:rPr>
          <w:rFonts w:ascii="Times New Roman" w:hAnsi="Times New Roman"/>
          <w:sz w:val="24"/>
          <w:szCs w:val="24"/>
        </w:rPr>
        <w:t>бразовательная программа ДОО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E5ABF" w:rsidRDefault="006762BF" w:rsidP="006762BF">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gramStart"/>
      <w:r w:rsidR="001E38DC">
        <w:rPr>
          <w:rFonts w:ascii="Times New Roman" w:hAnsi="Times New Roman"/>
          <w:sz w:val="24"/>
          <w:szCs w:val="24"/>
        </w:rPr>
        <w:t>О</w:t>
      </w:r>
      <w:r w:rsidR="00566676" w:rsidRPr="00D719EA">
        <w:rPr>
          <w:rFonts w:ascii="Times New Roman" w:hAnsi="Times New Roman"/>
          <w:sz w:val="24"/>
          <w:szCs w:val="24"/>
        </w:rPr>
        <w:t xml:space="preserve">бразовательная программа </w:t>
      </w:r>
      <w:r w:rsidR="007B2B3D" w:rsidRPr="00D719EA">
        <w:rPr>
          <w:rFonts w:ascii="Times New Roman" w:hAnsi="Times New Roman"/>
          <w:sz w:val="24"/>
          <w:szCs w:val="24"/>
        </w:rPr>
        <w:t>муниципального бюджетного дошкольного образовательного учрежд</w:t>
      </w:r>
      <w:r w:rsidR="00796610">
        <w:rPr>
          <w:rFonts w:ascii="Times New Roman" w:hAnsi="Times New Roman"/>
          <w:sz w:val="24"/>
          <w:szCs w:val="24"/>
        </w:rPr>
        <w:t>ения «Детский сад №15 «Буратино</w:t>
      </w:r>
      <w:r w:rsidR="00566676" w:rsidRPr="00EB38FB">
        <w:rPr>
          <w:rFonts w:ascii="Times New Roman" w:hAnsi="Times New Roman"/>
          <w:sz w:val="24"/>
          <w:szCs w:val="24"/>
        </w:rPr>
        <w:t xml:space="preserve"> </w:t>
      </w:r>
      <w:bookmarkStart w:id="1" w:name="_Hlk117504267"/>
      <w:r w:rsidR="00566676" w:rsidRPr="00EB38FB">
        <w:rPr>
          <w:rFonts w:ascii="Times New Roman" w:hAnsi="Times New Roman"/>
          <w:sz w:val="24"/>
          <w:szCs w:val="24"/>
        </w:rPr>
        <w:t xml:space="preserve">определяет объем и содержание </w:t>
      </w:r>
      <w:r w:rsidR="00566676" w:rsidRPr="00D719EA">
        <w:rPr>
          <w:rFonts w:ascii="Times New Roman" w:hAnsi="Times New Roman"/>
          <w:sz w:val="24"/>
          <w:szCs w:val="24"/>
        </w:rPr>
        <w:t>дошкольного образования, осваиваем</w:t>
      </w:r>
      <w:r w:rsidR="002263D8" w:rsidRPr="00D719EA">
        <w:rPr>
          <w:rFonts w:ascii="Times New Roman" w:hAnsi="Times New Roman"/>
          <w:sz w:val="24"/>
          <w:szCs w:val="24"/>
        </w:rPr>
        <w:t>ые обучающимися в организации</w:t>
      </w:r>
      <w:r w:rsidR="00C12FFD" w:rsidRPr="00D719EA">
        <w:rPr>
          <w:rFonts w:ascii="Times New Roman" w:hAnsi="Times New Roman"/>
          <w:sz w:val="24"/>
          <w:szCs w:val="24"/>
        </w:rPr>
        <w:t xml:space="preserve">, </w:t>
      </w:r>
      <w:r w:rsidR="002263D8" w:rsidRPr="00D719EA">
        <w:rPr>
          <w:rFonts w:ascii="Times New Roman" w:hAnsi="Times New Roman"/>
          <w:sz w:val="24"/>
          <w:szCs w:val="24"/>
        </w:rPr>
        <w:t xml:space="preserve">осуществляющей </w:t>
      </w:r>
      <w:r w:rsidR="00566676" w:rsidRPr="00D719EA">
        <w:rPr>
          <w:rFonts w:ascii="Times New Roman" w:hAnsi="Times New Roman"/>
          <w:sz w:val="24"/>
          <w:szCs w:val="24"/>
        </w:rPr>
        <w:t>образовательную д</w:t>
      </w:r>
      <w:r w:rsidR="00C12FFD" w:rsidRPr="00D719EA">
        <w:rPr>
          <w:rFonts w:ascii="Times New Roman" w:hAnsi="Times New Roman"/>
          <w:sz w:val="24"/>
          <w:szCs w:val="24"/>
        </w:rPr>
        <w:t xml:space="preserve">еятельность, </w:t>
      </w:r>
      <w:r w:rsidR="00566676" w:rsidRPr="00D719EA">
        <w:rPr>
          <w:rFonts w:ascii="Times New Roman" w:hAnsi="Times New Roman"/>
          <w:sz w:val="24"/>
          <w:szCs w:val="24"/>
        </w:rPr>
        <w:t>и планируемые результаты освоения образовательной программы</w:t>
      </w:r>
      <w:bookmarkEnd w:id="1"/>
      <w:r w:rsidR="00C12FFD" w:rsidRPr="00D719EA">
        <w:rPr>
          <w:rFonts w:ascii="Times New Roman" w:hAnsi="Times New Roman"/>
          <w:sz w:val="24"/>
          <w:szCs w:val="24"/>
        </w:rPr>
        <w:t>.</w:t>
      </w:r>
      <w:proofErr w:type="gramEnd"/>
      <w:r w:rsidR="00C12FFD" w:rsidRPr="00D719EA">
        <w:rPr>
          <w:rFonts w:ascii="Times New Roman" w:hAnsi="Times New Roman"/>
          <w:sz w:val="24"/>
          <w:szCs w:val="24"/>
        </w:rPr>
        <w:t xml:space="preserve"> Программа</w:t>
      </w:r>
      <w:r w:rsidR="00D719EA" w:rsidRPr="00D719EA">
        <w:rPr>
          <w:rFonts w:ascii="Times New Roman" w:hAnsi="Times New Roman"/>
          <w:sz w:val="24"/>
          <w:szCs w:val="24"/>
        </w:rPr>
        <w:t xml:space="preserve"> разработана в соответствии </w:t>
      </w:r>
      <w:r w:rsidR="00566676" w:rsidRPr="00D719EA">
        <w:rPr>
          <w:rFonts w:ascii="Times New Roman" w:hAnsi="Times New Roman"/>
          <w:sz w:val="24"/>
          <w:szCs w:val="24"/>
        </w:rPr>
        <w:t>с федеральным государственным образовательным стандартом дошкольного образования</w:t>
      </w:r>
      <w:r w:rsidR="00C8701E" w:rsidRPr="00D719EA">
        <w:rPr>
          <w:rFonts w:ascii="Times New Roman" w:hAnsi="Times New Roman"/>
          <w:sz w:val="24"/>
          <w:szCs w:val="24"/>
        </w:rPr>
        <w:t xml:space="preserve"> (утвержден приказом </w:t>
      </w:r>
      <w:proofErr w:type="spellStart"/>
      <w:r w:rsidR="00C8701E" w:rsidRPr="00D719EA">
        <w:rPr>
          <w:rFonts w:ascii="Times New Roman" w:hAnsi="Times New Roman"/>
          <w:sz w:val="24"/>
          <w:szCs w:val="24"/>
        </w:rPr>
        <w:t>Минобрн</w:t>
      </w:r>
      <w:r w:rsidR="00796610">
        <w:rPr>
          <w:rFonts w:ascii="Times New Roman" w:hAnsi="Times New Roman"/>
          <w:sz w:val="24"/>
          <w:szCs w:val="24"/>
        </w:rPr>
        <w:t>ауки</w:t>
      </w:r>
      <w:proofErr w:type="spellEnd"/>
      <w:r w:rsidR="00796610">
        <w:rPr>
          <w:rFonts w:ascii="Times New Roman" w:hAnsi="Times New Roman"/>
          <w:sz w:val="24"/>
          <w:szCs w:val="24"/>
        </w:rPr>
        <w:t xml:space="preserve"> России от 17 октября 2013г.</w:t>
      </w:r>
      <w:r w:rsidR="00C8701E" w:rsidRPr="00C8701E">
        <w:rPr>
          <w:rFonts w:ascii="Times New Roman" w:hAnsi="Times New Roman"/>
          <w:sz w:val="24"/>
          <w:szCs w:val="24"/>
        </w:rPr>
        <w:t>)</w:t>
      </w:r>
      <w:r w:rsidR="00C8701E" w:rsidRPr="00D719EA">
        <w:rPr>
          <w:rFonts w:ascii="Times New Roman" w:hAnsi="Times New Roman"/>
          <w:sz w:val="24"/>
          <w:szCs w:val="24"/>
        </w:rPr>
        <w:t xml:space="preserve"> </w:t>
      </w:r>
      <w:r w:rsidR="001517D0">
        <w:rPr>
          <w:rFonts w:ascii="Times New Roman" w:hAnsi="Times New Roman"/>
          <w:sz w:val="24"/>
          <w:szCs w:val="24"/>
        </w:rPr>
        <w:t xml:space="preserve"> и </w:t>
      </w:r>
      <w:r w:rsidR="001517D0" w:rsidRPr="00D719EA">
        <w:rPr>
          <w:rFonts w:ascii="Times New Roman" w:hAnsi="Times New Roman"/>
          <w:sz w:val="24"/>
          <w:szCs w:val="24"/>
        </w:rPr>
        <w:t xml:space="preserve">Федеральной программой дошкольного </w:t>
      </w:r>
      <w:r w:rsidR="001517D0" w:rsidRPr="00C8701E">
        <w:rPr>
          <w:rFonts w:ascii="Times New Roman" w:hAnsi="Times New Roman"/>
          <w:sz w:val="24"/>
          <w:szCs w:val="24"/>
        </w:rPr>
        <w:t>образования</w:t>
      </w:r>
      <w:r w:rsidR="00C8701E" w:rsidRPr="00C8701E">
        <w:rPr>
          <w:rFonts w:ascii="Times New Roman" w:hAnsi="Times New Roman"/>
          <w:sz w:val="24"/>
          <w:szCs w:val="24"/>
        </w:rPr>
        <w:t xml:space="preserve"> (утверждена приказом </w:t>
      </w:r>
      <w:proofErr w:type="spellStart"/>
      <w:r w:rsidR="00C8701E" w:rsidRPr="00C8701E">
        <w:rPr>
          <w:rFonts w:ascii="Times New Roman" w:hAnsi="Times New Roman"/>
          <w:sz w:val="24"/>
          <w:szCs w:val="24"/>
        </w:rPr>
        <w:t>Минпросвещения</w:t>
      </w:r>
      <w:proofErr w:type="spellEnd"/>
      <w:r w:rsidR="00C8701E" w:rsidRPr="00C8701E">
        <w:rPr>
          <w:rFonts w:ascii="Times New Roman" w:hAnsi="Times New Roman"/>
          <w:sz w:val="24"/>
          <w:szCs w:val="24"/>
        </w:rPr>
        <w:t xml:space="preserve"> России от 25 нояб</w:t>
      </w:r>
      <w:r w:rsidR="00796610">
        <w:rPr>
          <w:rFonts w:ascii="Times New Roman" w:hAnsi="Times New Roman"/>
          <w:sz w:val="24"/>
          <w:szCs w:val="24"/>
        </w:rPr>
        <w:t>ря 2022 г.</w:t>
      </w:r>
      <w:r w:rsidR="00C8701E" w:rsidRPr="00C8701E">
        <w:rPr>
          <w:rFonts w:ascii="Times New Roman" w:hAnsi="Times New Roman"/>
          <w:sz w:val="24"/>
          <w:szCs w:val="24"/>
        </w:rPr>
        <w:t>)</w:t>
      </w:r>
      <w:r w:rsidR="00C8701E">
        <w:rPr>
          <w:rFonts w:ascii="Times New Roman" w:hAnsi="Times New Roman"/>
          <w:sz w:val="24"/>
          <w:szCs w:val="24"/>
        </w:rPr>
        <w:t>,</w:t>
      </w:r>
      <w:r w:rsidR="001517D0" w:rsidRPr="00C8701E">
        <w:rPr>
          <w:rFonts w:ascii="Times New Roman" w:hAnsi="Times New Roman"/>
          <w:sz w:val="24"/>
          <w:szCs w:val="24"/>
        </w:rPr>
        <w:t xml:space="preserve"> </w:t>
      </w:r>
      <w:r w:rsidR="001517D0" w:rsidRPr="00D719EA">
        <w:rPr>
          <w:rFonts w:ascii="Times New Roman" w:hAnsi="Times New Roman"/>
          <w:sz w:val="24"/>
          <w:szCs w:val="24"/>
        </w:rPr>
        <w:t xml:space="preserve">которая наряду с ФГОС </w:t>
      </w:r>
      <w:proofErr w:type="gramStart"/>
      <w:r w:rsidR="001517D0" w:rsidRPr="00D719EA">
        <w:rPr>
          <w:rFonts w:ascii="Times New Roman" w:hAnsi="Times New Roman"/>
          <w:sz w:val="24"/>
          <w:szCs w:val="24"/>
        </w:rPr>
        <w:t>ДО</w:t>
      </w:r>
      <w:proofErr w:type="gramEnd"/>
      <w:r w:rsidR="001517D0" w:rsidRPr="00D719EA">
        <w:rPr>
          <w:rFonts w:ascii="Times New Roman" w:hAnsi="Times New Roman"/>
          <w:sz w:val="24"/>
          <w:szCs w:val="24"/>
        </w:rPr>
        <w:t xml:space="preserve"> является о</w:t>
      </w:r>
      <w:r w:rsidR="00CE1824">
        <w:rPr>
          <w:rFonts w:ascii="Times New Roman" w:hAnsi="Times New Roman"/>
          <w:sz w:val="24"/>
          <w:szCs w:val="24"/>
        </w:rPr>
        <w:t xml:space="preserve">сновой для </w:t>
      </w:r>
      <w:r w:rsidR="00C12FFD" w:rsidRPr="00D719EA">
        <w:rPr>
          <w:rFonts w:ascii="Times New Roman" w:hAnsi="Times New Roman"/>
          <w:sz w:val="24"/>
          <w:szCs w:val="24"/>
        </w:rPr>
        <w:t>ОП ДОУ</w:t>
      </w:r>
      <w:r w:rsidR="00C17506" w:rsidRPr="00D719EA">
        <w:rPr>
          <w:rFonts w:ascii="Times New Roman" w:hAnsi="Times New Roman"/>
          <w:sz w:val="24"/>
          <w:szCs w:val="24"/>
        </w:rPr>
        <w:t>.</w:t>
      </w:r>
      <w:r w:rsidR="00566676" w:rsidRPr="00C17506">
        <w:rPr>
          <w:rFonts w:ascii="Times New Roman" w:hAnsi="Times New Roman"/>
          <w:sz w:val="24"/>
          <w:szCs w:val="24"/>
        </w:rPr>
        <w:t xml:space="preserve"> </w:t>
      </w:r>
      <w:r w:rsidR="002263D8">
        <w:rPr>
          <w:rFonts w:ascii="Times New Roman" w:hAnsi="Times New Roman"/>
          <w:sz w:val="24"/>
          <w:szCs w:val="24"/>
        </w:rPr>
        <w:t xml:space="preserve">Программа учитывает </w:t>
      </w:r>
      <w:r w:rsidR="002263D8" w:rsidRPr="00D719EA">
        <w:rPr>
          <w:rFonts w:ascii="Times New Roman" w:hAnsi="Times New Roman"/>
          <w:sz w:val="24"/>
          <w:szCs w:val="24"/>
        </w:rPr>
        <w:t xml:space="preserve">особенности образовательного учреждения, региона, образовательных потребностей и запросов воспитанников. </w:t>
      </w:r>
    </w:p>
    <w:p w:rsidR="0079043E" w:rsidRDefault="00C8701E" w:rsidP="003A525D">
      <w:pPr>
        <w:shd w:val="clear" w:color="auto" w:fill="FFFFFF"/>
        <w:spacing w:after="0" w:line="240" w:lineRule="auto"/>
        <w:jc w:val="both"/>
        <w:rPr>
          <w:rFonts w:ascii="Times New Roman" w:hAnsi="Times New Roman"/>
          <w:sz w:val="24"/>
          <w:szCs w:val="24"/>
        </w:rPr>
      </w:pPr>
      <w:r w:rsidRPr="00C8701E">
        <w:rPr>
          <w:rFonts w:ascii="Times New Roman" w:hAnsi="Times New Roman"/>
          <w:sz w:val="24"/>
          <w:szCs w:val="24"/>
        </w:rPr>
        <w:t xml:space="preserve">             </w:t>
      </w:r>
    </w:p>
    <w:p w:rsidR="00C8701E" w:rsidRPr="005F3B5D" w:rsidRDefault="0079043E" w:rsidP="003A525D">
      <w:pPr>
        <w:shd w:val="clear" w:color="auto" w:fill="FFFFFF"/>
        <w:spacing w:after="0" w:line="240" w:lineRule="auto"/>
        <w:jc w:val="both"/>
        <w:rPr>
          <w:rFonts w:ascii="Times New Roman" w:hAnsi="Times New Roman"/>
          <w:b/>
          <w:i/>
          <w:sz w:val="24"/>
          <w:szCs w:val="24"/>
        </w:rPr>
      </w:pPr>
      <w:r w:rsidRPr="0079043E">
        <w:rPr>
          <w:rFonts w:ascii="Times New Roman" w:hAnsi="Times New Roman"/>
          <w:i/>
          <w:sz w:val="24"/>
          <w:szCs w:val="24"/>
        </w:rPr>
        <w:t xml:space="preserve">          </w:t>
      </w:r>
      <w:r w:rsidR="00C8701E" w:rsidRPr="0079043E">
        <w:rPr>
          <w:rFonts w:ascii="Times New Roman" w:hAnsi="Times New Roman"/>
          <w:i/>
          <w:sz w:val="24"/>
          <w:szCs w:val="24"/>
        </w:rPr>
        <w:t xml:space="preserve"> </w:t>
      </w:r>
      <w:r w:rsidR="001E38DC">
        <w:rPr>
          <w:rFonts w:ascii="Times New Roman" w:hAnsi="Times New Roman"/>
          <w:b/>
          <w:i/>
          <w:sz w:val="24"/>
          <w:szCs w:val="24"/>
        </w:rPr>
        <w:t xml:space="preserve">При разработке </w:t>
      </w:r>
      <w:r w:rsidR="00C8701E" w:rsidRPr="005F3B5D">
        <w:rPr>
          <w:rFonts w:ascii="Times New Roman" w:hAnsi="Times New Roman"/>
          <w:b/>
          <w:i/>
          <w:sz w:val="24"/>
          <w:szCs w:val="24"/>
        </w:rPr>
        <w:t>ОП ДОО учитывались следующие нормативные документы:</w:t>
      </w:r>
    </w:p>
    <w:p w:rsidR="00360B7F" w:rsidRDefault="00360B7F" w:rsidP="00BB0584">
      <w:pPr>
        <w:shd w:val="clear" w:color="auto" w:fill="FFFFFF"/>
        <w:spacing w:after="0" w:line="240" w:lineRule="auto"/>
        <w:jc w:val="both"/>
        <w:rPr>
          <w:rFonts w:ascii="Times New Roman" w:hAnsi="Times New Roman"/>
          <w:sz w:val="24"/>
          <w:szCs w:val="24"/>
        </w:rPr>
      </w:pPr>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9" w:history="1">
        <w:r w:rsidR="00BB0584" w:rsidRPr="00360B7F">
          <w:rPr>
            <w:rStyle w:val="af"/>
            <w:rFonts w:ascii="Times New Roman" w:hAnsi="Times New Roman"/>
            <w:color w:val="auto"/>
            <w:sz w:val="24"/>
            <w:szCs w:val="24"/>
            <w:u w:val="none"/>
          </w:rPr>
          <w:t>Федеральный закон от 29 декабря 2012 г. № 273-ФЗ «Об образовании в Российской Федерации»</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0" w:history="1">
        <w:r w:rsidR="00BB0584" w:rsidRPr="00360B7F">
          <w:rPr>
            <w:rStyle w:val="af"/>
            <w:rFonts w:ascii="Times New Roman" w:hAnsi="Times New Roman"/>
            <w:color w:val="auto"/>
            <w:sz w:val="24"/>
            <w:szCs w:val="24"/>
            <w:u w:val="none"/>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1" w:history="1">
        <w:r w:rsidR="00BB0584" w:rsidRPr="00360B7F">
          <w:rPr>
            <w:rStyle w:val="af"/>
            <w:rFonts w:ascii="Times New Roman" w:hAnsi="Times New Roman"/>
            <w:color w:val="auto"/>
            <w:sz w:val="24"/>
            <w:szCs w:val="24"/>
            <w:u w:val="none"/>
          </w:rPr>
          <w:t>Приказ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2" w:history="1">
        <w:r w:rsidR="00BB0584" w:rsidRPr="00360B7F">
          <w:rPr>
            <w:rStyle w:val="af"/>
            <w:rFonts w:ascii="Times New Roman" w:hAnsi="Times New Roman"/>
            <w:color w:val="auto"/>
            <w:sz w:val="24"/>
            <w:szCs w:val="24"/>
            <w:u w:val="none"/>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3" w:history="1">
        <w:r w:rsidR="00BB0584" w:rsidRPr="00360B7F">
          <w:rPr>
            <w:rStyle w:val="af"/>
            <w:rFonts w:ascii="Times New Roman" w:hAnsi="Times New Roman"/>
            <w:color w:val="auto"/>
            <w:sz w:val="24"/>
            <w:szCs w:val="24"/>
            <w:u w:val="none"/>
          </w:rPr>
          <w:t>Приказ Министерства образования и науки Российской Федерации (</w:t>
        </w:r>
        <w:proofErr w:type="spellStart"/>
        <w:r w:rsidR="00BB0584" w:rsidRPr="00360B7F">
          <w:rPr>
            <w:rStyle w:val="af"/>
            <w:rFonts w:ascii="Times New Roman" w:hAnsi="Times New Roman"/>
            <w:color w:val="auto"/>
            <w:sz w:val="24"/>
            <w:szCs w:val="24"/>
            <w:u w:val="none"/>
          </w:rPr>
          <w:t>Минобрнауки</w:t>
        </w:r>
        <w:proofErr w:type="spellEnd"/>
        <w:r w:rsidR="00BB0584" w:rsidRPr="00360B7F">
          <w:rPr>
            <w:rStyle w:val="af"/>
            <w:rFonts w:ascii="Times New Roman" w:hAnsi="Times New Roman"/>
            <w:color w:val="auto"/>
            <w:sz w:val="24"/>
            <w:szCs w:val="24"/>
            <w:u w:val="none"/>
          </w:rPr>
          <w:t xml:space="preserve"> России) от 17 октября 2013 г. №1155 г. Москва «Об утверждении федерального государственного образовательного стандарта дошкольного образования»</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4" w:history="1">
        <w:r w:rsidR="00BB0584" w:rsidRPr="00360B7F">
          <w:rPr>
            <w:rStyle w:val="af"/>
            <w:rFonts w:ascii="Times New Roman" w:hAnsi="Times New Roman"/>
            <w:color w:val="auto"/>
            <w:sz w:val="24"/>
            <w:szCs w:val="24"/>
            <w:u w:val="none"/>
          </w:rPr>
          <w:t xml:space="preserve">Приказ Министерства просвещения РФ от 23 марта 2023 г. № 955 «О внесении изменений в некоторые приказы Министерства образования и науки РФ и Министерства просвещения </w:t>
        </w:r>
        <w:proofErr w:type="gramStart"/>
        <w:r w:rsidR="00BB0584" w:rsidRPr="00360B7F">
          <w:rPr>
            <w:rStyle w:val="af"/>
            <w:rFonts w:ascii="Times New Roman" w:hAnsi="Times New Roman"/>
            <w:color w:val="auto"/>
            <w:sz w:val="24"/>
            <w:szCs w:val="24"/>
            <w:u w:val="none"/>
          </w:rPr>
          <w:t>РФ</w:t>
        </w:r>
        <w:proofErr w:type="gramEnd"/>
        <w:r w:rsidR="00BB0584" w:rsidRPr="00360B7F">
          <w:rPr>
            <w:rStyle w:val="af"/>
            <w:rFonts w:ascii="Times New Roman" w:hAnsi="Times New Roman"/>
            <w:color w:val="auto"/>
            <w:sz w:val="24"/>
            <w:szCs w:val="24"/>
            <w:u w:val="none"/>
          </w:rPr>
          <w:t xml:space="preserve">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5" w:history="1">
        <w:r w:rsidR="00BB0584" w:rsidRPr="00360B7F">
          <w:rPr>
            <w:rStyle w:val="af"/>
            <w:rFonts w:ascii="Times New Roman" w:hAnsi="Times New Roman"/>
            <w:color w:val="auto"/>
            <w:sz w:val="24"/>
            <w:szCs w:val="24"/>
            <w:u w:val="none"/>
          </w:rPr>
          <w:t>Приказ Министерства просвещения РФ от 23 марта 2023 г. № 196 «Об утверждении порядка проведения аттестации педагогических работников организаций, осуществляющих образовательную деятельность»</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6" w:history="1">
        <w:r w:rsidR="00BB0584" w:rsidRPr="00360B7F">
          <w:rPr>
            <w:rStyle w:val="af"/>
            <w:rFonts w:ascii="Times New Roman" w:hAnsi="Times New Roman"/>
            <w:color w:val="auto"/>
            <w:sz w:val="24"/>
            <w:szCs w:val="24"/>
            <w:u w:val="none"/>
          </w:rPr>
          <w:t>Приказ Министерства просвещения РФ от 25 ноября 2022 г. № 1028 «Об утверждении федеральной образовательной программы дошкольного образования»</w:t>
        </w:r>
      </w:hyperlink>
    </w:p>
    <w:p w:rsidR="00BB0584" w:rsidRPr="00360B7F" w:rsidRDefault="00FD6D9C" w:rsidP="00BB0584">
      <w:pPr>
        <w:shd w:val="clear" w:color="auto" w:fill="FFFFFF"/>
        <w:spacing w:after="0" w:line="240" w:lineRule="auto"/>
        <w:jc w:val="both"/>
        <w:rPr>
          <w:rFonts w:ascii="Times New Roman" w:hAnsi="Times New Roman"/>
          <w:sz w:val="24"/>
          <w:szCs w:val="24"/>
        </w:rPr>
      </w:pPr>
      <w:hyperlink r:id="rId17" w:history="1">
        <w:r w:rsidR="00BB0584" w:rsidRPr="00360B7F">
          <w:rPr>
            <w:rStyle w:val="af"/>
            <w:rFonts w:ascii="Times New Roman" w:hAnsi="Times New Roman"/>
            <w:color w:val="auto"/>
            <w:sz w:val="24"/>
            <w:szCs w:val="24"/>
            <w:u w:val="none"/>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p>
    <w:p w:rsidR="00BB0584" w:rsidRPr="00FA2C9A" w:rsidRDefault="00FD6D9C" w:rsidP="00BB0584">
      <w:pPr>
        <w:shd w:val="clear" w:color="auto" w:fill="FFFFFF"/>
        <w:spacing w:after="0" w:line="240" w:lineRule="auto"/>
        <w:jc w:val="both"/>
        <w:rPr>
          <w:rFonts w:ascii="Times New Roman" w:hAnsi="Times New Roman"/>
          <w:sz w:val="24"/>
          <w:szCs w:val="24"/>
        </w:rPr>
      </w:pPr>
      <w:hyperlink r:id="rId18" w:history="1">
        <w:r w:rsidR="00BB0584" w:rsidRPr="00FA2C9A">
          <w:rPr>
            <w:rStyle w:val="af"/>
            <w:rFonts w:ascii="Times New Roman" w:hAnsi="Times New Roman"/>
            <w:color w:val="auto"/>
            <w:sz w:val="24"/>
            <w:szCs w:val="24"/>
            <w:u w:val="none"/>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rsidR="00BB0584" w:rsidRPr="00FA2C9A" w:rsidRDefault="00BB0584" w:rsidP="00BB0584">
      <w:pPr>
        <w:shd w:val="clear" w:color="auto" w:fill="FFFFFF"/>
        <w:spacing w:after="0" w:line="240" w:lineRule="auto"/>
        <w:jc w:val="both"/>
        <w:rPr>
          <w:rFonts w:ascii="Times New Roman" w:hAnsi="Times New Roman"/>
          <w:sz w:val="24"/>
          <w:szCs w:val="24"/>
        </w:rPr>
      </w:pPr>
      <w:r w:rsidRPr="00FA2C9A">
        <w:rPr>
          <w:rFonts w:ascii="Times New Roman" w:hAnsi="Times New Roman"/>
          <w:sz w:val="24"/>
          <w:szCs w:val="24"/>
        </w:rPr>
        <w:t xml:space="preserve"> Устав МБДОУ «Детский сад №15 «Буратино» Кадуйского муниципального округа.</w:t>
      </w:r>
    </w:p>
    <w:p w:rsidR="00575632" w:rsidRPr="00FA2C9A" w:rsidRDefault="00575632" w:rsidP="00575632">
      <w:pPr>
        <w:shd w:val="clear" w:color="auto" w:fill="FFFFFF"/>
        <w:spacing w:after="0" w:line="240" w:lineRule="auto"/>
        <w:jc w:val="both"/>
        <w:rPr>
          <w:rFonts w:ascii="Times New Roman" w:hAnsi="Times New Roman"/>
          <w:sz w:val="24"/>
          <w:szCs w:val="24"/>
        </w:rPr>
      </w:pPr>
      <w:r w:rsidRPr="00FA2C9A">
        <w:rPr>
          <w:rFonts w:ascii="Times New Roman" w:hAnsi="Times New Roman"/>
          <w:sz w:val="24"/>
          <w:szCs w:val="24"/>
        </w:rPr>
        <w:t>Программа развития МБДОУ «Детский сад №15 «Буратино» Кадуйского муниципального округа.</w:t>
      </w:r>
    </w:p>
    <w:p w:rsidR="00FA2C9A" w:rsidRPr="00FA2C9A" w:rsidRDefault="00FA2C9A" w:rsidP="003A525D">
      <w:pPr>
        <w:spacing w:after="0" w:line="240" w:lineRule="auto"/>
        <w:ind w:firstLine="709"/>
        <w:jc w:val="both"/>
        <w:rPr>
          <w:rFonts w:ascii="Times New Roman" w:hAnsi="Times New Roman"/>
          <w:b/>
          <w:bCs/>
          <w:i/>
          <w:iCs/>
          <w:color w:val="000000"/>
          <w:spacing w:val="-1"/>
          <w:sz w:val="24"/>
          <w:szCs w:val="24"/>
          <w:lang w:eastAsia="ru-RU"/>
        </w:rPr>
      </w:pPr>
    </w:p>
    <w:p w:rsidR="00566676" w:rsidRPr="00FA2C9A" w:rsidRDefault="00566676" w:rsidP="003A525D">
      <w:pPr>
        <w:spacing w:after="0" w:line="240" w:lineRule="auto"/>
        <w:ind w:firstLine="709"/>
        <w:jc w:val="both"/>
        <w:rPr>
          <w:rFonts w:ascii="Times New Roman" w:hAnsi="Times New Roman"/>
          <w:sz w:val="24"/>
          <w:szCs w:val="24"/>
        </w:rPr>
      </w:pPr>
      <w:r w:rsidRPr="00FA2C9A">
        <w:rPr>
          <w:rFonts w:ascii="Times New Roman" w:hAnsi="Times New Roman"/>
          <w:b/>
          <w:i/>
          <w:sz w:val="24"/>
          <w:szCs w:val="24"/>
        </w:rPr>
        <w:t>Целью</w:t>
      </w:r>
      <w:r w:rsidR="00BB0584" w:rsidRPr="00FA2C9A">
        <w:rPr>
          <w:rFonts w:ascii="Times New Roman" w:hAnsi="Times New Roman"/>
          <w:sz w:val="24"/>
          <w:szCs w:val="24"/>
        </w:rPr>
        <w:t xml:space="preserve"> </w:t>
      </w:r>
      <w:r w:rsidR="00E837B9" w:rsidRPr="00FA2C9A">
        <w:rPr>
          <w:rFonts w:ascii="Times New Roman" w:hAnsi="Times New Roman"/>
          <w:sz w:val="24"/>
          <w:szCs w:val="24"/>
        </w:rPr>
        <w:t>ОП ДОО</w:t>
      </w:r>
      <w:r w:rsidRPr="00FA2C9A">
        <w:rPr>
          <w:rFonts w:ascii="Times New Roman" w:hAnsi="Times New Roman"/>
          <w:sz w:val="24"/>
          <w:szCs w:val="24"/>
        </w:rP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6F0880" w:rsidRPr="00D54423" w:rsidRDefault="006F0880" w:rsidP="00D54423">
      <w:pPr>
        <w:spacing w:after="0" w:line="240" w:lineRule="auto"/>
        <w:ind w:firstLine="709"/>
        <w:jc w:val="both"/>
        <w:rPr>
          <w:rFonts w:ascii="Times New Roman" w:hAnsi="Times New Roman"/>
          <w:sz w:val="24"/>
          <w:szCs w:val="24"/>
        </w:rPr>
      </w:pPr>
      <w:proofErr w:type="gramStart"/>
      <w:r w:rsidRPr="00FA2C9A">
        <w:rPr>
          <w:rFonts w:ascii="Times New Roman" w:hAnsi="Times New Roman"/>
          <w:sz w:val="24"/>
          <w:szCs w:val="24"/>
        </w:rPr>
        <w:t>К</w:t>
      </w:r>
      <w:r w:rsidRPr="00D54423">
        <w:rPr>
          <w:rFonts w:ascii="Times New Roman" w:hAnsi="Times New Roman"/>
          <w:sz w:val="24"/>
          <w:szCs w:val="24"/>
        </w:rPr>
        <w:tab/>
        <w:t>традиционным</w:t>
      </w:r>
      <w:r w:rsidRPr="00D54423">
        <w:rPr>
          <w:rFonts w:ascii="Times New Roman" w:hAnsi="Times New Roman"/>
          <w:sz w:val="24"/>
          <w:szCs w:val="24"/>
        </w:rPr>
        <w:tab/>
        <w:t>российским</w:t>
      </w:r>
      <w:r w:rsidRPr="00D54423">
        <w:rPr>
          <w:rFonts w:ascii="Times New Roman" w:hAnsi="Times New Roman"/>
          <w:sz w:val="24"/>
          <w:szCs w:val="24"/>
        </w:rPr>
        <w:tab/>
        <w:t>духовно-нравственны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w:t>
      </w:r>
      <w:r w:rsidRPr="00D54423">
        <w:rPr>
          <w:rFonts w:ascii="Times New Roman" w:hAnsi="Times New Roman"/>
          <w:sz w:val="24"/>
          <w:szCs w:val="24"/>
        </w:rPr>
        <w:tab/>
        <w:t>материальным,</w:t>
      </w:r>
      <w:r w:rsidRPr="00D54423">
        <w:rPr>
          <w:rFonts w:ascii="Times New Roman" w:hAnsi="Times New Roman"/>
          <w:sz w:val="24"/>
          <w:szCs w:val="24"/>
        </w:rPr>
        <w:tab/>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F0880" w:rsidRPr="00D54423" w:rsidRDefault="006F0880" w:rsidP="00D54423">
      <w:pPr>
        <w:spacing w:after="0" w:line="240" w:lineRule="auto"/>
        <w:ind w:firstLine="709"/>
        <w:jc w:val="both"/>
        <w:rPr>
          <w:rFonts w:ascii="Times New Roman" w:hAnsi="Times New Roman"/>
          <w:sz w:val="24"/>
          <w:szCs w:val="24"/>
        </w:rPr>
      </w:pPr>
    </w:p>
    <w:p w:rsidR="00566676" w:rsidRPr="00FA2C9A" w:rsidRDefault="006F0880" w:rsidP="003A525D">
      <w:pPr>
        <w:spacing w:after="0" w:line="240" w:lineRule="auto"/>
        <w:jc w:val="both"/>
        <w:rPr>
          <w:rFonts w:ascii="Times New Roman" w:hAnsi="Times New Roman"/>
          <w:sz w:val="24"/>
          <w:szCs w:val="24"/>
        </w:rPr>
      </w:pPr>
      <w:r w:rsidRPr="00FA2C9A">
        <w:rPr>
          <w:rFonts w:ascii="Times New Roman" w:hAnsi="Times New Roman"/>
          <w:sz w:val="24"/>
          <w:szCs w:val="24"/>
        </w:rPr>
        <w:t xml:space="preserve">             </w:t>
      </w:r>
      <w:r w:rsidR="003741FC" w:rsidRPr="00FA2C9A">
        <w:rPr>
          <w:rFonts w:ascii="Times New Roman" w:hAnsi="Times New Roman"/>
          <w:b/>
          <w:i/>
          <w:sz w:val="24"/>
          <w:szCs w:val="24"/>
        </w:rPr>
        <w:t>З</w:t>
      </w:r>
      <w:r w:rsidR="00566676" w:rsidRPr="00FA2C9A">
        <w:rPr>
          <w:rFonts w:ascii="Times New Roman" w:hAnsi="Times New Roman"/>
          <w:b/>
          <w:i/>
          <w:sz w:val="24"/>
          <w:szCs w:val="24"/>
        </w:rPr>
        <w:t>адач</w:t>
      </w:r>
      <w:r w:rsidR="003741FC" w:rsidRPr="00FA2C9A">
        <w:rPr>
          <w:rFonts w:ascii="Times New Roman" w:hAnsi="Times New Roman"/>
          <w:b/>
          <w:i/>
          <w:sz w:val="24"/>
          <w:szCs w:val="24"/>
        </w:rPr>
        <w:t>и</w:t>
      </w:r>
      <w:r w:rsidR="00566676" w:rsidRPr="00FA2C9A">
        <w:rPr>
          <w:rFonts w:ascii="Times New Roman" w:hAnsi="Times New Roman"/>
          <w:b/>
          <w:i/>
          <w:sz w:val="24"/>
          <w:szCs w:val="24"/>
        </w:rPr>
        <w:t>:</w:t>
      </w:r>
      <w:r w:rsidR="009F44EB" w:rsidRPr="00FA2C9A">
        <w:rPr>
          <w:rFonts w:ascii="Times New Roman" w:hAnsi="Times New Roman"/>
          <w:b/>
          <w:i/>
          <w:sz w:val="24"/>
          <w:szCs w:val="24"/>
        </w:rPr>
        <w:t xml:space="preserve"> </w:t>
      </w:r>
      <w:r w:rsidR="009F44EB" w:rsidRPr="00FA2C9A">
        <w:rPr>
          <w:rFonts w:ascii="Times New Roman" w:hAnsi="Times New Roman"/>
          <w:i/>
          <w:sz w:val="24"/>
          <w:szCs w:val="24"/>
        </w:rPr>
        <w:t>соответствуют п.14.2</w:t>
      </w:r>
      <w:r w:rsidR="000441B8" w:rsidRPr="00FA2C9A">
        <w:rPr>
          <w:rFonts w:ascii="Times New Roman" w:hAnsi="Times New Roman"/>
          <w:i/>
          <w:sz w:val="24"/>
          <w:szCs w:val="24"/>
        </w:rPr>
        <w:t xml:space="preserve">. </w:t>
      </w:r>
      <w:r w:rsidR="009F44EB" w:rsidRPr="00FA2C9A">
        <w:rPr>
          <w:rFonts w:ascii="Times New Roman" w:hAnsi="Times New Roman"/>
          <w:i/>
          <w:sz w:val="24"/>
          <w:szCs w:val="24"/>
        </w:rPr>
        <w:t xml:space="preserve"> ФОП ДО</w:t>
      </w:r>
    </w:p>
    <w:p w:rsidR="0001722D" w:rsidRPr="00FA2C9A" w:rsidRDefault="0001722D" w:rsidP="003A525D">
      <w:pPr>
        <w:spacing w:after="0" w:line="240" w:lineRule="auto"/>
        <w:ind w:firstLine="709"/>
        <w:jc w:val="both"/>
        <w:rPr>
          <w:rFonts w:ascii="Times New Roman" w:hAnsi="Times New Roman"/>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Принципы и подходы к формированию </w:t>
      </w:r>
      <w:r w:rsidR="00E837B9">
        <w:rPr>
          <w:rFonts w:ascii="Times New Roman" w:hAnsi="Times New Roman"/>
          <w:b/>
          <w:sz w:val="24"/>
          <w:szCs w:val="24"/>
        </w:rPr>
        <w:t>ОП ДОО</w:t>
      </w:r>
    </w:p>
    <w:p w:rsidR="0079043E" w:rsidRDefault="0079043E" w:rsidP="003A525D">
      <w:pPr>
        <w:spacing w:after="0"/>
        <w:ind w:firstLine="709"/>
        <w:jc w:val="both"/>
        <w:rPr>
          <w:rFonts w:ascii="Times New Roman" w:hAnsi="Times New Roman"/>
          <w:sz w:val="24"/>
          <w:szCs w:val="24"/>
        </w:rPr>
      </w:pPr>
    </w:p>
    <w:p w:rsidR="00566676" w:rsidRDefault="00B4286A" w:rsidP="003A525D">
      <w:pPr>
        <w:spacing w:after="0"/>
        <w:ind w:firstLine="709"/>
        <w:jc w:val="both"/>
        <w:rPr>
          <w:rFonts w:ascii="Times New Roman" w:hAnsi="Times New Roman"/>
          <w:i/>
          <w:sz w:val="24"/>
          <w:szCs w:val="24"/>
        </w:rPr>
      </w:pPr>
      <w:r>
        <w:rPr>
          <w:rFonts w:ascii="Times New Roman" w:hAnsi="Times New Roman"/>
          <w:sz w:val="24"/>
          <w:szCs w:val="24"/>
        </w:rPr>
        <w:t>В соответствии со ФГОС ДО</w:t>
      </w:r>
      <w:r w:rsidR="00E837B9">
        <w:rPr>
          <w:rFonts w:ascii="Times New Roman" w:hAnsi="Times New Roman"/>
          <w:sz w:val="24"/>
          <w:szCs w:val="24"/>
        </w:rPr>
        <w:t xml:space="preserve"> и</w:t>
      </w:r>
      <w:r w:rsidR="00566676" w:rsidRPr="00E60DB4">
        <w:rPr>
          <w:rFonts w:ascii="Times New Roman" w:hAnsi="Times New Roman"/>
          <w:sz w:val="24"/>
          <w:szCs w:val="24"/>
        </w:rPr>
        <w:t xml:space="preserve"> </w:t>
      </w:r>
      <w:r w:rsidR="00E837B9">
        <w:rPr>
          <w:rFonts w:ascii="Times New Roman" w:hAnsi="Times New Roman"/>
          <w:sz w:val="24"/>
          <w:szCs w:val="24"/>
        </w:rPr>
        <w:t>Федеральной</w:t>
      </w:r>
      <w:r w:rsidR="00566676">
        <w:rPr>
          <w:rFonts w:ascii="Times New Roman" w:hAnsi="Times New Roman"/>
          <w:sz w:val="24"/>
          <w:szCs w:val="24"/>
        </w:rPr>
        <w:t xml:space="preserve"> п</w:t>
      </w:r>
      <w:r w:rsidR="00BB0584">
        <w:rPr>
          <w:rFonts w:ascii="Times New Roman" w:hAnsi="Times New Roman"/>
          <w:sz w:val="24"/>
          <w:szCs w:val="24"/>
        </w:rPr>
        <w:t xml:space="preserve">рограммой </w:t>
      </w:r>
      <w:r w:rsidR="00E837B9">
        <w:rPr>
          <w:rFonts w:ascii="Times New Roman" w:hAnsi="Times New Roman"/>
          <w:sz w:val="24"/>
          <w:szCs w:val="24"/>
        </w:rPr>
        <w:t>ОП ДОО</w:t>
      </w:r>
      <w:r w:rsidR="00566676" w:rsidRPr="000552A9">
        <w:rPr>
          <w:rFonts w:ascii="Times New Roman" w:hAnsi="Times New Roman"/>
          <w:sz w:val="24"/>
          <w:szCs w:val="24"/>
        </w:rPr>
        <w:t xml:space="preserve"> </w:t>
      </w:r>
      <w:proofErr w:type="gramStart"/>
      <w:r w:rsidR="00566676" w:rsidRPr="000552A9">
        <w:rPr>
          <w:rFonts w:ascii="Times New Roman" w:hAnsi="Times New Roman"/>
          <w:sz w:val="24"/>
          <w:szCs w:val="24"/>
        </w:rPr>
        <w:t>построена</w:t>
      </w:r>
      <w:proofErr w:type="gramEnd"/>
      <w:r w:rsidR="00566676" w:rsidRPr="000552A9">
        <w:rPr>
          <w:rFonts w:ascii="Times New Roman" w:hAnsi="Times New Roman"/>
          <w:sz w:val="24"/>
          <w:szCs w:val="24"/>
        </w:rPr>
        <w:t xml:space="preserve"> на следующих принципах: </w:t>
      </w:r>
      <w:r w:rsidR="009F44EB" w:rsidRPr="00930EDC">
        <w:rPr>
          <w:rFonts w:ascii="Times New Roman" w:hAnsi="Times New Roman"/>
          <w:i/>
          <w:sz w:val="24"/>
          <w:szCs w:val="24"/>
        </w:rPr>
        <w:t>соответствуют п.14.3 ФОП ДО</w:t>
      </w:r>
    </w:p>
    <w:p w:rsidR="00571D7E" w:rsidRPr="00571D7E" w:rsidRDefault="00571D7E" w:rsidP="00571D7E">
      <w:pPr>
        <w:widowControl w:val="0"/>
        <w:spacing w:line="240" w:lineRule="auto"/>
        <w:ind w:left="708" w:right="-20"/>
        <w:rPr>
          <w:rFonts w:ascii="Times New Roman" w:hAnsi="Times New Roman"/>
          <w:color w:val="000000"/>
          <w:sz w:val="24"/>
          <w:szCs w:val="24"/>
        </w:rPr>
      </w:pPr>
      <w:r w:rsidRPr="00571D7E">
        <w:rPr>
          <w:rFonts w:ascii="Times New Roman" w:hAnsi="Times New Roman"/>
          <w:color w:val="000000"/>
          <w:spacing w:val="1"/>
          <w:sz w:val="24"/>
          <w:szCs w:val="24"/>
        </w:rPr>
        <w:t>П</w:t>
      </w:r>
      <w:r w:rsidRPr="00571D7E">
        <w:rPr>
          <w:rFonts w:ascii="Times New Roman" w:hAnsi="Times New Roman"/>
          <w:color w:val="000000"/>
          <w:sz w:val="24"/>
          <w:szCs w:val="24"/>
        </w:rPr>
        <w:t>р</w:t>
      </w:r>
      <w:r w:rsidRPr="00571D7E">
        <w:rPr>
          <w:rFonts w:ascii="Times New Roman" w:hAnsi="Times New Roman"/>
          <w:color w:val="000000"/>
          <w:spacing w:val="-3"/>
          <w:sz w:val="24"/>
          <w:szCs w:val="24"/>
        </w:rPr>
        <w:t>о</w:t>
      </w:r>
      <w:r w:rsidRPr="00571D7E">
        <w:rPr>
          <w:rFonts w:ascii="Times New Roman" w:hAnsi="Times New Roman"/>
          <w:color w:val="000000"/>
          <w:w w:val="99"/>
          <w:sz w:val="24"/>
          <w:szCs w:val="24"/>
        </w:rPr>
        <w:t>г</w:t>
      </w:r>
      <w:r w:rsidRPr="00571D7E">
        <w:rPr>
          <w:rFonts w:ascii="Times New Roman" w:hAnsi="Times New Roman"/>
          <w:color w:val="000000"/>
          <w:sz w:val="24"/>
          <w:szCs w:val="24"/>
        </w:rPr>
        <w:t>рам</w:t>
      </w:r>
      <w:r w:rsidRPr="00571D7E">
        <w:rPr>
          <w:rFonts w:ascii="Times New Roman" w:hAnsi="Times New Roman"/>
          <w:color w:val="000000"/>
          <w:spacing w:val="-1"/>
          <w:sz w:val="24"/>
          <w:szCs w:val="24"/>
        </w:rPr>
        <w:t>м</w:t>
      </w:r>
      <w:r w:rsidRPr="00571D7E">
        <w:rPr>
          <w:rFonts w:ascii="Times New Roman" w:hAnsi="Times New Roman"/>
          <w:color w:val="000000"/>
          <w:sz w:val="24"/>
          <w:szCs w:val="24"/>
        </w:rPr>
        <w:t>а</w:t>
      </w:r>
      <w:r w:rsidRPr="00571D7E">
        <w:rPr>
          <w:rFonts w:ascii="Times New Roman" w:hAnsi="Times New Roman"/>
          <w:color w:val="000000"/>
          <w:spacing w:val="2"/>
          <w:sz w:val="24"/>
          <w:szCs w:val="24"/>
        </w:rPr>
        <w:t xml:space="preserve"> </w:t>
      </w:r>
      <w:r w:rsidRPr="00571D7E">
        <w:rPr>
          <w:rFonts w:ascii="Times New Roman" w:hAnsi="Times New Roman"/>
          <w:color w:val="000000"/>
          <w:sz w:val="24"/>
          <w:szCs w:val="24"/>
        </w:rPr>
        <w:t>ос</w:t>
      </w:r>
      <w:r w:rsidRPr="00571D7E">
        <w:rPr>
          <w:rFonts w:ascii="Times New Roman" w:hAnsi="Times New Roman"/>
          <w:color w:val="000000"/>
          <w:spacing w:val="2"/>
          <w:sz w:val="24"/>
          <w:szCs w:val="24"/>
        </w:rPr>
        <w:t>н</w:t>
      </w:r>
      <w:r w:rsidRPr="00571D7E">
        <w:rPr>
          <w:rFonts w:ascii="Times New Roman" w:hAnsi="Times New Roman"/>
          <w:color w:val="000000"/>
          <w:spacing w:val="-3"/>
          <w:sz w:val="24"/>
          <w:szCs w:val="24"/>
        </w:rPr>
        <w:t>о</w:t>
      </w:r>
      <w:r w:rsidRPr="00571D7E">
        <w:rPr>
          <w:rFonts w:ascii="Times New Roman" w:hAnsi="Times New Roman"/>
          <w:color w:val="000000"/>
          <w:sz w:val="24"/>
          <w:szCs w:val="24"/>
        </w:rPr>
        <w:t>выв</w:t>
      </w:r>
      <w:r w:rsidRPr="00571D7E">
        <w:rPr>
          <w:rFonts w:ascii="Times New Roman" w:hAnsi="Times New Roman"/>
          <w:color w:val="000000"/>
          <w:spacing w:val="2"/>
          <w:sz w:val="24"/>
          <w:szCs w:val="24"/>
        </w:rPr>
        <w:t>а</w:t>
      </w:r>
      <w:r w:rsidRPr="00571D7E">
        <w:rPr>
          <w:rFonts w:ascii="Times New Roman" w:hAnsi="Times New Roman"/>
          <w:color w:val="000000"/>
          <w:spacing w:val="-3"/>
          <w:sz w:val="24"/>
          <w:szCs w:val="24"/>
        </w:rPr>
        <w:t>е</w:t>
      </w:r>
      <w:r w:rsidRPr="00571D7E">
        <w:rPr>
          <w:rFonts w:ascii="Times New Roman" w:hAnsi="Times New Roman"/>
          <w:color w:val="000000"/>
          <w:spacing w:val="1"/>
          <w:w w:val="99"/>
          <w:sz w:val="24"/>
          <w:szCs w:val="24"/>
        </w:rPr>
        <w:t>т</w:t>
      </w:r>
      <w:r w:rsidRPr="00571D7E">
        <w:rPr>
          <w:rFonts w:ascii="Times New Roman" w:hAnsi="Times New Roman"/>
          <w:color w:val="000000"/>
          <w:sz w:val="24"/>
          <w:szCs w:val="24"/>
        </w:rPr>
        <w:t>ся</w:t>
      </w:r>
      <w:r w:rsidRPr="00571D7E">
        <w:rPr>
          <w:rFonts w:ascii="Times New Roman" w:hAnsi="Times New Roman"/>
          <w:color w:val="000000"/>
          <w:spacing w:val="3"/>
          <w:sz w:val="24"/>
          <w:szCs w:val="24"/>
        </w:rPr>
        <w:t xml:space="preserve"> </w:t>
      </w:r>
      <w:r w:rsidRPr="00571D7E">
        <w:rPr>
          <w:rFonts w:ascii="Times New Roman" w:hAnsi="Times New Roman"/>
          <w:color w:val="000000"/>
          <w:spacing w:val="-1"/>
          <w:w w:val="99"/>
          <w:sz w:val="24"/>
          <w:szCs w:val="24"/>
        </w:rPr>
        <w:t>н</w:t>
      </w:r>
      <w:r w:rsidRPr="00571D7E">
        <w:rPr>
          <w:rFonts w:ascii="Times New Roman" w:hAnsi="Times New Roman"/>
          <w:color w:val="000000"/>
          <w:sz w:val="24"/>
          <w:szCs w:val="24"/>
        </w:rPr>
        <w:t>а</w:t>
      </w:r>
      <w:r w:rsidRPr="00571D7E">
        <w:rPr>
          <w:rFonts w:ascii="Times New Roman" w:hAnsi="Times New Roman"/>
          <w:color w:val="000000"/>
          <w:spacing w:val="1"/>
          <w:sz w:val="24"/>
          <w:szCs w:val="24"/>
        </w:rPr>
        <w:t xml:space="preserve"> </w:t>
      </w:r>
      <w:r w:rsidRPr="00571D7E">
        <w:rPr>
          <w:rFonts w:ascii="Times New Roman" w:hAnsi="Times New Roman"/>
          <w:color w:val="000000"/>
          <w:sz w:val="24"/>
          <w:szCs w:val="24"/>
        </w:rPr>
        <w:t>с</w:t>
      </w:r>
      <w:r w:rsidRPr="00571D7E">
        <w:rPr>
          <w:rFonts w:ascii="Times New Roman" w:hAnsi="Times New Roman"/>
          <w:color w:val="000000"/>
          <w:spacing w:val="4"/>
          <w:w w:val="99"/>
          <w:sz w:val="24"/>
          <w:szCs w:val="24"/>
        </w:rPr>
        <w:t>л</w:t>
      </w:r>
      <w:r w:rsidRPr="00571D7E">
        <w:rPr>
          <w:rFonts w:ascii="Times New Roman" w:hAnsi="Times New Roman"/>
          <w:color w:val="000000"/>
          <w:spacing w:val="-4"/>
          <w:sz w:val="24"/>
          <w:szCs w:val="24"/>
        </w:rPr>
        <w:t>е</w:t>
      </w:r>
      <w:r w:rsidRPr="00571D7E">
        <w:rPr>
          <w:rFonts w:ascii="Times New Roman" w:hAnsi="Times New Roman"/>
          <w:color w:val="000000"/>
          <w:spacing w:val="1"/>
          <w:sz w:val="24"/>
          <w:szCs w:val="24"/>
        </w:rPr>
        <w:t>д</w:t>
      </w:r>
      <w:r w:rsidRPr="00571D7E">
        <w:rPr>
          <w:rFonts w:ascii="Times New Roman" w:hAnsi="Times New Roman"/>
          <w:color w:val="000000"/>
          <w:spacing w:val="-3"/>
          <w:sz w:val="24"/>
          <w:szCs w:val="24"/>
        </w:rPr>
        <w:t>у</w:t>
      </w:r>
      <w:r w:rsidRPr="00571D7E">
        <w:rPr>
          <w:rFonts w:ascii="Times New Roman" w:hAnsi="Times New Roman"/>
          <w:color w:val="000000"/>
          <w:spacing w:val="-1"/>
          <w:sz w:val="24"/>
          <w:szCs w:val="24"/>
        </w:rPr>
        <w:t>ю</w:t>
      </w:r>
      <w:r w:rsidRPr="00571D7E">
        <w:rPr>
          <w:rFonts w:ascii="Times New Roman" w:hAnsi="Times New Roman"/>
          <w:color w:val="000000"/>
          <w:spacing w:val="3"/>
          <w:w w:val="99"/>
          <w:sz w:val="24"/>
          <w:szCs w:val="24"/>
        </w:rPr>
        <w:t>щ</w:t>
      </w:r>
      <w:r w:rsidRPr="00571D7E">
        <w:rPr>
          <w:rFonts w:ascii="Times New Roman" w:hAnsi="Times New Roman"/>
          <w:color w:val="000000"/>
          <w:spacing w:val="-1"/>
          <w:w w:val="99"/>
          <w:sz w:val="24"/>
          <w:szCs w:val="24"/>
        </w:rPr>
        <w:t>и</w:t>
      </w:r>
      <w:r w:rsidRPr="00571D7E">
        <w:rPr>
          <w:rFonts w:ascii="Times New Roman" w:hAnsi="Times New Roman"/>
          <w:color w:val="000000"/>
          <w:sz w:val="24"/>
          <w:szCs w:val="24"/>
        </w:rPr>
        <w:t>х</w:t>
      </w:r>
      <w:r w:rsidRPr="00571D7E">
        <w:rPr>
          <w:rFonts w:ascii="Times New Roman" w:hAnsi="Times New Roman"/>
          <w:color w:val="000000"/>
          <w:spacing w:val="3"/>
          <w:sz w:val="24"/>
          <w:szCs w:val="24"/>
        </w:rPr>
        <w:t xml:space="preserve"> </w:t>
      </w:r>
      <w:r w:rsidRPr="00571D7E">
        <w:rPr>
          <w:rFonts w:ascii="Times New Roman" w:hAnsi="Times New Roman"/>
          <w:color w:val="000000"/>
          <w:spacing w:val="2"/>
          <w:w w:val="99"/>
          <w:sz w:val="24"/>
          <w:szCs w:val="24"/>
        </w:rPr>
        <w:t>п</w:t>
      </w:r>
      <w:r w:rsidRPr="00571D7E">
        <w:rPr>
          <w:rFonts w:ascii="Times New Roman" w:hAnsi="Times New Roman"/>
          <w:color w:val="000000"/>
          <w:spacing w:val="-2"/>
          <w:sz w:val="24"/>
          <w:szCs w:val="24"/>
        </w:rPr>
        <w:t>о</w:t>
      </w:r>
      <w:r w:rsidRPr="00571D7E">
        <w:rPr>
          <w:rFonts w:ascii="Times New Roman" w:hAnsi="Times New Roman"/>
          <w:color w:val="000000"/>
          <w:sz w:val="24"/>
          <w:szCs w:val="24"/>
        </w:rPr>
        <w:t>дх</w:t>
      </w:r>
      <w:r w:rsidRPr="00571D7E">
        <w:rPr>
          <w:rFonts w:ascii="Times New Roman" w:hAnsi="Times New Roman"/>
          <w:color w:val="000000"/>
          <w:spacing w:val="-3"/>
          <w:sz w:val="24"/>
          <w:szCs w:val="24"/>
        </w:rPr>
        <w:t>о</w:t>
      </w:r>
      <w:r w:rsidRPr="00571D7E">
        <w:rPr>
          <w:rFonts w:ascii="Times New Roman" w:hAnsi="Times New Roman"/>
          <w:color w:val="000000"/>
          <w:sz w:val="24"/>
          <w:szCs w:val="24"/>
        </w:rPr>
        <w:t>да</w:t>
      </w:r>
      <w:r w:rsidRPr="00571D7E">
        <w:rPr>
          <w:rFonts w:ascii="Times New Roman" w:hAnsi="Times New Roman"/>
          <w:color w:val="000000"/>
          <w:spacing w:val="3"/>
          <w:sz w:val="24"/>
          <w:szCs w:val="24"/>
        </w:rPr>
        <w:t>х</w:t>
      </w:r>
      <w:r w:rsidRPr="00571D7E">
        <w:rPr>
          <w:rFonts w:ascii="Times New Roman" w:hAnsi="Times New Roman"/>
          <w:color w:val="000000"/>
          <w:sz w:val="24"/>
          <w:szCs w:val="24"/>
        </w:rPr>
        <w:t>:</w:t>
      </w:r>
    </w:p>
    <w:p w:rsidR="00571D7E" w:rsidRPr="00D54423" w:rsidRDefault="00571D7E" w:rsidP="00D54423">
      <w:pPr>
        <w:shd w:val="clear" w:color="auto" w:fill="FFFFFF"/>
        <w:spacing w:after="0" w:line="240" w:lineRule="auto"/>
        <w:jc w:val="both"/>
        <w:rPr>
          <w:rStyle w:val="af"/>
          <w:rFonts w:ascii="Times New Roman" w:hAnsi="Times New Roman"/>
          <w:color w:val="auto"/>
          <w:sz w:val="24"/>
          <w:szCs w:val="24"/>
          <w:u w:val="none"/>
        </w:rPr>
      </w:pPr>
      <w:r w:rsidRPr="00D54423">
        <w:rPr>
          <w:rStyle w:val="af"/>
          <w:rFonts w:ascii="Times New Roman" w:hAnsi="Times New Roman"/>
          <w:color w:val="auto"/>
          <w:sz w:val="24"/>
          <w:szCs w:val="24"/>
          <w:u w:val="none"/>
        </w:rPr>
        <w:lastRenderedPageBreak/>
        <w:t>1)</w:t>
      </w:r>
      <w:r w:rsidRPr="00D54423">
        <w:rPr>
          <w:rStyle w:val="af"/>
          <w:rFonts w:ascii="Times New Roman" w:hAnsi="Times New Roman"/>
          <w:color w:val="auto"/>
          <w:sz w:val="24"/>
          <w:szCs w:val="24"/>
          <w:u w:val="none"/>
        </w:rPr>
        <w:tab/>
        <w:t>системно-</w:t>
      </w:r>
      <w:proofErr w:type="spellStart"/>
      <w:r w:rsidRPr="00D54423">
        <w:rPr>
          <w:rStyle w:val="af"/>
          <w:rFonts w:ascii="Times New Roman" w:hAnsi="Times New Roman"/>
          <w:color w:val="auto"/>
          <w:sz w:val="24"/>
          <w:szCs w:val="24"/>
          <w:u w:val="none"/>
        </w:rPr>
        <w:t>деятельностный</w:t>
      </w:r>
      <w:proofErr w:type="spellEnd"/>
      <w:r w:rsidRPr="00D54423">
        <w:rPr>
          <w:rStyle w:val="af"/>
          <w:rFonts w:ascii="Times New Roman" w:hAnsi="Times New Roman"/>
          <w:color w:val="auto"/>
          <w:sz w:val="24"/>
          <w:szCs w:val="24"/>
          <w:u w:val="none"/>
        </w:rPr>
        <w:t xml:space="preserve"> подход – это подход, при котором в образовательной</w:t>
      </w:r>
      <w:r w:rsidRPr="00D54423">
        <w:rPr>
          <w:rStyle w:val="af"/>
          <w:rFonts w:ascii="Times New Roman" w:hAnsi="Times New Roman"/>
          <w:color w:val="auto"/>
          <w:sz w:val="24"/>
          <w:szCs w:val="24"/>
          <w:u w:val="none"/>
        </w:rPr>
        <w:tab/>
        <w:t>деятельности</w:t>
      </w:r>
      <w:r w:rsidRPr="00D54423">
        <w:rPr>
          <w:rStyle w:val="af"/>
          <w:rFonts w:ascii="Times New Roman" w:hAnsi="Times New Roman"/>
          <w:color w:val="auto"/>
          <w:sz w:val="24"/>
          <w:szCs w:val="24"/>
          <w:u w:val="none"/>
        </w:rPr>
        <w:tab/>
        <w:t>главное</w:t>
      </w:r>
      <w:r w:rsidRPr="00D54423">
        <w:rPr>
          <w:rStyle w:val="af"/>
          <w:rFonts w:ascii="Times New Roman" w:hAnsi="Times New Roman"/>
          <w:color w:val="auto"/>
          <w:sz w:val="24"/>
          <w:szCs w:val="24"/>
          <w:u w:val="none"/>
        </w:rPr>
        <w:tab/>
        <w:t>место</w:t>
      </w:r>
      <w:r w:rsidRPr="00D54423">
        <w:rPr>
          <w:rStyle w:val="af"/>
          <w:rFonts w:ascii="Times New Roman" w:hAnsi="Times New Roman"/>
          <w:color w:val="auto"/>
          <w:sz w:val="24"/>
          <w:szCs w:val="24"/>
          <w:u w:val="none"/>
        </w:rPr>
        <w:tab/>
        <w:t>отводится</w:t>
      </w:r>
      <w:r w:rsidRPr="00D54423">
        <w:rPr>
          <w:rStyle w:val="af"/>
          <w:rFonts w:ascii="Times New Roman" w:hAnsi="Times New Roman"/>
          <w:color w:val="auto"/>
          <w:sz w:val="24"/>
          <w:szCs w:val="24"/>
          <w:u w:val="none"/>
        </w:rPr>
        <w:tab/>
        <w:t>активной</w:t>
      </w:r>
      <w:r w:rsidRPr="00D54423">
        <w:rPr>
          <w:rStyle w:val="af"/>
          <w:rFonts w:ascii="Times New Roman" w:hAnsi="Times New Roman"/>
          <w:color w:val="auto"/>
          <w:sz w:val="24"/>
          <w:szCs w:val="24"/>
          <w:u w:val="none"/>
        </w:rPr>
        <w:tab/>
        <w:t>и разносторонней, в максимальной степени самостоятельной деятельности ребенка;</w:t>
      </w:r>
    </w:p>
    <w:p w:rsidR="00571D7E" w:rsidRPr="00D54423" w:rsidRDefault="00571D7E" w:rsidP="00D54423">
      <w:pPr>
        <w:shd w:val="clear" w:color="auto" w:fill="FFFFFF"/>
        <w:spacing w:after="0" w:line="240" w:lineRule="auto"/>
        <w:jc w:val="both"/>
        <w:rPr>
          <w:rStyle w:val="af"/>
          <w:rFonts w:ascii="Times New Roman" w:hAnsi="Times New Roman"/>
          <w:color w:val="auto"/>
          <w:sz w:val="24"/>
          <w:szCs w:val="24"/>
          <w:u w:val="none"/>
        </w:rPr>
      </w:pPr>
      <w:r w:rsidRPr="00D54423">
        <w:rPr>
          <w:rStyle w:val="af"/>
          <w:rFonts w:ascii="Times New Roman" w:hAnsi="Times New Roman"/>
          <w:color w:val="auto"/>
          <w:sz w:val="24"/>
          <w:szCs w:val="24"/>
          <w:u w:val="none"/>
        </w:rPr>
        <w:t>2)</w:t>
      </w:r>
      <w:r w:rsidRPr="00D54423">
        <w:rPr>
          <w:rStyle w:val="af"/>
          <w:rFonts w:ascii="Times New Roman" w:hAnsi="Times New Roman"/>
          <w:color w:val="auto"/>
          <w:sz w:val="24"/>
          <w:szCs w:val="24"/>
          <w:u w:val="none"/>
        </w:rPr>
        <w:tab/>
        <w:t>гуманистический</w:t>
      </w:r>
      <w:r w:rsidRPr="00D54423">
        <w:rPr>
          <w:rStyle w:val="af"/>
          <w:rFonts w:ascii="Times New Roman" w:hAnsi="Times New Roman"/>
          <w:color w:val="auto"/>
          <w:sz w:val="24"/>
          <w:szCs w:val="24"/>
          <w:u w:val="none"/>
        </w:rPr>
        <w:tab/>
        <w:t>подход</w:t>
      </w:r>
      <w:r w:rsidRPr="00D54423">
        <w:rPr>
          <w:rStyle w:val="af"/>
          <w:rFonts w:ascii="Times New Roman" w:hAnsi="Times New Roman"/>
          <w:color w:val="auto"/>
          <w:sz w:val="24"/>
          <w:szCs w:val="24"/>
          <w:u w:val="none"/>
        </w:rPr>
        <w:tab/>
        <w:t>–</w:t>
      </w:r>
      <w:r w:rsidRPr="00D54423">
        <w:rPr>
          <w:rStyle w:val="af"/>
          <w:rFonts w:ascii="Times New Roman" w:hAnsi="Times New Roman"/>
          <w:color w:val="auto"/>
          <w:sz w:val="24"/>
          <w:szCs w:val="24"/>
          <w:u w:val="none"/>
        </w:rPr>
        <w:tab/>
        <w:t>предполагающий</w:t>
      </w:r>
      <w:r w:rsidRPr="00D54423">
        <w:rPr>
          <w:rStyle w:val="af"/>
          <w:rFonts w:ascii="Times New Roman" w:hAnsi="Times New Roman"/>
          <w:color w:val="auto"/>
          <w:sz w:val="24"/>
          <w:szCs w:val="24"/>
          <w:u w:val="none"/>
        </w:rPr>
        <w:tab/>
        <w:t xml:space="preserve">признание личностного начала в ребенке, ориентацию на его субъективные потребности и интересы, признание его прав и свобод, </w:t>
      </w:r>
      <w:proofErr w:type="spellStart"/>
      <w:r w:rsidRPr="00D54423">
        <w:rPr>
          <w:rStyle w:val="af"/>
          <w:rFonts w:ascii="Times New Roman" w:hAnsi="Times New Roman"/>
          <w:color w:val="auto"/>
          <w:sz w:val="24"/>
          <w:szCs w:val="24"/>
          <w:u w:val="none"/>
        </w:rPr>
        <w:t>самоценности</w:t>
      </w:r>
      <w:proofErr w:type="spellEnd"/>
      <w:r w:rsidRPr="00D54423">
        <w:rPr>
          <w:rStyle w:val="af"/>
          <w:rFonts w:ascii="Times New Roman" w:hAnsi="Times New Roman"/>
          <w:color w:val="auto"/>
          <w:sz w:val="24"/>
          <w:szCs w:val="24"/>
          <w:u w:val="none"/>
        </w:rPr>
        <w:t xml:space="preserve"> детства как основы психического развития;</w:t>
      </w:r>
    </w:p>
    <w:p w:rsidR="00571D7E" w:rsidRPr="00D54423" w:rsidRDefault="00571D7E" w:rsidP="00D54423">
      <w:pPr>
        <w:shd w:val="clear" w:color="auto" w:fill="FFFFFF"/>
        <w:spacing w:after="0" w:line="240" w:lineRule="auto"/>
        <w:jc w:val="both"/>
        <w:rPr>
          <w:rStyle w:val="af"/>
          <w:rFonts w:ascii="Times New Roman" w:hAnsi="Times New Roman"/>
          <w:color w:val="auto"/>
          <w:sz w:val="24"/>
          <w:szCs w:val="24"/>
          <w:u w:val="none"/>
        </w:rPr>
      </w:pPr>
      <w:r w:rsidRPr="00D54423">
        <w:rPr>
          <w:rStyle w:val="af"/>
          <w:rFonts w:ascii="Times New Roman" w:hAnsi="Times New Roman"/>
          <w:color w:val="auto"/>
          <w:sz w:val="24"/>
          <w:szCs w:val="24"/>
          <w:u w:val="none"/>
        </w:rPr>
        <w:t>3)</w:t>
      </w:r>
      <w:r w:rsidRPr="00D54423">
        <w:rPr>
          <w:rStyle w:val="af"/>
          <w:rFonts w:ascii="Times New Roman" w:hAnsi="Times New Roman"/>
          <w:color w:val="auto"/>
          <w:sz w:val="24"/>
          <w:szCs w:val="24"/>
          <w:u w:val="none"/>
        </w:rPr>
        <w:tab/>
        <w:t>диалогический (</w:t>
      </w:r>
      <w:proofErr w:type="spellStart"/>
      <w:r w:rsidRPr="00D54423">
        <w:rPr>
          <w:rStyle w:val="af"/>
          <w:rFonts w:ascii="Times New Roman" w:hAnsi="Times New Roman"/>
          <w:color w:val="auto"/>
          <w:sz w:val="24"/>
          <w:szCs w:val="24"/>
          <w:u w:val="none"/>
        </w:rPr>
        <w:t>полисубъектный</w:t>
      </w:r>
      <w:proofErr w:type="spellEnd"/>
      <w:r w:rsidRPr="00D54423">
        <w:rPr>
          <w:rStyle w:val="af"/>
          <w:rFonts w:ascii="Times New Roman" w:hAnsi="Times New Roman"/>
          <w:color w:val="auto"/>
          <w:sz w:val="24"/>
          <w:szCs w:val="24"/>
          <w:u w:val="none"/>
        </w:rPr>
        <w:t>) подход, предусматривающий становление</w:t>
      </w:r>
      <w:r w:rsidRPr="00D54423">
        <w:rPr>
          <w:rStyle w:val="af"/>
          <w:rFonts w:ascii="Times New Roman" w:hAnsi="Times New Roman"/>
          <w:color w:val="auto"/>
          <w:sz w:val="24"/>
          <w:szCs w:val="24"/>
          <w:u w:val="none"/>
        </w:rPr>
        <w:tab/>
        <w:t>личности,</w:t>
      </w:r>
      <w:r w:rsidRPr="00D54423">
        <w:rPr>
          <w:rStyle w:val="af"/>
          <w:rFonts w:ascii="Times New Roman" w:hAnsi="Times New Roman"/>
          <w:color w:val="auto"/>
          <w:sz w:val="24"/>
          <w:szCs w:val="24"/>
          <w:u w:val="none"/>
        </w:rPr>
        <w:tab/>
        <w:t>развитие</w:t>
      </w:r>
      <w:r w:rsidRPr="00D54423">
        <w:rPr>
          <w:rStyle w:val="af"/>
          <w:rFonts w:ascii="Times New Roman" w:hAnsi="Times New Roman"/>
          <w:color w:val="auto"/>
          <w:sz w:val="24"/>
          <w:szCs w:val="24"/>
          <w:u w:val="none"/>
        </w:rPr>
        <w:tab/>
        <w:t>ее</w:t>
      </w:r>
      <w:r w:rsidRPr="00D54423">
        <w:rPr>
          <w:rStyle w:val="af"/>
          <w:rFonts w:ascii="Times New Roman" w:hAnsi="Times New Roman"/>
          <w:color w:val="auto"/>
          <w:sz w:val="24"/>
          <w:szCs w:val="24"/>
          <w:u w:val="none"/>
        </w:rPr>
        <w:tab/>
        <w:t>творческих</w:t>
      </w:r>
      <w:r w:rsidRPr="00D54423">
        <w:rPr>
          <w:rStyle w:val="af"/>
          <w:rFonts w:ascii="Times New Roman" w:hAnsi="Times New Roman"/>
          <w:color w:val="auto"/>
          <w:sz w:val="24"/>
          <w:szCs w:val="24"/>
          <w:u w:val="none"/>
        </w:rPr>
        <w:tab/>
        <w:t>возможностей, самосовершенствование в условиях равноправных взаимоотношений с другими людьми, построенных по принципу диалога, субъек</w:t>
      </w:r>
      <w:proofErr w:type="gramStart"/>
      <w:r w:rsidRPr="00D54423">
        <w:rPr>
          <w:rStyle w:val="af"/>
          <w:rFonts w:ascii="Times New Roman" w:hAnsi="Times New Roman"/>
          <w:color w:val="auto"/>
          <w:sz w:val="24"/>
          <w:szCs w:val="24"/>
          <w:u w:val="none"/>
        </w:rPr>
        <w:t>т-</w:t>
      </w:r>
      <w:proofErr w:type="gramEnd"/>
      <w:r w:rsidRPr="00D54423">
        <w:rPr>
          <w:rStyle w:val="af"/>
          <w:rFonts w:ascii="Times New Roman" w:hAnsi="Times New Roman"/>
          <w:color w:val="auto"/>
          <w:sz w:val="24"/>
          <w:szCs w:val="24"/>
          <w:u w:val="none"/>
        </w:rPr>
        <w:t xml:space="preserve"> субъектных.</w:t>
      </w:r>
    </w:p>
    <w:p w:rsidR="0079043E" w:rsidRPr="00054A5F" w:rsidRDefault="00571D7E" w:rsidP="003A525D">
      <w:pPr>
        <w:spacing w:before="100" w:beforeAutospacing="1" w:after="0" w:line="240" w:lineRule="auto"/>
        <w:jc w:val="both"/>
        <w:rPr>
          <w:rFonts w:ascii="Times New Roman" w:hAnsi="Times New Roman"/>
          <w:b/>
          <w:color w:val="000000"/>
          <w:sz w:val="24"/>
          <w:szCs w:val="24"/>
        </w:rPr>
      </w:pPr>
      <w:r>
        <w:rPr>
          <w:rFonts w:ascii="Times New Roman" w:hAnsi="Times New Roman"/>
          <w:b/>
          <w:color w:val="000000"/>
          <w:sz w:val="24"/>
          <w:szCs w:val="24"/>
        </w:rPr>
        <w:t>1</w:t>
      </w:r>
      <w:r w:rsidR="006F0880">
        <w:rPr>
          <w:rFonts w:ascii="Times New Roman" w:hAnsi="Times New Roman"/>
          <w:b/>
          <w:color w:val="000000"/>
          <w:sz w:val="24"/>
          <w:szCs w:val="24"/>
        </w:rPr>
        <w:t>.</w:t>
      </w:r>
      <w:r>
        <w:rPr>
          <w:rFonts w:ascii="Times New Roman" w:hAnsi="Times New Roman"/>
          <w:b/>
          <w:color w:val="000000"/>
          <w:sz w:val="24"/>
          <w:szCs w:val="24"/>
        </w:rPr>
        <w:t>2.</w:t>
      </w:r>
      <w:r w:rsidR="00516CD1">
        <w:rPr>
          <w:rFonts w:ascii="Times New Roman" w:hAnsi="Times New Roman"/>
          <w:b/>
          <w:color w:val="000000"/>
          <w:sz w:val="24"/>
          <w:szCs w:val="24"/>
        </w:rPr>
        <w:t xml:space="preserve"> </w:t>
      </w:r>
      <w:r w:rsidR="00054A5F" w:rsidRPr="00054A5F">
        <w:rPr>
          <w:rFonts w:ascii="Times New Roman" w:hAnsi="Times New Roman"/>
          <w:b/>
          <w:color w:val="000000"/>
          <w:sz w:val="24"/>
          <w:szCs w:val="24"/>
        </w:rPr>
        <w:t xml:space="preserve">Значимые для </w:t>
      </w:r>
      <w:r w:rsidR="00F33877">
        <w:rPr>
          <w:rFonts w:ascii="Times New Roman" w:hAnsi="Times New Roman"/>
          <w:b/>
          <w:color w:val="000000"/>
          <w:sz w:val="24"/>
          <w:szCs w:val="24"/>
        </w:rPr>
        <w:t xml:space="preserve">разработки и реализации </w:t>
      </w:r>
      <w:r w:rsidR="00516CD1">
        <w:rPr>
          <w:rFonts w:ascii="Times New Roman" w:hAnsi="Times New Roman"/>
          <w:b/>
          <w:color w:val="000000"/>
          <w:sz w:val="24"/>
          <w:szCs w:val="24"/>
        </w:rPr>
        <w:t>ОП ДОО</w:t>
      </w:r>
      <w:r w:rsidR="00054A5F" w:rsidRPr="00054A5F">
        <w:rPr>
          <w:rFonts w:ascii="Times New Roman" w:hAnsi="Times New Roman"/>
          <w:b/>
          <w:color w:val="000000"/>
          <w:sz w:val="24"/>
          <w:szCs w:val="24"/>
        </w:rPr>
        <w:t xml:space="preserve"> характеристики</w:t>
      </w:r>
      <w:r w:rsidR="00952CEC">
        <w:rPr>
          <w:rFonts w:ascii="Times New Roman" w:hAnsi="Times New Roman"/>
          <w:b/>
          <w:color w:val="000000"/>
          <w:sz w:val="24"/>
          <w:szCs w:val="24"/>
        </w:rPr>
        <w:t xml:space="preserve">, </w:t>
      </w:r>
      <w:r w:rsidR="00952CEC" w:rsidRPr="00952CEC">
        <w:rPr>
          <w:rFonts w:ascii="Times New Roman" w:hAnsi="Times New Roman"/>
          <w:b/>
          <w:color w:val="000000"/>
          <w:sz w:val="24"/>
          <w:szCs w:val="24"/>
        </w:rPr>
        <w:t>в том числе характеристики особенностей развития детей раннего и дошкольного возраста</w:t>
      </w:r>
    </w:p>
    <w:p w:rsidR="00054A5F" w:rsidRPr="0079043E" w:rsidRDefault="00054A5F" w:rsidP="003A525D">
      <w:pPr>
        <w:spacing w:before="100" w:beforeAutospacing="1" w:after="0" w:line="240" w:lineRule="auto"/>
        <w:jc w:val="both"/>
        <w:rPr>
          <w:rFonts w:ascii="Times New Roman" w:hAnsi="Times New Roman"/>
          <w:color w:val="000000"/>
          <w:sz w:val="24"/>
          <w:szCs w:val="24"/>
        </w:rPr>
      </w:pPr>
    </w:p>
    <w:tbl>
      <w:tblPr>
        <w:tblW w:w="0" w:type="auto"/>
        <w:tblLook w:val="0600" w:firstRow="0" w:lastRow="0" w:firstColumn="0" w:lastColumn="0" w:noHBand="1" w:noVBand="1"/>
      </w:tblPr>
      <w:tblGrid>
        <w:gridCol w:w="2446"/>
        <w:gridCol w:w="7059"/>
      </w:tblGrid>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ED745A" w:rsidRDefault="0079043E" w:rsidP="003A525D">
            <w:pPr>
              <w:spacing w:before="100" w:beforeAutospacing="1" w:after="100" w:afterAutospacing="1" w:line="240" w:lineRule="auto"/>
              <w:jc w:val="both"/>
              <w:rPr>
                <w:rFonts w:ascii="Times New Roman" w:hAnsi="Times New Roman"/>
              </w:rPr>
            </w:pPr>
            <w:r w:rsidRPr="00ED745A">
              <w:rPr>
                <w:rFonts w:ascii="Times New Roman" w:hAnsi="Times New Roman"/>
                <w:color w:val="000000"/>
                <w:sz w:val="24"/>
                <w:szCs w:val="24"/>
              </w:rPr>
              <w:t>Наименование образовательной</w:t>
            </w:r>
            <w:r w:rsidRPr="00ED745A">
              <w:rPr>
                <w:rFonts w:ascii="Times New Roman" w:hAnsi="Times New Roman"/>
              </w:rPr>
              <w:br/>
            </w:r>
            <w:r w:rsidRPr="00ED745A">
              <w:rPr>
                <w:rFonts w:ascii="Times New Roman" w:hAnsi="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Муниципальное бюджетное дошкольное образовательное учреждение «Детский сад №</w:t>
            </w:r>
            <w:r w:rsidRPr="0079043E">
              <w:rPr>
                <w:rFonts w:ascii="Times New Roman" w:hAnsi="Times New Roman"/>
                <w:color w:val="000000"/>
                <w:sz w:val="24"/>
                <w:szCs w:val="24"/>
                <w:lang w:val="en-US"/>
              </w:rPr>
              <w:t> </w:t>
            </w:r>
            <w:r w:rsidRPr="0079043E">
              <w:rPr>
                <w:rFonts w:ascii="Times New Roman" w:hAnsi="Times New Roman"/>
                <w:color w:val="000000"/>
                <w:sz w:val="24"/>
                <w:szCs w:val="24"/>
              </w:rPr>
              <w:t>15 «Буратино» (МБДОУ Детский сад №</w:t>
            </w:r>
            <w:r w:rsidRPr="0079043E">
              <w:rPr>
                <w:rFonts w:ascii="Times New Roman" w:hAnsi="Times New Roman"/>
                <w:color w:val="000000"/>
                <w:sz w:val="24"/>
                <w:szCs w:val="24"/>
                <w:lang w:val="en-US"/>
              </w:rPr>
              <w:t> </w:t>
            </w:r>
            <w:r w:rsidRPr="0079043E">
              <w:rPr>
                <w:rFonts w:ascii="Times New Roman" w:hAnsi="Times New Roman"/>
                <w:color w:val="000000"/>
                <w:sz w:val="24"/>
                <w:szCs w:val="24"/>
              </w:rPr>
              <w:t>15»Буратино»)</w:t>
            </w:r>
          </w:p>
        </w:tc>
      </w:tr>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lang w:val="en-US"/>
              </w:rPr>
            </w:pPr>
            <w:proofErr w:type="spellStart"/>
            <w:r w:rsidRPr="0079043E">
              <w:rPr>
                <w:rFonts w:ascii="Times New Roman" w:hAnsi="Times New Roman"/>
                <w:color w:val="000000"/>
                <w:sz w:val="24"/>
                <w:szCs w:val="24"/>
                <w:lang w:val="en-US"/>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Лаврова Наталья Александровна</w:t>
            </w:r>
          </w:p>
        </w:tc>
      </w:tr>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lang w:val="en-US"/>
              </w:rPr>
            </w:pPr>
            <w:proofErr w:type="spellStart"/>
            <w:r w:rsidRPr="0079043E">
              <w:rPr>
                <w:rFonts w:ascii="Times New Roman" w:hAnsi="Times New Roman"/>
                <w:color w:val="000000"/>
                <w:sz w:val="24"/>
                <w:szCs w:val="24"/>
                <w:lang w:val="en-US"/>
              </w:rPr>
              <w:t>Адрес</w:t>
            </w:r>
            <w:proofErr w:type="spellEnd"/>
            <w:r w:rsidRPr="0079043E">
              <w:rPr>
                <w:rFonts w:ascii="Times New Roman" w:hAnsi="Times New Roman"/>
                <w:color w:val="000000"/>
                <w:sz w:val="24"/>
                <w:szCs w:val="24"/>
                <w:lang w:val="en-US"/>
              </w:rPr>
              <w:t xml:space="preserve"> </w:t>
            </w:r>
            <w:proofErr w:type="spellStart"/>
            <w:r w:rsidRPr="0079043E">
              <w:rPr>
                <w:rFonts w:ascii="Times New Roman" w:hAnsi="Times New Roman"/>
                <w:color w:val="000000"/>
                <w:sz w:val="24"/>
                <w:szCs w:val="24"/>
                <w:lang w:val="en-US"/>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 xml:space="preserve">162510,Вологодская обл. </w:t>
            </w:r>
            <w:proofErr w:type="spellStart"/>
            <w:r w:rsidRPr="0079043E">
              <w:rPr>
                <w:rFonts w:ascii="Times New Roman" w:hAnsi="Times New Roman"/>
                <w:color w:val="000000"/>
                <w:sz w:val="24"/>
                <w:szCs w:val="24"/>
              </w:rPr>
              <w:t>рп</w:t>
            </w:r>
            <w:proofErr w:type="spellEnd"/>
            <w:r w:rsidRPr="0079043E">
              <w:rPr>
                <w:rFonts w:ascii="Times New Roman" w:hAnsi="Times New Roman"/>
                <w:color w:val="000000"/>
                <w:sz w:val="24"/>
                <w:szCs w:val="24"/>
              </w:rPr>
              <w:t xml:space="preserve"> Кадуй, Молодежная 10</w:t>
            </w:r>
          </w:p>
        </w:tc>
      </w:tr>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881742 5-15-35</w:t>
            </w:r>
          </w:p>
        </w:tc>
      </w:tr>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lang w:val="en-US"/>
              </w:rPr>
            </w:pPr>
            <w:proofErr w:type="spellStart"/>
            <w:r w:rsidRPr="0079043E">
              <w:rPr>
                <w:rFonts w:ascii="Times New Roman" w:hAnsi="Times New Roman"/>
                <w:lang w:val="en-US"/>
              </w:rPr>
              <w:t>buratinokaduy@gmailcom</w:t>
            </w:r>
            <w:proofErr w:type="spellEnd"/>
          </w:p>
        </w:tc>
      </w:tr>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rPr>
              <w:t>Управление образования Кадуйского муниципального округа</w:t>
            </w:r>
          </w:p>
        </w:tc>
      </w:tr>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lang w:val="en-US"/>
              </w:rPr>
            </w:pPr>
            <w:proofErr w:type="spellStart"/>
            <w:r w:rsidRPr="0079043E">
              <w:rPr>
                <w:rFonts w:ascii="Times New Roman" w:hAnsi="Times New Roman"/>
                <w:color w:val="000000"/>
                <w:sz w:val="24"/>
                <w:szCs w:val="24"/>
                <w:lang w:val="en-US"/>
              </w:rPr>
              <w:t>Дата</w:t>
            </w:r>
            <w:proofErr w:type="spellEnd"/>
            <w:r w:rsidRPr="0079043E">
              <w:rPr>
                <w:rFonts w:ascii="Times New Roman" w:hAnsi="Times New Roman"/>
                <w:color w:val="000000"/>
                <w:sz w:val="24"/>
                <w:szCs w:val="24"/>
                <w:lang w:val="en-US"/>
              </w:rPr>
              <w:t xml:space="preserve"> </w:t>
            </w:r>
            <w:r w:rsidRPr="0079043E">
              <w:rPr>
                <w:rFonts w:ascii="Times New Roman" w:hAnsi="Times New Roman"/>
                <w:color w:val="000000"/>
                <w:sz w:val="24"/>
                <w:szCs w:val="24"/>
              </w:rPr>
              <w:t xml:space="preserve"> </w:t>
            </w:r>
            <w:proofErr w:type="spellStart"/>
            <w:r w:rsidRPr="0079043E">
              <w:rPr>
                <w:rFonts w:ascii="Times New Roman" w:hAnsi="Times New Roman"/>
                <w:color w:val="000000"/>
                <w:sz w:val="24"/>
                <w:szCs w:val="24"/>
                <w:lang w:val="en-US"/>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rPr>
            </w:pPr>
            <w:r w:rsidRPr="0079043E">
              <w:rPr>
                <w:rFonts w:ascii="Times New Roman" w:hAnsi="Times New Roman"/>
                <w:color w:val="000000"/>
                <w:sz w:val="24"/>
                <w:szCs w:val="24"/>
                <w:lang w:val="en-US"/>
              </w:rPr>
              <w:t>19</w:t>
            </w:r>
            <w:r w:rsidRPr="0079043E">
              <w:rPr>
                <w:rFonts w:ascii="Times New Roman" w:hAnsi="Times New Roman"/>
                <w:color w:val="000000"/>
                <w:sz w:val="24"/>
                <w:szCs w:val="24"/>
              </w:rPr>
              <w:t>82</w:t>
            </w:r>
          </w:p>
        </w:tc>
      </w:tr>
      <w:tr w:rsidR="0079043E" w:rsidRPr="0079043E" w:rsidTr="00790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lang w:val="en-US"/>
              </w:rPr>
            </w:pPr>
            <w:proofErr w:type="spellStart"/>
            <w:r w:rsidRPr="0079043E">
              <w:rPr>
                <w:rFonts w:ascii="Times New Roman" w:hAnsi="Times New Roman"/>
                <w:color w:val="000000"/>
                <w:sz w:val="24"/>
                <w:szCs w:val="24"/>
                <w:lang w:val="en-US"/>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9043E" w:rsidRPr="0079043E" w:rsidRDefault="0079043E" w:rsidP="003A525D">
            <w:pPr>
              <w:spacing w:before="100" w:beforeAutospacing="1" w:after="100" w:afterAutospacing="1" w:line="240" w:lineRule="auto"/>
              <w:jc w:val="both"/>
              <w:rPr>
                <w:rFonts w:ascii="Times New Roman" w:hAnsi="Times New Roman"/>
                <w:lang w:val="en-US"/>
              </w:rPr>
            </w:pPr>
            <w:proofErr w:type="spellStart"/>
            <w:r w:rsidRPr="0079043E">
              <w:rPr>
                <w:rFonts w:ascii="Times New Roman" w:hAnsi="Times New Roman"/>
                <w:color w:val="000000"/>
                <w:sz w:val="24"/>
                <w:szCs w:val="24"/>
                <w:lang w:val="en-US"/>
              </w:rPr>
              <w:t>От</w:t>
            </w:r>
            <w:proofErr w:type="spellEnd"/>
            <w:r w:rsidRPr="0079043E">
              <w:rPr>
                <w:rFonts w:ascii="Times New Roman" w:hAnsi="Times New Roman"/>
                <w:color w:val="000000"/>
                <w:sz w:val="24"/>
                <w:szCs w:val="24"/>
              </w:rPr>
              <w:t xml:space="preserve">  10 марта 2015  № 0001139 ,серия 35Л01</w:t>
            </w:r>
          </w:p>
        </w:tc>
      </w:tr>
    </w:tbl>
    <w:p w:rsidR="00083920" w:rsidRDefault="00083920" w:rsidP="003A525D">
      <w:pPr>
        <w:spacing w:after="0" w:line="240" w:lineRule="auto"/>
        <w:ind w:firstLine="709"/>
        <w:jc w:val="both"/>
        <w:rPr>
          <w:rFonts w:ascii="Times New Roman" w:hAnsi="Times New Roman"/>
          <w:color w:val="000000"/>
          <w:sz w:val="24"/>
          <w:szCs w:val="24"/>
        </w:rPr>
      </w:pPr>
    </w:p>
    <w:p w:rsidR="0079043E" w:rsidRPr="0079043E" w:rsidRDefault="00952CEC" w:rsidP="003A525D">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0079043E" w:rsidRPr="00952CEC">
        <w:rPr>
          <w:rFonts w:ascii="Times New Roman" w:hAnsi="Times New Roman"/>
          <w:sz w:val="24"/>
          <w:szCs w:val="24"/>
        </w:rPr>
        <w:t>Муниципальное бюджетное дошкольное образовательное учреждение «Детский сад № </w:t>
      </w:r>
      <w:r w:rsidR="00796610" w:rsidRPr="00952CEC">
        <w:rPr>
          <w:rFonts w:ascii="Times New Roman" w:hAnsi="Times New Roman"/>
          <w:sz w:val="24"/>
          <w:szCs w:val="24"/>
        </w:rPr>
        <w:t>15</w:t>
      </w:r>
      <w:r w:rsidR="00FD088A">
        <w:rPr>
          <w:rFonts w:ascii="Times New Roman" w:hAnsi="Times New Roman"/>
          <w:sz w:val="24"/>
          <w:szCs w:val="24"/>
        </w:rPr>
        <w:t xml:space="preserve"> «Буратино</w:t>
      </w:r>
      <w:r w:rsidR="00796610" w:rsidRPr="00952CEC">
        <w:rPr>
          <w:rFonts w:ascii="Times New Roman" w:hAnsi="Times New Roman"/>
          <w:sz w:val="24"/>
          <w:szCs w:val="24"/>
        </w:rPr>
        <w:t xml:space="preserve">» </w:t>
      </w:r>
      <w:r w:rsidR="0079043E" w:rsidRPr="00952CEC">
        <w:rPr>
          <w:rFonts w:ascii="Times New Roman" w:hAnsi="Times New Roman"/>
          <w:sz w:val="24"/>
          <w:szCs w:val="24"/>
        </w:rPr>
        <w:t xml:space="preserve"> расположено в жилом районе  поселка, вдали от производящих предприятий и торговых мест. Детский сад находится в приспособленном здании,5-тиэтажном доме, где Детский сад занимает половину первого и третьего </w:t>
      </w:r>
      <w:r w:rsidR="00796610" w:rsidRPr="00952CEC">
        <w:rPr>
          <w:rFonts w:ascii="Times New Roman" w:hAnsi="Times New Roman"/>
          <w:sz w:val="24"/>
          <w:szCs w:val="24"/>
        </w:rPr>
        <w:t>этажей и второй этаж полностью.</w:t>
      </w:r>
      <w:r w:rsidR="0079043E" w:rsidRPr="00952CEC">
        <w:rPr>
          <w:rFonts w:ascii="Times New Roman" w:hAnsi="Times New Roman"/>
          <w:sz w:val="24"/>
          <w:szCs w:val="24"/>
        </w:rPr>
        <w:t xml:space="preserve"> Проектная наполняемость на 140 мест. Общая площадь здания </w:t>
      </w:r>
      <w:r w:rsidR="0079043E" w:rsidRPr="0079043E">
        <w:rPr>
          <w:rFonts w:ascii="Times New Roman" w:hAnsi="Times New Roman"/>
          <w:sz w:val="24"/>
          <w:szCs w:val="24"/>
        </w:rPr>
        <w:t>1832</w:t>
      </w:r>
      <w:r w:rsidR="0079043E" w:rsidRPr="00952CEC">
        <w:rPr>
          <w:rFonts w:ascii="Times New Roman" w:hAnsi="Times New Roman"/>
          <w:sz w:val="24"/>
          <w:szCs w:val="24"/>
        </w:rPr>
        <w:t> </w:t>
      </w:r>
      <w:r w:rsidR="0079043E" w:rsidRPr="0079043E">
        <w:rPr>
          <w:rFonts w:ascii="Times New Roman" w:hAnsi="Times New Roman"/>
          <w:sz w:val="24"/>
          <w:szCs w:val="24"/>
        </w:rPr>
        <w:t>кв.</w:t>
      </w:r>
      <w:r w:rsidR="0079043E" w:rsidRPr="00952CEC">
        <w:rPr>
          <w:rFonts w:ascii="Times New Roman" w:hAnsi="Times New Roman"/>
          <w:sz w:val="24"/>
          <w:szCs w:val="24"/>
        </w:rPr>
        <w:t> м, из них площадь помещений, используемых непосредственно для нужд образовательного процесса</w:t>
      </w:r>
      <w:r w:rsidR="0079043E" w:rsidRPr="0079043E">
        <w:rPr>
          <w:rFonts w:ascii="Times New Roman" w:hAnsi="Times New Roman"/>
          <w:sz w:val="24"/>
          <w:szCs w:val="24"/>
        </w:rPr>
        <w:t>, 1753</w:t>
      </w:r>
      <w:r w:rsidR="0079043E" w:rsidRPr="00952CEC">
        <w:rPr>
          <w:rFonts w:ascii="Times New Roman" w:hAnsi="Times New Roman"/>
          <w:sz w:val="24"/>
          <w:szCs w:val="24"/>
        </w:rPr>
        <w:t> </w:t>
      </w:r>
      <w:r w:rsidR="0079043E" w:rsidRPr="0079043E">
        <w:rPr>
          <w:rFonts w:ascii="Times New Roman" w:hAnsi="Times New Roman"/>
          <w:sz w:val="24"/>
          <w:szCs w:val="24"/>
        </w:rPr>
        <w:t>кв.</w:t>
      </w:r>
      <w:r w:rsidR="0079043E" w:rsidRPr="00952CEC">
        <w:rPr>
          <w:rFonts w:ascii="Times New Roman" w:hAnsi="Times New Roman"/>
          <w:sz w:val="24"/>
          <w:szCs w:val="24"/>
        </w:rPr>
        <w:t> </w:t>
      </w:r>
      <w:r w:rsidR="0079043E" w:rsidRPr="0079043E">
        <w:rPr>
          <w:rFonts w:ascii="Times New Roman" w:hAnsi="Times New Roman"/>
          <w:sz w:val="24"/>
          <w:szCs w:val="24"/>
        </w:rPr>
        <w:t>м.</w:t>
      </w:r>
    </w:p>
    <w:p w:rsidR="0079043E" w:rsidRPr="00952CEC" w:rsidRDefault="00952CEC" w:rsidP="003A525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9043E" w:rsidRPr="00952CEC">
        <w:rPr>
          <w:rFonts w:ascii="Times New Roman" w:hAnsi="Times New Roman"/>
          <w:sz w:val="24"/>
          <w:szCs w:val="24"/>
        </w:rPr>
        <w:t>Цель деятель</w:t>
      </w:r>
      <w:r w:rsidR="00632CC7" w:rsidRPr="00952CEC">
        <w:rPr>
          <w:rFonts w:ascii="Times New Roman" w:hAnsi="Times New Roman"/>
          <w:sz w:val="24"/>
          <w:szCs w:val="24"/>
        </w:rPr>
        <w:t xml:space="preserve">ности ДОУ </w:t>
      </w:r>
      <w:r w:rsidR="0079043E" w:rsidRPr="00952CEC">
        <w:rPr>
          <w:rFonts w:ascii="Times New Roman" w:hAnsi="Times New Roman"/>
          <w:sz w:val="24"/>
          <w:szCs w:val="24"/>
        </w:rPr>
        <w:t> — осуществление образовательной деятельнос</w:t>
      </w:r>
      <w:r w:rsidR="001B1F16">
        <w:rPr>
          <w:rFonts w:ascii="Times New Roman" w:hAnsi="Times New Roman"/>
          <w:sz w:val="24"/>
          <w:szCs w:val="24"/>
        </w:rPr>
        <w:t>ти по</w:t>
      </w:r>
      <w:r w:rsidR="001B1F16">
        <w:rPr>
          <w:rFonts w:ascii="Times New Roman" w:hAnsi="Times New Roman"/>
          <w:sz w:val="24"/>
          <w:szCs w:val="24"/>
        </w:rPr>
        <w:br/>
        <w:t>реализации образовательных</w:t>
      </w:r>
      <w:r w:rsidR="0079043E" w:rsidRPr="00952CEC">
        <w:rPr>
          <w:rFonts w:ascii="Times New Roman" w:hAnsi="Times New Roman"/>
          <w:sz w:val="24"/>
          <w:szCs w:val="24"/>
        </w:rPr>
        <w:t xml:space="preserve"> </w:t>
      </w:r>
      <w:r w:rsidR="001B1F16">
        <w:rPr>
          <w:rFonts w:ascii="Times New Roman" w:hAnsi="Times New Roman"/>
          <w:sz w:val="24"/>
          <w:szCs w:val="24"/>
        </w:rPr>
        <w:t>программ</w:t>
      </w:r>
      <w:r w:rsidR="0079043E" w:rsidRPr="00952CEC">
        <w:rPr>
          <w:rFonts w:ascii="Times New Roman" w:hAnsi="Times New Roman"/>
          <w:sz w:val="24"/>
          <w:szCs w:val="24"/>
        </w:rPr>
        <w:t xml:space="preserve"> дошкольного образования.</w:t>
      </w:r>
    </w:p>
    <w:p w:rsidR="0079043E" w:rsidRPr="00952CEC" w:rsidRDefault="00952CEC"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79043E" w:rsidRPr="00952CEC">
        <w:rPr>
          <w:rFonts w:ascii="Times New Roman" w:hAnsi="Times New Roman"/>
          <w:sz w:val="24"/>
          <w:szCs w:val="24"/>
        </w:rPr>
        <w:t>Пред</w:t>
      </w:r>
      <w:r w:rsidR="00632CC7" w:rsidRPr="00952CEC">
        <w:rPr>
          <w:rFonts w:ascii="Times New Roman" w:hAnsi="Times New Roman"/>
          <w:sz w:val="24"/>
          <w:szCs w:val="24"/>
        </w:rPr>
        <w:t>метом деятельности ДОУ</w:t>
      </w:r>
      <w:r w:rsidR="0079043E" w:rsidRPr="00952CEC">
        <w:rPr>
          <w:rFonts w:ascii="Times New Roman" w:hAnsi="Times New Roman"/>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79043E" w:rsidRPr="00952CEC" w:rsidRDefault="00952CEC" w:rsidP="003A525D">
      <w:pPr>
        <w:spacing w:after="0" w:line="240" w:lineRule="auto"/>
        <w:ind w:firstLine="709"/>
        <w:jc w:val="both"/>
        <w:rPr>
          <w:rFonts w:ascii="Times New Roman" w:hAnsi="Times New Roman"/>
          <w:sz w:val="24"/>
          <w:szCs w:val="24"/>
        </w:rPr>
      </w:pPr>
      <w:r w:rsidRPr="00952CEC">
        <w:rPr>
          <w:rFonts w:ascii="Times New Roman" w:hAnsi="Times New Roman"/>
          <w:sz w:val="24"/>
          <w:szCs w:val="24"/>
        </w:rPr>
        <w:t xml:space="preserve">        </w:t>
      </w:r>
      <w:r w:rsidR="00632CC7" w:rsidRPr="00952CEC">
        <w:rPr>
          <w:rFonts w:ascii="Times New Roman" w:hAnsi="Times New Roman"/>
          <w:sz w:val="24"/>
          <w:szCs w:val="24"/>
        </w:rPr>
        <w:t>Режим работы ДОУ</w:t>
      </w:r>
      <w:r w:rsidR="0079043E" w:rsidRPr="00952CEC">
        <w:rPr>
          <w:rFonts w:ascii="Times New Roman" w:hAnsi="Times New Roman"/>
          <w:sz w:val="24"/>
          <w:szCs w:val="24"/>
        </w:rPr>
        <w:t>: рабочая неделя — пятидневная, с понедельника по пятницу. Длительность пребывания детей в группах — 12 часов. Режим работы групп — с 7:00 до 19:00.</w:t>
      </w:r>
    </w:p>
    <w:p w:rsidR="00083920" w:rsidRDefault="00054A5F" w:rsidP="003A525D">
      <w:pPr>
        <w:spacing w:after="0" w:line="240" w:lineRule="auto"/>
        <w:ind w:firstLine="709"/>
        <w:jc w:val="both"/>
        <w:rPr>
          <w:rFonts w:ascii="Times New Roman" w:hAnsi="Times New Roman"/>
          <w:sz w:val="24"/>
          <w:szCs w:val="24"/>
        </w:rPr>
      </w:pPr>
      <w:r w:rsidRPr="00952CEC">
        <w:rPr>
          <w:rFonts w:ascii="Times New Roman" w:hAnsi="Times New Roman"/>
          <w:sz w:val="24"/>
          <w:szCs w:val="24"/>
        </w:rPr>
        <w:lastRenderedPageBreak/>
        <w:t>Детский сад посещают 138 воспитанников в возрасте от 2 до 7 лет. В </w:t>
      </w:r>
      <w:r w:rsidR="00632CC7" w:rsidRPr="00952CEC">
        <w:rPr>
          <w:rFonts w:ascii="Times New Roman" w:hAnsi="Times New Roman"/>
          <w:sz w:val="24"/>
          <w:szCs w:val="24"/>
        </w:rPr>
        <w:t>ДОУ</w:t>
      </w:r>
      <w:r w:rsidRPr="00952CEC">
        <w:rPr>
          <w:rFonts w:ascii="Times New Roman" w:hAnsi="Times New Roman"/>
          <w:sz w:val="24"/>
          <w:szCs w:val="24"/>
        </w:rPr>
        <w:t xml:space="preserve"> сформировано 4 группы общеразвивающей направленности, из </w:t>
      </w:r>
      <w:r w:rsidR="00083920">
        <w:rPr>
          <w:rFonts w:ascii="Times New Roman" w:hAnsi="Times New Roman"/>
          <w:sz w:val="24"/>
          <w:szCs w:val="24"/>
        </w:rPr>
        <w:t>них:</w:t>
      </w:r>
    </w:p>
    <w:p w:rsidR="00083920" w:rsidRPr="00083920" w:rsidRDefault="00083920" w:rsidP="003A525D">
      <w:pPr>
        <w:spacing w:after="0" w:line="240" w:lineRule="auto"/>
        <w:jc w:val="both"/>
        <w:rPr>
          <w:rFonts w:ascii="Times New Roman" w:hAnsi="Times New Roman"/>
          <w:color w:val="C00000"/>
          <w:sz w:val="24"/>
          <w:szCs w:val="24"/>
        </w:rPr>
      </w:pPr>
    </w:p>
    <w:p w:rsidR="00054A5F" w:rsidRPr="002D4C08" w:rsidRDefault="00083920" w:rsidP="003A525D">
      <w:pPr>
        <w:spacing w:after="0" w:line="240" w:lineRule="auto"/>
        <w:jc w:val="both"/>
        <w:rPr>
          <w:rFonts w:ascii="Times New Roman" w:hAnsi="Times New Roman"/>
          <w:sz w:val="24"/>
          <w:szCs w:val="24"/>
        </w:rPr>
      </w:pPr>
      <w:r w:rsidRPr="002D4C08">
        <w:rPr>
          <w:rFonts w:ascii="Times New Roman" w:hAnsi="Times New Roman"/>
          <w:sz w:val="24"/>
          <w:szCs w:val="24"/>
        </w:rPr>
        <w:t xml:space="preserve"> </w:t>
      </w:r>
      <w:r w:rsidR="002D4C08" w:rsidRPr="002D4C08">
        <w:rPr>
          <w:rFonts w:ascii="Times New Roman" w:hAnsi="Times New Roman"/>
          <w:sz w:val="24"/>
          <w:szCs w:val="24"/>
        </w:rPr>
        <w:t>Группа раннего возраста —  10</w:t>
      </w:r>
      <w:r w:rsidR="00054A5F" w:rsidRPr="002D4C08">
        <w:rPr>
          <w:rFonts w:ascii="Times New Roman" w:hAnsi="Times New Roman"/>
          <w:sz w:val="24"/>
          <w:szCs w:val="24"/>
        </w:rPr>
        <w:t> детей</w:t>
      </w:r>
    </w:p>
    <w:p w:rsidR="00054A5F" w:rsidRPr="002D4C08" w:rsidRDefault="00083920" w:rsidP="003A525D">
      <w:pPr>
        <w:spacing w:after="0" w:line="240" w:lineRule="auto"/>
        <w:jc w:val="both"/>
        <w:rPr>
          <w:rFonts w:ascii="Times New Roman" w:hAnsi="Times New Roman"/>
          <w:sz w:val="24"/>
          <w:szCs w:val="24"/>
        </w:rPr>
      </w:pPr>
      <w:r w:rsidRPr="002D4C08">
        <w:rPr>
          <w:rFonts w:ascii="Times New Roman" w:hAnsi="Times New Roman"/>
          <w:sz w:val="24"/>
          <w:szCs w:val="24"/>
        </w:rPr>
        <w:t xml:space="preserve"> </w:t>
      </w:r>
      <w:r w:rsidR="00054A5F" w:rsidRPr="002D4C08">
        <w:rPr>
          <w:rFonts w:ascii="Times New Roman" w:hAnsi="Times New Roman"/>
          <w:sz w:val="24"/>
          <w:szCs w:val="24"/>
        </w:rPr>
        <w:t xml:space="preserve">Первая младшая группа </w:t>
      </w:r>
      <w:r w:rsidR="00054A5F" w:rsidRPr="002D4C08">
        <w:rPr>
          <w:rFonts w:ascii="Times New Roman" w:hAnsi="Times New Roman"/>
          <w:sz w:val="24"/>
          <w:szCs w:val="24"/>
          <w:lang w:val="en-US"/>
        </w:rPr>
        <w:t> </w:t>
      </w:r>
      <w:r w:rsidR="002D4C08" w:rsidRPr="002D4C08">
        <w:rPr>
          <w:rFonts w:ascii="Times New Roman" w:hAnsi="Times New Roman"/>
          <w:sz w:val="24"/>
          <w:szCs w:val="24"/>
        </w:rPr>
        <w:t xml:space="preserve">— </w:t>
      </w:r>
      <w:r w:rsidR="00054A5F" w:rsidRPr="002D4C08">
        <w:rPr>
          <w:rFonts w:ascii="Times New Roman" w:hAnsi="Times New Roman"/>
          <w:sz w:val="24"/>
          <w:szCs w:val="24"/>
          <w:lang w:val="en-US"/>
        </w:rPr>
        <w:t> </w:t>
      </w:r>
      <w:r w:rsidR="002D4C08" w:rsidRPr="002D4C08">
        <w:rPr>
          <w:rFonts w:ascii="Times New Roman" w:hAnsi="Times New Roman"/>
          <w:sz w:val="24"/>
          <w:szCs w:val="24"/>
        </w:rPr>
        <w:t xml:space="preserve">22 </w:t>
      </w:r>
      <w:r w:rsidR="00054A5F" w:rsidRPr="002D4C08">
        <w:rPr>
          <w:rFonts w:ascii="Times New Roman" w:hAnsi="Times New Roman"/>
          <w:sz w:val="24"/>
          <w:szCs w:val="24"/>
        </w:rPr>
        <w:t>ребенка;</w:t>
      </w:r>
    </w:p>
    <w:p w:rsidR="00054A5F" w:rsidRPr="002D4C08" w:rsidRDefault="00083920" w:rsidP="003A525D">
      <w:pPr>
        <w:spacing w:after="0" w:line="240" w:lineRule="auto"/>
        <w:jc w:val="both"/>
        <w:rPr>
          <w:rFonts w:ascii="Times New Roman" w:hAnsi="Times New Roman"/>
          <w:sz w:val="24"/>
          <w:szCs w:val="24"/>
        </w:rPr>
      </w:pPr>
      <w:r w:rsidRPr="002D4C08">
        <w:rPr>
          <w:rFonts w:ascii="Times New Roman" w:hAnsi="Times New Roman"/>
          <w:sz w:val="24"/>
          <w:szCs w:val="24"/>
        </w:rPr>
        <w:t xml:space="preserve"> </w:t>
      </w:r>
      <w:r w:rsidR="002D4C08" w:rsidRPr="002D4C08">
        <w:rPr>
          <w:rFonts w:ascii="Times New Roman" w:hAnsi="Times New Roman"/>
          <w:sz w:val="24"/>
          <w:szCs w:val="24"/>
        </w:rPr>
        <w:t>Вторая младшая группа— 24</w:t>
      </w:r>
      <w:r w:rsidR="00054A5F" w:rsidRPr="002D4C08">
        <w:rPr>
          <w:rFonts w:ascii="Times New Roman" w:hAnsi="Times New Roman"/>
          <w:sz w:val="24"/>
          <w:szCs w:val="24"/>
          <w:lang w:val="en-US"/>
        </w:rPr>
        <w:t> </w:t>
      </w:r>
      <w:r w:rsidR="002D4C08" w:rsidRPr="002D4C08">
        <w:rPr>
          <w:rFonts w:ascii="Times New Roman" w:hAnsi="Times New Roman"/>
          <w:sz w:val="24"/>
          <w:szCs w:val="24"/>
        </w:rPr>
        <w:t>ребенка</w:t>
      </w:r>
      <w:r w:rsidR="00054A5F" w:rsidRPr="002D4C08">
        <w:rPr>
          <w:rFonts w:ascii="Times New Roman" w:hAnsi="Times New Roman"/>
          <w:sz w:val="24"/>
          <w:szCs w:val="24"/>
        </w:rPr>
        <w:t>;</w:t>
      </w:r>
    </w:p>
    <w:p w:rsidR="00054A5F" w:rsidRPr="002D4C08" w:rsidRDefault="00083920" w:rsidP="003A525D">
      <w:pPr>
        <w:spacing w:after="0" w:line="240" w:lineRule="auto"/>
        <w:jc w:val="both"/>
        <w:rPr>
          <w:rFonts w:ascii="Times New Roman" w:hAnsi="Times New Roman"/>
          <w:sz w:val="24"/>
          <w:szCs w:val="24"/>
        </w:rPr>
      </w:pPr>
      <w:r w:rsidRPr="002D4C08">
        <w:rPr>
          <w:rFonts w:ascii="Times New Roman" w:hAnsi="Times New Roman"/>
          <w:sz w:val="24"/>
          <w:szCs w:val="24"/>
        </w:rPr>
        <w:t xml:space="preserve"> </w:t>
      </w:r>
      <w:r w:rsidR="00054A5F" w:rsidRPr="002D4C08">
        <w:rPr>
          <w:rFonts w:ascii="Times New Roman" w:hAnsi="Times New Roman"/>
          <w:sz w:val="24"/>
          <w:szCs w:val="24"/>
        </w:rPr>
        <w:t>Средняя группа</w:t>
      </w:r>
      <w:r w:rsidR="00054A5F" w:rsidRPr="002D4C08">
        <w:rPr>
          <w:rFonts w:ascii="Times New Roman" w:hAnsi="Times New Roman"/>
          <w:sz w:val="24"/>
          <w:szCs w:val="24"/>
          <w:lang w:val="en-US"/>
        </w:rPr>
        <w:t> </w:t>
      </w:r>
      <w:r w:rsidR="002D4C08" w:rsidRPr="002D4C08">
        <w:rPr>
          <w:rFonts w:ascii="Times New Roman" w:hAnsi="Times New Roman"/>
          <w:sz w:val="24"/>
          <w:szCs w:val="24"/>
        </w:rPr>
        <w:t xml:space="preserve">— </w:t>
      </w:r>
      <w:r w:rsidR="00054A5F" w:rsidRPr="002D4C08">
        <w:rPr>
          <w:rFonts w:ascii="Times New Roman" w:hAnsi="Times New Roman"/>
          <w:sz w:val="24"/>
          <w:szCs w:val="24"/>
          <w:lang w:val="en-US"/>
        </w:rPr>
        <w:t> </w:t>
      </w:r>
      <w:r w:rsidR="00F97E50">
        <w:rPr>
          <w:rFonts w:ascii="Times New Roman" w:hAnsi="Times New Roman"/>
          <w:sz w:val="24"/>
          <w:szCs w:val="24"/>
        </w:rPr>
        <w:t>25 детей</w:t>
      </w:r>
      <w:r w:rsidR="00054A5F" w:rsidRPr="002D4C08">
        <w:rPr>
          <w:rFonts w:ascii="Times New Roman" w:hAnsi="Times New Roman"/>
          <w:sz w:val="24"/>
          <w:szCs w:val="24"/>
        </w:rPr>
        <w:t>.</w:t>
      </w:r>
    </w:p>
    <w:p w:rsidR="00083920" w:rsidRPr="002D4C08" w:rsidRDefault="00054A5F" w:rsidP="003A525D">
      <w:pPr>
        <w:spacing w:after="0" w:line="240" w:lineRule="auto"/>
        <w:jc w:val="both"/>
        <w:rPr>
          <w:rFonts w:ascii="Times New Roman" w:hAnsi="Times New Roman"/>
          <w:sz w:val="24"/>
          <w:szCs w:val="24"/>
        </w:rPr>
      </w:pPr>
      <w:r w:rsidRPr="002D4C08">
        <w:rPr>
          <w:rFonts w:ascii="Times New Roman" w:hAnsi="Times New Roman"/>
          <w:sz w:val="24"/>
          <w:szCs w:val="24"/>
        </w:rPr>
        <w:t>2 группы комбини</w:t>
      </w:r>
      <w:r w:rsidR="00083920" w:rsidRPr="002D4C08">
        <w:rPr>
          <w:rFonts w:ascii="Times New Roman" w:hAnsi="Times New Roman"/>
          <w:sz w:val="24"/>
          <w:szCs w:val="24"/>
        </w:rPr>
        <w:t>рованной направленности, из них</w:t>
      </w:r>
    </w:p>
    <w:p w:rsidR="00054A5F" w:rsidRPr="002D4C08" w:rsidRDefault="002D4C08" w:rsidP="003A525D">
      <w:pPr>
        <w:spacing w:after="0" w:line="240" w:lineRule="auto"/>
        <w:jc w:val="both"/>
        <w:rPr>
          <w:rFonts w:ascii="Times New Roman" w:hAnsi="Times New Roman"/>
          <w:sz w:val="24"/>
          <w:szCs w:val="24"/>
        </w:rPr>
      </w:pPr>
      <w:r w:rsidRPr="002D4C08">
        <w:rPr>
          <w:rFonts w:ascii="Times New Roman" w:hAnsi="Times New Roman"/>
          <w:sz w:val="24"/>
          <w:szCs w:val="24"/>
        </w:rPr>
        <w:t xml:space="preserve"> Старшая группа –</w:t>
      </w:r>
      <w:r w:rsidR="00083920" w:rsidRPr="002D4C08">
        <w:rPr>
          <w:rFonts w:ascii="Times New Roman" w:hAnsi="Times New Roman"/>
          <w:sz w:val="24"/>
          <w:szCs w:val="24"/>
        </w:rPr>
        <w:t xml:space="preserve"> </w:t>
      </w:r>
      <w:r w:rsidRPr="002D4C08">
        <w:rPr>
          <w:rFonts w:ascii="Times New Roman" w:hAnsi="Times New Roman"/>
          <w:sz w:val="24"/>
          <w:szCs w:val="24"/>
        </w:rPr>
        <w:t xml:space="preserve">27 </w:t>
      </w:r>
      <w:r w:rsidR="00083920" w:rsidRPr="002D4C08">
        <w:rPr>
          <w:rFonts w:ascii="Times New Roman" w:hAnsi="Times New Roman"/>
          <w:sz w:val="24"/>
          <w:szCs w:val="24"/>
        </w:rPr>
        <w:t>детей;</w:t>
      </w:r>
    </w:p>
    <w:p w:rsidR="00054A5F" w:rsidRPr="002D4C08" w:rsidRDefault="00083920" w:rsidP="003A525D">
      <w:pPr>
        <w:spacing w:after="0" w:line="240" w:lineRule="auto"/>
        <w:jc w:val="both"/>
        <w:rPr>
          <w:rFonts w:ascii="Times New Roman" w:hAnsi="Times New Roman"/>
          <w:sz w:val="24"/>
          <w:szCs w:val="24"/>
        </w:rPr>
      </w:pPr>
      <w:r w:rsidRPr="002D4C08">
        <w:rPr>
          <w:rFonts w:ascii="Times New Roman" w:hAnsi="Times New Roman"/>
          <w:sz w:val="24"/>
          <w:szCs w:val="24"/>
        </w:rPr>
        <w:t xml:space="preserve"> П</w:t>
      </w:r>
      <w:r w:rsidR="002D4C08" w:rsidRPr="002D4C08">
        <w:rPr>
          <w:rFonts w:ascii="Times New Roman" w:hAnsi="Times New Roman"/>
          <w:sz w:val="24"/>
          <w:szCs w:val="24"/>
        </w:rPr>
        <w:t>одготовительная группа-</w:t>
      </w:r>
      <w:r w:rsidR="00054A5F" w:rsidRPr="002D4C08">
        <w:rPr>
          <w:rFonts w:ascii="Times New Roman" w:hAnsi="Times New Roman"/>
          <w:sz w:val="24"/>
          <w:szCs w:val="24"/>
        </w:rPr>
        <w:t xml:space="preserve"> </w:t>
      </w:r>
      <w:r w:rsidR="002D4C08" w:rsidRPr="002D4C08">
        <w:rPr>
          <w:rFonts w:ascii="Times New Roman" w:hAnsi="Times New Roman"/>
          <w:sz w:val="24"/>
          <w:szCs w:val="24"/>
        </w:rPr>
        <w:t xml:space="preserve">20 </w:t>
      </w:r>
      <w:r w:rsidR="00054A5F" w:rsidRPr="002D4C08">
        <w:rPr>
          <w:rFonts w:ascii="Times New Roman" w:hAnsi="Times New Roman"/>
          <w:sz w:val="24"/>
          <w:szCs w:val="24"/>
        </w:rPr>
        <w:t>детей</w:t>
      </w:r>
      <w:r w:rsidRPr="002D4C08">
        <w:rPr>
          <w:rFonts w:ascii="Times New Roman" w:hAnsi="Times New Roman"/>
          <w:sz w:val="24"/>
          <w:szCs w:val="24"/>
        </w:rPr>
        <w:t>.</w:t>
      </w:r>
    </w:p>
    <w:p w:rsidR="00083920" w:rsidRPr="00516CD1" w:rsidRDefault="00083920" w:rsidP="003A525D">
      <w:pPr>
        <w:spacing w:after="0" w:line="240" w:lineRule="auto"/>
        <w:ind w:firstLine="709"/>
        <w:jc w:val="both"/>
        <w:rPr>
          <w:rFonts w:ascii="Times New Roman" w:hAnsi="Times New Roman"/>
          <w:color w:val="C00000"/>
          <w:sz w:val="24"/>
          <w:szCs w:val="24"/>
        </w:rPr>
      </w:pPr>
    </w:p>
    <w:p w:rsidR="00054A5F" w:rsidRDefault="00054A5F" w:rsidP="003A525D">
      <w:pPr>
        <w:spacing w:after="0" w:line="240" w:lineRule="auto"/>
        <w:ind w:firstLine="709"/>
        <w:jc w:val="both"/>
        <w:rPr>
          <w:rFonts w:ascii="Times New Roman" w:hAnsi="Times New Roman"/>
          <w:sz w:val="24"/>
          <w:szCs w:val="24"/>
        </w:rPr>
      </w:pPr>
      <w:r w:rsidRPr="00054A5F">
        <w:rPr>
          <w:rFonts w:ascii="Times New Roman" w:hAnsi="Times New Roman"/>
          <w:sz w:val="24"/>
          <w:szCs w:val="24"/>
        </w:rPr>
        <w:t>Здание детского сада</w:t>
      </w:r>
      <w:r>
        <w:rPr>
          <w:rFonts w:ascii="Times New Roman" w:hAnsi="Times New Roman"/>
          <w:sz w:val="24"/>
          <w:szCs w:val="24"/>
        </w:rPr>
        <w:t xml:space="preserve"> н</w:t>
      </w:r>
      <w:r w:rsidRPr="00054A5F">
        <w:rPr>
          <w:rFonts w:ascii="Times New Roman" w:hAnsi="Times New Roman"/>
          <w:sz w:val="24"/>
          <w:szCs w:val="24"/>
        </w:rPr>
        <w:t xml:space="preserve">аходится в благоприятном социально-культурном окружении. </w:t>
      </w:r>
      <w:proofErr w:type="gramStart"/>
      <w:r w:rsidRPr="00054A5F">
        <w:rPr>
          <w:rFonts w:ascii="Times New Roman" w:hAnsi="Times New Roman"/>
          <w:sz w:val="24"/>
          <w:szCs w:val="24"/>
        </w:rPr>
        <w:t>Близлежащее окружение: детские сады №14 «Теремок», №4 «Солнышко», МБОУ «</w:t>
      </w:r>
      <w:proofErr w:type="spellStart"/>
      <w:r w:rsidRPr="00054A5F">
        <w:rPr>
          <w:rFonts w:ascii="Times New Roman" w:hAnsi="Times New Roman"/>
          <w:sz w:val="24"/>
          <w:szCs w:val="24"/>
        </w:rPr>
        <w:t>Кадуйская</w:t>
      </w:r>
      <w:proofErr w:type="spellEnd"/>
      <w:r w:rsidRPr="00054A5F">
        <w:rPr>
          <w:rFonts w:ascii="Times New Roman" w:hAnsi="Times New Roman"/>
          <w:sz w:val="24"/>
          <w:szCs w:val="24"/>
        </w:rPr>
        <w:t xml:space="preserve"> средняя школа», МБУДО «</w:t>
      </w:r>
      <w:proofErr w:type="spellStart"/>
      <w:r w:rsidRPr="00054A5F">
        <w:rPr>
          <w:rFonts w:ascii="Times New Roman" w:hAnsi="Times New Roman"/>
          <w:sz w:val="24"/>
          <w:szCs w:val="24"/>
        </w:rPr>
        <w:t>Кадуйская</w:t>
      </w:r>
      <w:proofErr w:type="spellEnd"/>
      <w:r w:rsidRPr="00054A5F">
        <w:rPr>
          <w:rFonts w:ascii="Times New Roman" w:hAnsi="Times New Roman"/>
          <w:sz w:val="24"/>
          <w:szCs w:val="24"/>
        </w:rPr>
        <w:t xml:space="preserve"> школа искусств», МБУ ДО «Центр детского творчества», </w:t>
      </w:r>
      <w:r w:rsidR="00083920">
        <w:rPr>
          <w:rFonts w:ascii="Times New Roman" w:hAnsi="Times New Roman"/>
          <w:sz w:val="24"/>
          <w:szCs w:val="24"/>
        </w:rPr>
        <w:t xml:space="preserve"> </w:t>
      </w:r>
      <w:proofErr w:type="spellStart"/>
      <w:r w:rsidRPr="00054A5F">
        <w:rPr>
          <w:rFonts w:ascii="Times New Roman" w:hAnsi="Times New Roman"/>
          <w:sz w:val="24"/>
          <w:szCs w:val="24"/>
        </w:rPr>
        <w:t>Кадуйская</w:t>
      </w:r>
      <w:proofErr w:type="spellEnd"/>
      <w:r w:rsidRPr="00054A5F">
        <w:rPr>
          <w:rFonts w:ascii="Times New Roman" w:hAnsi="Times New Roman"/>
          <w:sz w:val="24"/>
          <w:szCs w:val="24"/>
        </w:rPr>
        <w:t xml:space="preserve"> районная библиотека, БУЗ ВО «</w:t>
      </w:r>
      <w:proofErr w:type="spellStart"/>
      <w:r w:rsidRPr="00054A5F">
        <w:rPr>
          <w:rFonts w:ascii="Times New Roman" w:hAnsi="Times New Roman"/>
          <w:sz w:val="24"/>
          <w:szCs w:val="24"/>
        </w:rPr>
        <w:t>Кадуйская</w:t>
      </w:r>
      <w:proofErr w:type="spellEnd"/>
      <w:r w:rsidRPr="00054A5F">
        <w:rPr>
          <w:rFonts w:ascii="Times New Roman" w:hAnsi="Times New Roman"/>
          <w:sz w:val="24"/>
          <w:szCs w:val="24"/>
        </w:rPr>
        <w:t xml:space="preserve"> районная больница», МБУ «Физкультурно-оздоровительный комплекс», МБУК «Кадуйский Дом культуры», магазины, жилые дома.</w:t>
      </w:r>
      <w:proofErr w:type="gramEnd"/>
      <w:r w:rsidRPr="00054A5F">
        <w:rPr>
          <w:rFonts w:ascii="Times New Roman" w:hAnsi="Times New Roman"/>
          <w:sz w:val="24"/>
          <w:szCs w:val="24"/>
        </w:rPr>
        <w:t xml:space="preserve"> Все это способствует интеллектуальному развитию воспитанников ДОУ.</w:t>
      </w:r>
    </w:p>
    <w:p w:rsidR="00796610" w:rsidRDefault="00796610" w:rsidP="003A525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Основными участниками являются дети раннего и дошкольного возраста, родители (законные представители, педагоги</w:t>
      </w:r>
      <w:r w:rsidR="00632CC7">
        <w:rPr>
          <w:rFonts w:ascii="Times New Roman" w:hAnsi="Times New Roman"/>
          <w:sz w:val="24"/>
          <w:szCs w:val="24"/>
        </w:rPr>
        <w:t>.</w:t>
      </w:r>
      <w:proofErr w:type="gramEnd"/>
    </w:p>
    <w:p w:rsidR="00952CEC" w:rsidRDefault="00952CEC" w:rsidP="003A525D">
      <w:pPr>
        <w:spacing w:after="0" w:line="240" w:lineRule="auto"/>
        <w:ind w:firstLine="709"/>
        <w:jc w:val="both"/>
        <w:rPr>
          <w:rFonts w:ascii="Times New Roman" w:hAnsi="Times New Roman"/>
          <w:sz w:val="24"/>
          <w:szCs w:val="24"/>
        </w:rPr>
      </w:pPr>
    </w:p>
    <w:p w:rsidR="00952CEC" w:rsidRPr="00952CEC" w:rsidRDefault="00952CEC" w:rsidP="001E38DC">
      <w:pPr>
        <w:spacing w:after="0" w:line="240" w:lineRule="auto"/>
        <w:ind w:firstLine="709"/>
        <w:jc w:val="center"/>
        <w:rPr>
          <w:rFonts w:ascii="Times New Roman" w:hAnsi="Times New Roman"/>
          <w:b/>
          <w:sz w:val="24"/>
          <w:szCs w:val="24"/>
        </w:rPr>
      </w:pPr>
      <w:r>
        <w:rPr>
          <w:rFonts w:ascii="Times New Roman" w:hAnsi="Times New Roman"/>
          <w:b/>
          <w:sz w:val="24"/>
          <w:szCs w:val="24"/>
        </w:rPr>
        <w:t>Х</w:t>
      </w:r>
      <w:r w:rsidRPr="00952CEC">
        <w:rPr>
          <w:rFonts w:ascii="Times New Roman" w:hAnsi="Times New Roman"/>
          <w:b/>
          <w:sz w:val="24"/>
          <w:szCs w:val="24"/>
        </w:rPr>
        <w:t>арактеристики особенностей развития детей раннего и дошкольного возраста</w:t>
      </w:r>
    </w:p>
    <w:p w:rsidR="00952CEC" w:rsidRPr="00952CEC" w:rsidRDefault="00952CEC" w:rsidP="003A525D">
      <w:pPr>
        <w:spacing w:after="0" w:line="240" w:lineRule="auto"/>
        <w:ind w:firstLine="709"/>
        <w:jc w:val="both"/>
        <w:rPr>
          <w:rFonts w:ascii="Times New Roman" w:hAnsi="Times New Roman"/>
          <w:sz w:val="24"/>
          <w:szCs w:val="24"/>
        </w:rPr>
      </w:pPr>
    </w:p>
    <w:p w:rsidR="00952CEC" w:rsidRDefault="002631F5" w:rsidP="003A525D">
      <w:pPr>
        <w:spacing w:after="0" w:line="240" w:lineRule="auto"/>
        <w:jc w:val="both"/>
        <w:rPr>
          <w:rFonts w:ascii="Times New Roman" w:hAnsi="Times New Roman"/>
          <w:b/>
          <w:sz w:val="24"/>
          <w:szCs w:val="24"/>
        </w:rPr>
      </w:pPr>
      <w:r w:rsidRPr="00952CEC">
        <w:rPr>
          <w:rFonts w:ascii="Times New Roman" w:hAnsi="Times New Roman"/>
          <w:b/>
          <w:sz w:val="24"/>
          <w:szCs w:val="24"/>
        </w:rPr>
        <w:t>Ранний возраст (от одного года до трех лет)</w:t>
      </w:r>
    </w:p>
    <w:p w:rsidR="00952CEC" w:rsidRDefault="00952CEC" w:rsidP="003A525D">
      <w:pPr>
        <w:spacing w:after="0" w:line="240" w:lineRule="auto"/>
        <w:jc w:val="both"/>
        <w:rPr>
          <w:rFonts w:ascii="Times New Roman" w:hAnsi="Times New Roman"/>
          <w:sz w:val="24"/>
          <w:szCs w:val="24"/>
        </w:rPr>
      </w:pPr>
    </w:p>
    <w:p w:rsidR="00952CEC" w:rsidRDefault="00952CEC" w:rsidP="003A525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631F5" w:rsidRPr="00952CEC">
        <w:rPr>
          <w:rFonts w:ascii="Times New Roman" w:hAnsi="Times New Roman"/>
          <w:b/>
          <w:sz w:val="24"/>
          <w:szCs w:val="24"/>
        </w:rPr>
        <w:t xml:space="preserve">Вторая группа детей раннего возраста (второй год жизни) </w:t>
      </w:r>
    </w:p>
    <w:p w:rsidR="00952CEC" w:rsidRDefault="00952CEC" w:rsidP="003A525D">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sidR="002631F5" w:rsidRPr="00952CEC">
        <w:rPr>
          <w:rFonts w:ascii="Times New Roman" w:hAnsi="Times New Roman"/>
          <w:b/>
          <w:sz w:val="24"/>
          <w:szCs w:val="24"/>
        </w:rPr>
        <w:t>Росто</w:t>
      </w:r>
      <w:proofErr w:type="spellEnd"/>
      <w:r w:rsidR="002631F5" w:rsidRPr="00952CEC">
        <w:rPr>
          <w:rFonts w:ascii="Times New Roman" w:hAnsi="Times New Roman"/>
          <w:b/>
          <w:sz w:val="24"/>
          <w:szCs w:val="24"/>
        </w:rPr>
        <w:t>-весовые характеристики</w:t>
      </w:r>
      <w:r w:rsidR="002631F5" w:rsidRPr="002631F5">
        <w:rPr>
          <w:rFonts w:ascii="Times New Roman" w:hAnsi="Times New Roman"/>
          <w:sz w:val="24"/>
          <w:szCs w:val="24"/>
        </w:rPr>
        <w:t xml:space="preserve"> 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 </w:t>
      </w:r>
    </w:p>
    <w:p w:rsidR="00952CEC" w:rsidRPr="00952CEC" w:rsidRDefault="00DB5E94" w:rsidP="003A525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631F5" w:rsidRPr="00952CEC">
        <w:rPr>
          <w:rFonts w:ascii="Times New Roman" w:hAnsi="Times New Roman"/>
          <w:b/>
          <w:sz w:val="24"/>
          <w:szCs w:val="24"/>
        </w:rPr>
        <w:t xml:space="preserve">Функциональное созревание </w:t>
      </w:r>
    </w:p>
    <w:p w:rsidR="00DB5E94" w:rsidRPr="00DB5E94" w:rsidRDefault="00DB5E94" w:rsidP="003A525D">
      <w:pPr>
        <w:spacing w:after="0" w:line="240" w:lineRule="auto"/>
        <w:jc w:val="both"/>
        <w:rPr>
          <w:rFonts w:ascii="Times New Roman" w:hAnsi="Times New Roman"/>
          <w:sz w:val="24"/>
          <w:szCs w:val="24"/>
        </w:rPr>
      </w:pPr>
      <w:r w:rsidRPr="00DB5E94">
        <w:rPr>
          <w:rFonts w:ascii="Times New Roman" w:hAnsi="Times New Roman"/>
          <w:sz w:val="24"/>
          <w:szCs w:val="24"/>
        </w:rPr>
        <w:t xml:space="preserve">         </w:t>
      </w:r>
      <w:r w:rsidR="002631F5" w:rsidRPr="00DB5E94">
        <w:rPr>
          <w:rFonts w:ascii="Times New Roman" w:hAnsi="Times New Roman"/>
          <w:sz w:val="24"/>
          <w:szCs w:val="24"/>
        </w:rP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DB5E94" w:rsidRDefault="00DB5E94" w:rsidP="00231208">
      <w:pPr>
        <w:spacing w:after="0" w:line="240" w:lineRule="auto"/>
        <w:jc w:val="both"/>
        <w:rPr>
          <w:rFonts w:ascii="Times New Roman" w:hAnsi="Times New Roman"/>
          <w:sz w:val="24"/>
          <w:szCs w:val="24"/>
        </w:rPr>
      </w:pPr>
      <w:r w:rsidRPr="00DB5E94">
        <w:rPr>
          <w:rFonts w:ascii="Times New Roman" w:hAnsi="Times New Roman"/>
          <w:sz w:val="24"/>
          <w:szCs w:val="24"/>
        </w:rPr>
        <w:t xml:space="preserve">         </w:t>
      </w:r>
      <w:r w:rsidR="002631F5" w:rsidRPr="00DB5E94">
        <w:rPr>
          <w:rFonts w:ascii="Times New Roman" w:hAnsi="Times New Roman"/>
          <w:sz w:val="24"/>
          <w:szCs w:val="24"/>
        </w:rPr>
        <w:t>Развитие центральной нервной системы на</w:t>
      </w:r>
      <w:r w:rsidR="002631F5" w:rsidRPr="002631F5">
        <w:rPr>
          <w:rFonts w:ascii="Times New Roman" w:hAnsi="Times New Roman"/>
          <w:sz w:val="24"/>
          <w:szCs w:val="24"/>
        </w:rPr>
        <w:t xml:space="preserve"> этом этапе харак</w:t>
      </w:r>
      <w:r>
        <w:rPr>
          <w:rFonts w:ascii="Times New Roman" w:hAnsi="Times New Roman"/>
          <w:sz w:val="24"/>
          <w:szCs w:val="24"/>
        </w:rPr>
        <w:t xml:space="preserve">теризуется замедлением ростовых </w:t>
      </w:r>
      <w:r w:rsidR="002631F5" w:rsidRPr="002631F5">
        <w:rPr>
          <w:rFonts w:ascii="Times New Roman" w:hAnsi="Times New Roman"/>
          <w:sz w:val="24"/>
          <w:szCs w:val="24"/>
        </w:rPr>
        <w:t>процессов, снижением скорости увеличения объема головного мозга и фо</w:t>
      </w:r>
      <w:r>
        <w:rPr>
          <w:rFonts w:ascii="Times New Roman" w:hAnsi="Times New Roman"/>
          <w:sz w:val="24"/>
          <w:szCs w:val="24"/>
        </w:rPr>
        <w:t xml:space="preserve">рмированием нервных связей. </w:t>
      </w:r>
      <w:r w:rsidR="002631F5" w:rsidRPr="002631F5">
        <w:rPr>
          <w:rFonts w:ascii="Times New Roman" w:hAnsi="Times New Roman"/>
          <w:sz w:val="24"/>
          <w:szCs w:val="24"/>
        </w:rPr>
        <w:t xml:space="preserve"> </w:t>
      </w:r>
      <w:r w:rsidR="00231208">
        <w:rPr>
          <w:rFonts w:ascii="Times New Roman" w:hAnsi="Times New Roman"/>
          <w:sz w:val="24"/>
          <w:szCs w:val="24"/>
        </w:rPr>
        <w:t xml:space="preserve">                      </w:t>
      </w:r>
      <w:r>
        <w:rPr>
          <w:rFonts w:ascii="Times New Roman" w:hAnsi="Times New Roman"/>
          <w:sz w:val="24"/>
          <w:szCs w:val="24"/>
        </w:rPr>
        <w:t xml:space="preserve"> </w:t>
      </w:r>
      <w:proofErr w:type="gramStart"/>
      <w:r w:rsidR="002631F5" w:rsidRPr="002631F5">
        <w:rPr>
          <w:rFonts w:ascii="Times New Roman" w:hAnsi="Times New Roman"/>
          <w:sz w:val="24"/>
          <w:szCs w:val="24"/>
        </w:rPr>
        <w:t>Начиная с 16-18-ти месяцев уровень развития мускулатуры и нервной системы обеспечивает рефлекторную деятельность</w:t>
      </w:r>
      <w:proofErr w:type="gramEnd"/>
      <w:r w:rsidR="002631F5" w:rsidRPr="002631F5">
        <w:rPr>
          <w:rFonts w:ascii="Times New Roman" w:hAnsi="Times New Roman"/>
          <w:sz w:val="24"/>
          <w:szCs w:val="24"/>
        </w:rPr>
        <w:t xml:space="preserve">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DB5E94" w:rsidRDefault="00DB5E94" w:rsidP="003A525D">
      <w:pPr>
        <w:spacing w:after="0" w:line="240" w:lineRule="auto"/>
        <w:jc w:val="both"/>
        <w:rPr>
          <w:rFonts w:ascii="Times New Roman" w:hAnsi="Times New Roman"/>
          <w:sz w:val="24"/>
          <w:szCs w:val="24"/>
        </w:rPr>
      </w:pPr>
      <w:r w:rsidRPr="00DB5E94">
        <w:rPr>
          <w:rFonts w:ascii="Times New Roman" w:hAnsi="Times New Roman"/>
          <w:b/>
          <w:sz w:val="24"/>
          <w:szCs w:val="24"/>
        </w:rPr>
        <w:t xml:space="preserve">          </w:t>
      </w:r>
      <w:r w:rsidR="002631F5" w:rsidRPr="00DB5E94">
        <w:rPr>
          <w:rFonts w:ascii="Times New Roman" w:hAnsi="Times New Roman"/>
          <w:b/>
          <w:sz w:val="24"/>
          <w:szCs w:val="24"/>
        </w:rPr>
        <w:t>Развитие моторики.</w:t>
      </w:r>
      <w:r w:rsidR="002631F5" w:rsidRPr="002631F5">
        <w:rPr>
          <w:rFonts w:ascii="Times New Roman" w:hAnsi="Times New Roman"/>
          <w:sz w:val="24"/>
          <w:szCs w:val="24"/>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w:t>
      </w:r>
      <w:r w:rsidR="002631F5" w:rsidRPr="002631F5">
        <w:rPr>
          <w:rFonts w:ascii="Times New Roman" w:hAnsi="Times New Roman"/>
          <w:sz w:val="24"/>
          <w:szCs w:val="24"/>
        </w:rPr>
        <w:lastRenderedPageBreak/>
        <w:t xml:space="preserve">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w:t>
      </w:r>
      <w:proofErr w:type="gramStart"/>
      <w:r w:rsidR="002631F5" w:rsidRPr="002631F5">
        <w:rPr>
          <w:rFonts w:ascii="Times New Roman" w:hAnsi="Times New Roman"/>
          <w:sz w:val="24"/>
          <w:szCs w:val="24"/>
        </w:rPr>
        <w:t>пинать</w:t>
      </w:r>
      <w:proofErr w:type="gramEnd"/>
      <w:r w:rsidR="002631F5" w:rsidRPr="002631F5">
        <w:rPr>
          <w:rFonts w:ascii="Times New Roman" w:hAnsi="Times New Roman"/>
          <w:sz w:val="24"/>
          <w:szCs w:val="24"/>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002631F5" w:rsidRPr="002631F5">
        <w:rPr>
          <w:rFonts w:ascii="Times New Roman" w:hAnsi="Times New Roman"/>
          <w:sz w:val="24"/>
          <w:szCs w:val="24"/>
        </w:rPr>
        <w:t>После полутора лет у малышей кроме основных развиваются и подражательные движения (мишке, зайчику).</w:t>
      </w:r>
      <w:proofErr w:type="gramEnd"/>
      <w:r w:rsidR="002631F5" w:rsidRPr="002631F5">
        <w:rPr>
          <w:rFonts w:ascii="Times New Roman" w:hAnsi="Times New Roman"/>
          <w:sz w:val="24"/>
          <w:szCs w:val="24"/>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DB5E94" w:rsidRDefault="00DB5E94"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 </w:t>
      </w:r>
      <w:r w:rsidR="002631F5" w:rsidRPr="00DB5E94">
        <w:rPr>
          <w:rFonts w:ascii="Times New Roman" w:hAnsi="Times New Roman"/>
          <w:b/>
          <w:sz w:val="24"/>
          <w:szCs w:val="24"/>
        </w:rPr>
        <w:t xml:space="preserve">Психические функции. </w:t>
      </w:r>
      <w:r w:rsidR="002631F5" w:rsidRPr="002631F5">
        <w:rPr>
          <w:rFonts w:ascii="Times New Roman" w:hAnsi="Times New Roman"/>
          <w:sz w:val="24"/>
          <w:szCs w:val="24"/>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w:t>
      </w:r>
      <w:proofErr w:type="spellStart"/>
      <w:r w:rsidR="002631F5" w:rsidRPr="002631F5">
        <w:rPr>
          <w:rFonts w:ascii="Times New Roman" w:hAnsi="Times New Roman"/>
          <w:sz w:val="24"/>
          <w:szCs w:val="24"/>
        </w:rPr>
        <w:t>операциональную</w:t>
      </w:r>
      <w:proofErr w:type="spellEnd"/>
      <w:r w:rsidR="002631F5" w:rsidRPr="002631F5">
        <w:rPr>
          <w:rFonts w:ascii="Times New Roman" w:hAnsi="Times New Roman"/>
          <w:sz w:val="24"/>
          <w:szCs w:val="24"/>
        </w:rPr>
        <w:t xml:space="preserve">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w:t>
      </w:r>
      <w:r w:rsidR="002631F5" w:rsidRPr="002631F5">
        <w:rPr>
          <w:rFonts w:ascii="Times New Roman" w:hAnsi="Times New Roman"/>
          <w:sz w:val="24"/>
          <w:szCs w:val="24"/>
        </w:rPr>
        <w:lastRenderedPageBreak/>
        <w:t xml:space="preserve">действия и ожидаемом результате, выделение соотношений и связей между предметами, условий реализации действий. </w:t>
      </w:r>
    </w:p>
    <w:p w:rsidR="00DB5E94" w:rsidRDefault="00DB5E94"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002631F5" w:rsidRPr="002631F5">
        <w:rPr>
          <w:rFonts w:ascii="Times New Roman" w:hAnsi="Times New Roman"/>
          <w:sz w:val="24"/>
          <w:szCs w:val="24"/>
        </w:rPr>
        <w:t>ту-ту</w:t>
      </w:r>
      <w:proofErr w:type="gramEnd"/>
      <w:r w:rsidR="002631F5" w:rsidRPr="002631F5">
        <w:rPr>
          <w:rFonts w:ascii="Times New Roman" w:hAnsi="Times New Roman"/>
          <w:sz w:val="24"/>
          <w:szCs w:val="24"/>
        </w:rPr>
        <w:t>», «</w:t>
      </w:r>
      <w:proofErr w:type="spellStart"/>
      <w:r w:rsidR="002631F5" w:rsidRPr="002631F5">
        <w:rPr>
          <w:rFonts w:ascii="Times New Roman" w:hAnsi="Times New Roman"/>
          <w:sz w:val="24"/>
          <w:szCs w:val="24"/>
        </w:rPr>
        <w:t>ав-ав</w:t>
      </w:r>
      <w:proofErr w:type="spellEnd"/>
      <w:r w:rsidR="002631F5" w:rsidRPr="002631F5">
        <w:rPr>
          <w:rFonts w:ascii="Times New Roman" w:hAnsi="Times New Roman"/>
          <w:sz w:val="24"/>
          <w:szCs w:val="24"/>
        </w:rPr>
        <w:t>»)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DB5E94" w:rsidRDefault="00DB5E94"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 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w:t>
      </w:r>
      <w:r>
        <w:rPr>
          <w:rFonts w:ascii="Times New Roman" w:hAnsi="Times New Roman"/>
          <w:sz w:val="24"/>
          <w:szCs w:val="24"/>
        </w:rPr>
        <w:t>олической. Образы, которые</w:t>
      </w:r>
      <w:r w:rsidR="002631F5" w:rsidRPr="002631F5">
        <w:rPr>
          <w:rFonts w:ascii="Times New Roman" w:hAnsi="Times New Roman"/>
          <w:sz w:val="24"/>
          <w:szCs w:val="24"/>
        </w:rPr>
        <w:t xml:space="preserve">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DB5E94" w:rsidRDefault="00DB5E94" w:rsidP="003A525D">
      <w:pPr>
        <w:spacing w:after="0" w:line="240" w:lineRule="auto"/>
        <w:jc w:val="both"/>
        <w:rPr>
          <w:rFonts w:ascii="Times New Roman" w:hAnsi="Times New Roman"/>
          <w:sz w:val="24"/>
          <w:szCs w:val="24"/>
        </w:rPr>
      </w:pPr>
      <w:r w:rsidRPr="00DB5E94">
        <w:rPr>
          <w:rFonts w:ascii="Times New Roman" w:hAnsi="Times New Roman"/>
          <w:b/>
          <w:sz w:val="24"/>
          <w:szCs w:val="24"/>
        </w:rPr>
        <w:t xml:space="preserve">         </w:t>
      </w:r>
      <w:r w:rsidR="002631F5" w:rsidRPr="00DB5E94">
        <w:rPr>
          <w:rFonts w:ascii="Times New Roman" w:hAnsi="Times New Roman"/>
          <w:b/>
          <w:sz w:val="24"/>
          <w:szCs w:val="24"/>
        </w:rPr>
        <w:t>Навыки.</w:t>
      </w:r>
      <w:r w:rsidR="002631F5" w:rsidRPr="002631F5">
        <w:rPr>
          <w:rFonts w:ascii="Times New Roman" w:hAnsi="Times New Roman"/>
          <w:sz w:val="24"/>
          <w:szCs w:val="24"/>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w:t>
      </w:r>
      <w:r w:rsidR="002631F5" w:rsidRPr="002631F5">
        <w:rPr>
          <w:rFonts w:ascii="Times New Roman" w:hAnsi="Times New Roman"/>
          <w:sz w:val="24"/>
          <w:szCs w:val="24"/>
        </w:rPr>
        <w:lastRenderedPageBreak/>
        <w:t>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DB5E94" w:rsidRDefault="00DB5E94" w:rsidP="003A525D">
      <w:pPr>
        <w:spacing w:after="0" w:line="240" w:lineRule="auto"/>
        <w:jc w:val="both"/>
        <w:rPr>
          <w:rFonts w:ascii="Times New Roman" w:hAnsi="Times New Roman"/>
          <w:sz w:val="24"/>
          <w:szCs w:val="24"/>
        </w:rPr>
      </w:pPr>
      <w:r w:rsidRPr="00DB5E94">
        <w:rPr>
          <w:rFonts w:ascii="Times New Roman" w:hAnsi="Times New Roman"/>
          <w:b/>
          <w:sz w:val="24"/>
          <w:szCs w:val="24"/>
        </w:rPr>
        <w:t xml:space="preserve">         </w:t>
      </w:r>
      <w:r w:rsidR="002631F5" w:rsidRPr="00DB5E94">
        <w:rPr>
          <w:rFonts w:ascii="Times New Roman" w:hAnsi="Times New Roman"/>
          <w:b/>
          <w:sz w:val="24"/>
          <w:szCs w:val="24"/>
        </w:rPr>
        <w:t xml:space="preserve"> Коммуникация и социализация.</w:t>
      </w:r>
      <w:r w:rsidR="002631F5" w:rsidRPr="002631F5">
        <w:rPr>
          <w:rFonts w:ascii="Times New Roman" w:hAnsi="Times New Roman"/>
          <w:sz w:val="24"/>
          <w:szCs w:val="24"/>
        </w:rPr>
        <w:t xml:space="preserve"> Формируется ситуативно-деловое общение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w:t>
      </w:r>
      <w:proofErr w:type="spellStart"/>
      <w:r w:rsidR="002631F5" w:rsidRPr="002631F5">
        <w:rPr>
          <w:rFonts w:ascii="Times New Roman" w:hAnsi="Times New Roman"/>
          <w:sz w:val="24"/>
          <w:szCs w:val="24"/>
        </w:rPr>
        <w:t>сорадование</w:t>
      </w:r>
      <w:proofErr w:type="spellEnd"/>
      <w:r w:rsidR="002631F5" w:rsidRPr="002631F5">
        <w:rPr>
          <w:rFonts w:ascii="Times New Roman" w:hAnsi="Times New Roman"/>
          <w:sz w:val="24"/>
          <w:szCs w:val="24"/>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002631F5" w:rsidRPr="002631F5">
        <w:rPr>
          <w:rFonts w:ascii="Times New Roman" w:hAnsi="Times New Roman"/>
          <w:sz w:val="24"/>
          <w:szCs w:val="24"/>
        </w:rPr>
        <w:t>Игрушка в руках другого гораздо интереснее для малыша, чем та, что стоит рядом.</w:t>
      </w:r>
      <w:proofErr w:type="gramEnd"/>
      <w:r w:rsidR="002631F5" w:rsidRPr="002631F5">
        <w:rPr>
          <w:rFonts w:ascii="Times New Roman" w:hAnsi="Times New Roman"/>
          <w:sz w:val="24"/>
          <w:szCs w:val="24"/>
        </w:rPr>
        <w:t xml:space="preserve"> Отобрав ее у соседа, </w:t>
      </w:r>
      <w:proofErr w:type="gramStart"/>
      <w:r w:rsidR="002631F5" w:rsidRPr="002631F5">
        <w:rPr>
          <w:rFonts w:ascii="Times New Roman" w:hAnsi="Times New Roman"/>
          <w:sz w:val="24"/>
          <w:szCs w:val="24"/>
        </w:rPr>
        <w:t>но</w:t>
      </w:r>
      <w:proofErr w:type="gramEnd"/>
      <w:r w:rsidR="002631F5" w:rsidRPr="002631F5">
        <w:rPr>
          <w:rFonts w:ascii="Times New Roman" w:hAnsi="Times New Roman"/>
          <w:sz w:val="24"/>
          <w:szCs w:val="24"/>
        </w:rPr>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CB6B5B" w:rsidRDefault="00DB5E94" w:rsidP="003A525D">
      <w:pPr>
        <w:spacing w:after="0" w:line="240" w:lineRule="auto"/>
        <w:jc w:val="both"/>
        <w:rPr>
          <w:rFonts w:ascii="Times New Roman" w:hAnsi="Times New Roman"/>
          <w:sz w:val="24"/>
          <w:szCs w:val="24"/>
        </w:rPr>
      </w:pPr>
      <w:r w:rsidRPr="00DB5E94">
        <w:rPr>
          <w:rFonts w:ascii="Times New Roman" w:hAnsi="Times New Roman"/>
          <w:b/>
          <w:sz w:val="24"/>
          <w:szCs w:val="24"/>
        </w:rPr>
        <w:t xml:space="preserve">         </w:t>
      </w:r>
      <w:proofErr w:type="spellStart"/>
      <w:r w:rsidR="002631F5" w:rsidRPr="00DB5E94">
        <w:rPr>
          <w:rFonts w:ascii="Times New Roman" w:hAnsi="Times New Roman"/>
          <w:b/>
          <w:sz w:val="24"/>
          <w:szCs w:val="24"/>
        </w:rPr>
        <w:t>Саморегуляция</w:t>
      </w:r>
      <w:proofErr w:type="spellEnd"/>
      <w:r w:rsidR="002631F5" w:rsidRPr="00DB5E94">
        <w:rPr>
          <w:rFonts w:ascii="Times New Roman" w:hAnsi="Times New Roman"/>
          <w:b/>
          <w:sz w:val="24"/>
          <w:szCs w:val="24"/>
        </w:rPr>
        <w:t>.</w:t>
      </w:r>
      <w:r w:rsidR="002631F5" w:rsidRPr="002631F5">
        <w:rPr>
          <w:rFonts w:ascii="Times New Roman" w:hAnsi="Times New Roman"/>
          <w:sz w:val="24"/>
          <w:szCs w:val="24"/>
        </w:rPr>
        <w:t xml:space="preserve"> Овладение туалетным поведением. Формирование основ регуляции поведения. В речи появляются оценочные суждения: «плохой, </w:t>
      </w:r>
      <w:proofErr w:type="gramStart"/>
      <w:r w:rsidR="002631F5" w:rsidRPr="002631F5">
        <w:rPr>
          <w:rFonts w:ascii="Times New Roman" w:hAnsi="Times New Roman"/>
          <w:sz w:val="24"/>
          <w:szCs w:val="24"/>
        </w:rPr>
        <w:t>хороший</w:t>
      </w:r>
      <w:proofErr w:type="gramEnd"/>
      <w:r w:rsidR="002631F5" w:rsidRPr="002631F5">
        <w:rPr>
          <w:rFonts w:ascii="Times New Roman" w:hAnsi="Times New Roman"/>
          <w:sz w:val="24"/>
          <w:szCs w:val="24"/>
        </w:rPr>
        <w:t xml:space="preserve">, красивый». Ребенок овладевает </w:t>
      </w:r>
      <w:proofErr w:type="gramStart"/>
      <w:r w:rsidR="002631F5" w:rsidRPr="002631F5">
        <w:rPr>
          <w:rFonts w:ascii="Times New Roman" w:hAnsi="Times New Roman"/>
          <w:sz w:val="24"/>
          <w:szCs w:val="24"/>
        </w:rPr>
        <w:t>умением</w:t>
      </w:r>
      <w:proofErr w:type="gramEnd"/>
      <w:r w:rsidR="002631F5" w:rsidRPr="002631F5">
        <w:rPr>
          <w:rFonts w:ascii="Times New Roman" w:hAnsi="Times New Roman"/>
          <w:sz w:val="24"/>
          <w:szCs w:val="24"/>
        </w:rPr>
        <w:t xml:space="preserve"> самостоятельно есть любые виды пищи, умыться и мыть руки, приобретает навыки опрятности. Совершенствуется самостоятельность</w:t>
      </w:r>
      <w:r>
        <w:rPr>
          <w:rFonts w:ascii="Times New Roman" w:hAnsi="Times New Roman"/>
          <w:sz w:val="24"/>
          <w:szCs w:val="24"/>
        </w:rPr>
        <w:t xml:space="preserve"> детей в предметно-игровой</w:t>
      </w:r>
      <w:r w:rsidR="002631F5" w:rsidRPr="002631F5">
        <w:rPr>
          <w:rFonts w:ascii="Times New Roman" w:hAnsi="Times New Roman"/>
          <w:sz w:val="24"/>
          <w:szCs w:val="24"/>
        </w:rPr>
        <w:t xml:space="preserve">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CB6B5B" w:rsidRDefault="00CB6B5B" w:rsidP="003A525D">
      <w:pPr>
        <w:spacing w:after="0" w:line="240" w:lineRule="auto"/>
        <w:jc w:val="both"/>
        <w:rPr>
          <w:rFonts w:ascii="Times New Roman" w:hAnsi="Times New Roman"/>
          <w:sz w:val="24"/>
          <w:szCs w:val="24"/>
        </w:rPr>
      </w:pPr>
    </w:p>
    <w:p w:rsidR="00CB6B5B" w:rsidRPr="00CB6B5B" w:rsidRDefault="00CB6B5B" w:rsidP="003A525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2631F5" w:rsidRPr="00CB6B5B">
        <w:rPr>
          <w:rFonts w:ascii="Times New Roman" w:hAnsi="Times New Roman"/>
          <w:b/>
          <w:sz w:val="24"/>
          <w:szCs w:val="24"/>
        </w:rPr>
        <w:t xml:space="preserve">Первая младшая группа (третий год жизни) </w:t>
      </w:r>
    </w:p>
    <w:p w:rsidR="00CB6B5B" w:rsidRDefault="00CB6B5B" w:rsidP="003A525D">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sidR="002631F5" w:rsidRPr="00CB6B5B">
        <w:rPr>
          <w:rFonts w:ascii="Times New Roman" w:hAnsi="Times New Roman"/>
          <w:b/>
          <w:sz w:val="24"/>
          <w:szCs w:val="24"/>
        </w:rPr>
        <w:t>Росто</w:t>
      </w:r>
      <w:proofErr w:type="spellEnd"/>
      <w:r w:rsidR="002631F5" w:rsidRPr="00CB6B5B">
        <w:rPr>
          <w:rFonts w:ascii="Times New Roman" w:hAnsi="Times New Roman"/>
          <w:b/>
          <w:sz w:val="24"/>
          <w:szCs w:val="24"/>
        </w:rPr>
        <w:t xml:space="preserve">-весовые характеристики </w:t>
      </w:r>
    </w:p>
    <w:p w:rsidR="00CB6B5B" w:rsidRDefault="002631F5" w:rsidP="003A525D">
      <w:pPr>
        <w:spacing w:after="0" w:line="240" w:lineRule="auto"/>
        <w:jc w:val="both"/>
        <w:rPr>
          <w:rFonts w:ascii="Times New Roman" w:hAnsi="Times New Roman"/>
          <w:sz w:val="24"/>
          <w:szCs w:val="24"/>
        </w:rPr>
      </w:pPr>
      <w:r w:rsidRPr="002631F5">
        <w:rPr>
          <w:rFonts w:ascii="Times New Roman" w:hAnsi="Times New Roman"/>
          <w:sz w:val="24"/>
          <w:szCs w:val="24"/>
        </w:rPr>
        <w:t xml:space="preserve">Средний вес мальчиков составляет 14,9 кг, девочек – 14,8 кг. Средняя длина тела у мальчиков до 95,7 см, у девочек – 97,3 см. </w:t>
      </w:r>
    </w:p>
    <w:p w:rsidR="00CB6B5B" w:rsidRDefault="00CB6B5B" w:rsidP="003A525D">
      <w:pPr>
        <w:spacing w:after="0" w:line="240" w:lineRule="auto"/>
        <w:jc w:val="both"/>
        <w:rPr>
          <w:rFonts w:ascii="Times New Roman" w:hAnsi="Times New Roman"/>
          <w:b/>
          <w:sz w:val="24"/>
          <w:szCs w:val="24"/>
        </w:rPr>
      </w:pPr>
      <w:r w:rsidRPr="00CB6B5B">
        <w:rPr>
          <w:rFonts w:ascii="Times New Roman" w:hAnsi="Times New Roman"/>
          <w:b/>
          <w:sz w:val="24"/>
          <w:szCs w:val="24"/>
        </w:rPr>
        <w:t xml:space="preserve">         </w:t>
      </w:r>
      <w:r w:rsidR="002631F5" w:rsidRPr="00CB6B5B">
        <w:rPr>
          <w:rFonts w:ascii="Times New Roman" w:hAnsi="Times New Roman"/>
          <w:b/>
          <w:sz w:val="24"/>
          <w:szCs w:val="24"/>
        </w:rPr>
        <w:t>Функциональное созревание</w:t>
      </w:r>
    </w:p>
    <w:p w:rsidR="00CB6B5B" w:rsidRDefault="00CB6B5B" w:rsidP="003A525D">
      <w:pPr>
        <w:spacing w:after="0" w:line="240" w:lineRule="auto"/>
        <w:jc w:val="both"/>
        <w:rPr>
          <w:rFonts w:ascii="Times New Roman" w:hAnsi="Times New Roman"/>
          <w:sz w:val="24"/>
          <w:szCs w:val="24"/>
        </w:rPr>
      </w:pPr>
      <w:r>
        <w:rPr>
          <w:rFonts w:ascii="Times New Roman" w:hAnsi="Times New Roman"/>
          <w:b/>
          <w:sz w:val="24"/>
          <w:szCs w:val="24"/>
        </w:rPr>
        <w:t xml:space="preserve">         </w:t>
      </w:r>
      <w:r w:rsidR="002631F5" w:rsidRPr="002631F5">
        <w:rPr>
          <w:rFonts w:ascii="Times New Roman" w:hAnsi="Times New Roman"/>
          <w:sz w:val="24"/>
          <w:szCs w:val="24"/>
        </w:rPr>
        <w:t xml:space="preserve"> 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CB6B5B" w:rsidRDefault="00CB6B5B" w:rsidP="003A525D">
      <w:pPr>
        <w:spacing w:after="0" w:line="240" w:lineRule="auto"/>
        <w:jc w:val="both"/>
        <w:rPr>
          <w:rFonts w:ascii="Times New Roman" w:hAnsi="Times New Roman"/>
          <w:sz w:val="24"/>
          <w:szCs w:val="24"/>
        </w:rPr>
      </w:pPr>
      <w:r w:rsidRPr="00CB6B5B">
        <w:rPr>
          <w:rFonts w:ascii="Times New Roman" w:hAnsi="Times New Roman"/>
          <w:b/>
          <w:sz w:val="24"/>
          <w:szCs w:val="24"/>
        </w:rPr>
        <w:t xml:space="preserve">         </w:t>
      </w:r>
      <w:r w:rsidR="002631F5" w:rsidRPr="00CB6B5B">
        <w:rPr>
          <w:rFonts w:ascii="Times New Roman" w:hAnsi="Times New Roman"/>
          <w:b/>
          <w:sz w:val="24"/>
          <w:szCs w:val="24"/>
        </w:rPr>
        <w:t xml:space="preserve"> Развитие моторики.</w:t>
      </w:r>
      <w:r w:rsidR="002631F5" w:rsidRPr="002631F5">
        <w:rPr>
          <w:rFonts w:ascii="Times New Roman" w:hAnsi="Times New Roman"/>
          <w:sz w:val="24"/>
          <w:szCs w:val="24"/>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0F61EF" w:rsidRDefault="00CB6B5B" w:rsidP="003A525D">
      <w:pPr>
        <w:spacing w:after="0" w:line="240" w:lineRule="auto"/>
        <w:jc w:val="both"/>
        <w:rPr>
          <w:rFonts w:ascii="Times New Roman" w:hAnsi="Times New Roman"/>
          <w:sz w:val="24"/>
          <w:szCs w:val="24"/>
        </w:rPr>
      </w:pPr>
      <w:r w:rsidRPr="00CB6B5B">
        <w:rPr>
          <w:rFonts w:ascii="Times New Roman" w:hAnsi="Times New Roman"/>
          <w:b/>
          <w:sz w:val="24"/>
          <w:szCs w:val="24"/>
        </w:rPr>
        <w:t xml:space="preserve">          </w:t>
      </w:r>
      <w:r w:rsidR="002631F5" w:rsidRPr="00CB6B5B">
        <w:rPr>
          <w:rFonts w:ascii="Times New Roman" w:hAnsi="Times New Roman"/>
          <w:b/>
          <w:sz w:val="24"/>
          <w:szCs w:val="24"/>
        </w:rPr>
        <w:t>Психические функции.</w:t>
      </w:r>
      <w:r w:rsidR="002631F5" w:rsidRPr="002631F5">
        <w:rPr>
          <w:rFonts w:ascii="Times New Roman" w:hAnsi="Times New Roman"/>
          <w:sz w:val="24"/>
          <w:szCs w:val="24"/>
        </w:rPr>
        <w:t xml:space="preserve"> Продолжает развиваться предметная деятельность, ситуативно</w:t>
      </w:r>
      <w:r>
        <w:rPr>
          <w:rFonts w:ascii="Times New Roman" w:hAnsi="Times New Roman"/>
          <w:sz w:val="24"/>
          <w:szCs w:val="24"/>
        </w:rPr>
        <w:t>-</w:t>
      </w:r>
      <w:r w:rsidR="002631F5" w:rsidRPr="002631F5">
        <w:rPr>
          <w:rFonts w:ascii="Times New Roman" w:hAnsi="Times New Roman"/>
          <w:sz w:val="24"/>
          <w:szCs w:val="24"/>
        </w:rPr>
        <w:t xml:space="preserve">деловое общение ребенка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B6B5B"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 Основной формой мышления становится </w:t>
      </w:r>
      <w:proofErr w:type="gramStart"/>
      <w:r w:rsidR="002631F5" w:rsidRPr="002631F5">
        <w:rPr>
          <w:rFonts w:ascii="Times New Roman" w:hAnsi="Times New Roman"/>
          <w:sz w:val="24"/>
          <w:szCs w:val="24"/>
        </w:rPr>
        <w:t>наглядно-действенная</w:t>
      </w:r>
      <w:proofErr w:type="gramEnd"/>
      <w:r w:rsidR="002631F5" w:rsidRPr="002631F5">
        <w:rPr>
          <w:rFonts w:ascii="Times New Roman" w:hAnsi="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w:t>
      </w:r>
      <w:r w:rsidR="00CB6B5B">
        <w:rPr>
          <w:rFonts w:ascii="Times New Roman" w:hAnsi="Times New Roman"/>
          <w:sz w:val="24"/>
          <w:szCs w:val="24"/>
        </w:rPr>
        <w:t>х или предметах, дети</w:t>
      </w:r>
      <w:r w:rsidR="002631F5" w:rsidRPr="002631F5">
        <w:rPr>
          <w:rFonts w:ascii="Times New Roman" w:hAnsi="Times New Roman"/>
          <w:sz w:val="24"/>
          <w:szCs w:val="24"/>
        </w:rPr>
        <w:t xml:space="preserve">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002631F5" w:rsidRPr="002631F5">
        <w:rPr>
          <w:rFonts w:ascii="Times New Roman" w:hAnsi="Times New Roman"/>
          <w:sz w:val="24"/>
          <w:szCs w:val="24"/>
        </w:rPr>
        <w:t>к</w:t>
      </w:r>
      <w:proofErr w:type="gramEnd"/>
      <w:r w:rsidR="002631F5" w:rsidRPr="002631F5">
        <w:rPr>
          <w:rFonts w:ascii="Times New Roman" w:hAnsi="Times New Roman"/>
          <w:sz w:val="24"/>
          <w:szCs w:val="24"/>
        </w:rPr>
        <w:t xml:space="preserve"> образному может осуществляться на протяжении двух лет. </w:t>
      </w:r>
    </w:p>
    <w:p w:rsidR="00CB6B5B" w:rsidRDefault="00CB6B5B" w:rsidP="003A525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2631F5" w:rsidRPr="00CB6B5B">
        <w:rPr>
          <w:rFonts w:ascii="Times New Roman" w:hAnsi="Times New Roman"/>
          <w:b/>
          <w:sz w:val="24"/>
          <w:szCs w:val="24"/>
        </w:rPr>
        <w:t>Детские виды деятельности.</w:t>
      </w:r>
      <w:r w:rsidR="002631F5" w:rsidRPr="002631F5">
        <w:rPr>
          <w:rFonts w:ascii="Times New Roman" w:hAnsi="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002631F5" w:rsidRPr="002631F5">
        <w:rPr>
          <w:rFonts w:ascii="Times New Roman" w:hAnsi="Times New Roman"/>
          <w:sz w:val="24"/>
          <w:szCs w:val="24"/>
        </w:rPr>
        <w:t>головонога</w:t>
      </w:r>
      <w:proofErr w:type="spellEnd"/>
      <w:r w:rsidR="002631F5" w:rsidRPr="002631F5">
        <w:rPr>
          <w:rFonts w:ascii="Times New Roman" w:hAnsi="Times New Roman"/>
          <w:sz w:val="24"/>
          <w:szCs w:val="24"/>
        </w:rPr>
        <w:t xml:space="preserve">» - окружности и отходящих от нее линий. </w:t>
      </w:r>
    </w:p>
    <w:p w:rsidR="00CB6B5B" w:rsidRDefault="00CB6B5B"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CB6B5B">
        <w:rPr>
          <w:rFonts w:ascii="Times New Roman" w:hAnsi="Times New Roman"/>
          <w:b/>
          <w:sz w:val="24"/>
          <w:szCs w:val="24"/>
        </w:rPr>
        <w:t xml:space="preserve">Коммуникация и социализация. </w:t>
      </w:r>
      <w:r w:rsidR="002631F5" w:rsidRPr="002631F5">
        <w:rPr>
          <w:rFonts w:ascii="Times New Roman" w:hAnsi="Times New Roman"/>
          <w:sz w:val="24"/>
          <w:szCs w:val="24"/>
        </w:rPr>
        <w:t xml:space="preserve">На третьем году жизни отмечается рост автономии и изменение отношений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 дети становятся самостоятельнее. Начинает формироваться критичность к собственным действиям. </w:t>
      </w:r>
    </w:p>
    <w:p w:rsidR="00CB6B5B" w:rsidRDefault="00CB6B5B" w:rsidP="003A525D">
      <w:pPr>
        <w:spacing w:after="0" w:line="240" w:lineRule="auto"/>
        <w:jc w:val="both"/>
        <w:rPr>
          <w:rFonts w:ascii="Times New Roman" w:hAnsi="Times New Roman"/>
          <w:sz w:val="24"/>
          <w:szCs w:val="24"/>
        </w:rPr>
      </w:pPr>
      <w:r w:rsidRPr="00CB6B5B">
        <w:rPr>
          <w:rFonts w:ascii="Times New Roman" w:hAnsi="Times New Roman"/>
          <w:b/>
          <w:sz w:val="24"/>
          <w:szCs w:val="24"/>
        </w:rPr>
        <w:t xml:space="preserve">          </w:t>
      </w:r>
      <w:proofErr w:type="spellStart"/>
      <w:r w:rsidR="002631F5" w:rsidRPr="00CB6B5B">
        <w:rPr>
          <w:rFonts w:ascii="Times New Roman" w:hAnsi="Times New Roman"/>
          <w:b/>
          <w:sz w:val="24"/>
          <w:szCs w:val="24"/>
        </w:rPr>
        <w:t>Саморегуляция</w:t>
      </w:r>
      <w:proofErr w:type="spellEnd"/>
      <w:r w:rsidR="002631F5" w:rsidRPr="00CB6B5B">
        <w:rPr>
          <w:rFonts w:ascii="Times New Roman" w:hAnsi="Times New Roman"/>
          <w:b/>
          <w:sz w:val="24"/>
          <w:szCs w:val="24"/>
        </w:rPr>
        <w:t>.</w:t>
      </w:r>
      <w:r w:rsidR="002631F5" w:rsidRPr="002631F5">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CB6B5B" w:rsidRDefault="00CB6B5B"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CB6B5B">
        <w:rPr>
          <w:rFonts w:ascii="Times New Roman" w:hAnsi="Times New Roman"/>
          <w:b/>
          <w:sz w:val="24"/>
          <w:szCs w:val="24"/>
        </w:rPr>
        <w:t>Личность.</w:t>
      </w:r>
      <w:r w:rsidR="002631F5" w:rsidRPr="002631F5">
        <w:rPr>
          <w:rFonts w:ascii="Times New Roman" w:hAnsi="Times New Roman"/>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 и др. Кризис может продолжаться от нескольких месяцев до двух лет. </w:t>
      </w:r>
    </w:p>
    <w:p w:rsidR="00CB6B5B" w:rsidRPr="00CB6B5B" w:rsidRDefault="00CB6B5B" w:rsidP="003A525D">
      <w:pPr>
        <w:spacing w:after="0" w:line="240" w:lineRule="auto"/>
        <w:jc w:val="both"/>
        <w:rPr>
          <w:rFonts w:ascii="Times New Roman" w:hAnsi="Times New Roman"/>
          <w:b/>
          <w:sz w:val="24"/>
          <w:szCs w:val="24"/>
        </w:rPr>
      </w:pPr>
    </w:p>
    <w:p w:rsidR="00CB6B5B" w:rsidRDefault="002631F5" w:rsidP="003A525D">
      <w:pPr>
        <w:spacing w:after="0" w:line="240" w:lineRule="auto"/>
        <w:jc w:val="both"/>
        <w:rPr>
          <w:rFonts w:ascii="Times New Roman" w:hAnsi="Times New Roman"/>
          <w:b/>
          <w:sz w:val="24"/>
          <w:szCs w:val="24"/>
        </w:rPr>
      </w:pPr>
      <w:r w:rsidRPr="00CB6B5B">
        <w:rPr>
          <w:rFonts w:ascii="Times New Roman" w:hAnsi="Times New Roman"/>
          <w:b/>
          <w:sz w:val="24"/>
          <w:szCs w:val="24"/>
        </w:rPr>
        <w:t>Дошкольный возраст (от трех до семи лет)</w:t>
      </w:r>
    </w:p>
    <w:p w:rsidR="00930EDC" w:rsidRPr="00CB6B5B" w:rsidRDefault="00930EDC" w:rsidP="003A525D">
      <w:pPr>
        <w:spacing w:after="0" w:line="240" w:lineRule="auto"/>
        <w:jc w:val="both"/>
        <w:rPr>
          <w:rFonts w:ascii="Times New Roman" w:hAnsi="Times New Roman"/>
          <w:b/>
          <w:sz w:val="24"/>
          <w:szCs w:val="24"/>
        </w:rPr>
      </w:pPr>
    </w:p>
    <w:p w:rsidR="00CB6B5B" w:rsidRPr="00CB6B5B" w:rsidRDefault="00CB6B5B" w:rsidP="003A525D">
      <w:pPr>
        <w:spacing w:after="0" w:line="240" w:lineRule="auto"/>
        <w:jc w:val="both"/>
        <w:rPr>
          <w:rFonts w:ascii="Times New Roman" w:hAnsi="Times New Roman"/>
          <w:b/>
          <w:sz w:val="24"/>
          <w:szCs w:val="24"/>
        </w:rPr>
      </w:pPr>
      <w:r w:rsidRPr="00CB6B5B">
        <w:rPr>
          <w:rFonts w:ascii="Times New Roman" w:hAnsi="Times New Roman"/>
          <w:b/>
          <w:sz w:val="24"/>
          <w:szCs w:val="24"/>
        </w:rPr>
        <w:t xml:space="preserve">          </w:t>
      </w:r>
      <w:r w:rsidR="002631F5" w:rsidRPr="00CB6B5B">
        <w:rPr>
          <w:rFonts w:ascii="Times New Roman" w:hAnsi="Times New Roman"/>
          <w:b/>
          <w:sz w:val="24"/>
          <w:szCs w:val="24"/>
        </w:rPr>
        <w:t xml:space="preserve">Вторая младшая группа (четвертый год жизни) </w:t>
      </w:r>
    </w:p>
    <w:p w:rsidR="00CB6B5B" w:rsidRPr="00CB6B5B" w:rsidRDefault="00CB6B5B" w:rsidP="003A525D">
      <w:pPr>
        <w:spacing w:after="0" w:line="240" w:lineRule="auto"/>
        <w:jc w:val="both"/>
        <w:rPr>
          <w:rFonts w:ascii="Times New Roman" w:hAnsi="Times New Roman"/>
          <w:b/>
          <w:sz w:val="24"/>
          <w:szCs w:val="24"/>
        </w:rPr>
      </w:pPr>
      <w:r w:rsidRPr="00CB6B5B">
        <w:rPr>
          <w:rFonts w:ascii="Times New Roman" w:hAnsi="Times New Roman"/>
          <w:b/>
          <w:sz w:val="24"/>
          <w:szCs w:val="24"/>
        </w:rPr>
        <w:t xml:space="preserve">          </w:t>
      </w:r>
      <w:proofErr w:type="spellStart"/>
      <w:r w:rsidR="002631F5" w:rsidRPr="00CB6B5B">
        <w:rPr>
          <w:rFonts w:ascii="Times New Roman" w:hAnsi="Times New Roman"/>
          <w:b/>
          <w:sz w:val="24"/>
          <w:szCs w:val="24"/>
        </w:rPr>
        <w:t>Росто</w:t>
      </w:r>
      <w:proofErr w:type="spellEnd"/>
      <w:r w:rsidR="002631F5" w:rsidRPr="00CB6B5B">
        <w:rPr>
          <w:rFonts w:ascii="Times New Roman" w:hAnsi="Times New Roman"/>
          <w:b/>
          <w:sz w:val="24"/>
          <w:szCs w:val="24"/>
        </w:rPr>
        <w:t xml:space="preserve">-весовые характеристики </w:t>
      </w:r>
    </w:p>
    <w:p w:rsidR="00CB6B5B" w:rsidRDefault="00CB6B5B"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0F61EF" w:rsidRDefault="00CB6B5B"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CB6B5B">
        <w:rPr>
          <w:rFonts w:ascii="Times New Roman" w:hAnsi="Times New Roman"/>
          <w:b/>
          <w:sz w:val="24"/>
          <w:szCs w:val="24"/>
        </w:rPr>
        <w:t>Функциональное созревание</w:t>
      </w:r>
      <w:proofErr w:type="gramStart"/>
      <w:r w:rsidR="002631F5" w:rsidRPr="002631F5">
        <w:rPr>
          <w:rFonts w:ascii="Times New Roman" w:hAnsi="Times New Roman"/>
          <w:sz w:val="24"/>
          <w:szCs w:val="24"/>
        </w:rPr>
        <w:t xml:space="preserve"> В</w:t>
      </w:r>
      <w:proofErr w:type="gramEnd"/>
      <w:r w:rsidR="002631F5" w:rsidRPr="002631F5">
        <w:rPr>
          <w:rFonts w:ascii="Times New Roman" w:hAnsi="Times New Roman"/>
          <w:sz w:val="24"/>
          <w:szCs w:val="24"/>
        </w:rPr>
        <w:t xml:space="preserve">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r w:rsidR="000F61EF">
        <w:rPr>
          <w:rFonts w:ascii="Times New Roman" w:hAnsi="Times New Roman"/>
          <w:sz w:val="24"/>
          <w:szCs w:val="24"/>
        </w:rPr>
        <w:t xml:space="preserve">              </w:t>
      </w:r>
      <w:r w:rsidR="002631F5" w:rsidRPr="002631F5">
        <w:rPr>
          <w:rFonts w:ascii="Times New Roman" w:hAnsi="Times New Roman"/>
          <w:sz w:val="24"/>
          <w:szCs w:val="24"/>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r w:rsidR="00CB6B5B">
        <w:rPr>
          <w:rFonts w:ascii="Times New Roman" w:hAnsi="Times New Roman"/>
          <w:sz w:val="24"/>
          <w:szCs w:val="24"/>
        </w:rPr>
        <w:t xml:space="preserve">                         </w:t>
      </w:r>
      <w:r>
        <w:rPr>
          <w:rFonts w:ascii="Times New Roman" w:hAnsi="Times New Roman"/>
          <w:sz w:val="24"/>
          <w:szCs w:val="24"/>
        </w:rPr>
        <w:t xml:space="preserve">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CB6B5B">
        <w:rPr>
          <w:rFonts w:ascii="Times New Roman" w:hAnsi="Times New Roman"/>
          <w:b/>
          <w:sz w:val="24"/>
          <w:szCs w:val="24"/>
        </w:rPr>
        <w:t>Психические функции.</w:t>
      </w:r>
      <w:r w:rsidR="002631F5" w:rsidRPr="00CB6B5B">
        <w:rPr>
          <w:rFonts w:ascii="Times New Roman" w:hAnsi="Times New Roman"/>
          <w:sz w:val="24"/>
          <w:szCs w:val="24"/>
        </w:rPr>
        <w:t xml:space="preserve"> </w:t>
      </w:r>
      <w:r w:rsidR="002631F5" w:rsidRPr="002631F5">
        <w:rPr>
          <w:rFonts w:ascii="Times New Roman" w:hAnsi="Times New Roman"/>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w:t>
      </w:r>
      <w:r w:rsidR="00CB6B5B">
        <w:rPr>
          <w:rFonts w:ascii="Times New Roman" w:hAnsi="Times New Roman"/>
          <w:sz w:val="24"/>
          <w:szCs w:val="24"/>
        </w:rPr>
        <w:t>нка интенсивно развивается</w:t>
      </w:r>
      <w:r w:rsidR="002631F5" w:rsidRPr="002631F5">
        <w:rPr>
          <w:rFonts w:ascii="Times New Roman" w:hAnsi="Times New Roman"/>
          <w:sz w:val="24"/>
          <w:szCs w:val="24"/>
        </w:rPr>
        <w:t xml:space="preserve"> образное мышление, воображение. Продолжается формирование речи, накопление словаря, развитие связной речи.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В три-четыре года внимание </w:t>
      </w:r>
      <w:proofErr w:type="spellStart"/>
      <w:r w:rsidR="002631F5" w:rsidRPr="002631F5">
        <w:rPr>
          <w:rFonts w:ascii="Times New Roman" w:hAnsi="Times New Roman"/>
          <w:sz w:val="24"/>
          <w:szCs w:val="24"/>
        </w:rPr>
        <w:t>ребѐнка</w:t>
      </w:r>
      <w:proofErr w:type="spellEnd"/>
      <w:r w:rsidR="002631F5" w:rsidRPr="002631F5">
        <w:rPr>
          <w:rFonts w:ascii="Times New Roman" w:hAnsi="Times New Roman"/>
          <w:sz w:val="24"/>
          <w:szCs w:val="24"/>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002631F5" w:rsidRPr="002631F5">
        <w:rPr>
          <w:rFonts w:ascii="Times New Roman" w:hAnsi="Times New Roman"/>
          <w:sz w:val="24"/>
          <w:szCs w:val="24"/>
        </w:rPr>
        <w:t>предэталонов</w:t>
      </w:r>
      <w:proofErr w:type="spellEnd"/>
      <w:r w:rsidR="002631F5" w:rsidRPr="002631F5">
        <w:rPr>
          <w:rFonts w:ascii="Times New Roman" w:hAnsi="Times New Roman"/>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w:t>
      </w:r>
      <w:r w:rsidR="002631F5" w:rsidRPr="002631F5">
        <w:rPr>
          <w:rFonts w:ascii="Times New Roman" w:hAnsi="Times New Roman"/>
          <w:sz w:val="24"/>
          <w:szCs w:val="24"/>
        </w:rPr>
        <w:lastRenderedPageBreak/>
        <w:t xml:space="preserve">детского сада, а при определенной организации образовательного процесса и во всех знакомых ему помещениях образовательной организации.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0F61EF">
        <w:rPr>
          <w:rFonts w:ascii="Times New Roman" w:hAnsi="Times New Roman"/>
          <w:b/>
          <w:sz w:val="24"/>
          <w:szCs w:val="24"/>
        </w:rPr>
        <w:t xml:space="preserve">Детские виды деятельности. </w:t>
      </w:r>
      <w:r w:rsidR="002631F5" w:rsidRPr="002631F5">
        <w:rPr>
          <w:rFonts w:ascii="Times New Roman" w:hAnsi="Times New Roman"/>
          <w:sz w:val="24"/>
          <w:szCs w:val="24"/>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0F61EF">
        <w:rPr>
          <w:rFonts w:ascii="Times New Roman" w:hAnsi="Times New Roman"/>
          <w:b/>
          <w:sz w:val="24"/>
          <w:szCs w:val="24"/>
        </w:rPr>
        <w:t>Коммуникация и социализация.</w:t>
      </w:r>
      <w:r w:rsidR="002631F5" w:rsidRPr="002631F5">
        <w:rPr>
          <w:rFonts w:ascii="Times New Roman" w:hAnsi="Times New Roman"/>
          <w:sz w:val="24"/>
          <w:szCs w:val="24"/>
        </w:rPr>
        <w:t xml:space="preserve"> В общении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взрослыми, наряду с ситуативно-деловой формой общения, начинает интенсивно формироваться </w:t>
      </w:r>
      <w:proofErr w:type="spellStart"/>
      <w:r w:rsidR="002631F5" w:rsidRPr="002631F5">
        <w:rPr>
          <w:rFonts w:ascii="Times New Roman" w:hAnsi="Times New Roman"/>
          <w:sz w:val="24"/>
          <w:szCs w:val="24"/>
        </w:rPr>
        <w:t>внеситуативно</w:t>
      </w:r>
      <w:proofErr w:type="spellEnd"/>
      <w:r w:rsidR="002631F5" w:rsidRPr="002631F5">
        <w:rPr>
          <w:rFonts w:ascii="Times New Roman" w:hAnsi="Times New Roman"/>
          <w:sz w:val="24"/>
          <w:szCs w:val="24"/>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2631F5" w:rsidRPr="000F61EF">
        <w:rPr>
          <w:rFonts w:ascii="Times New Roman" w:hAnsi="Times New Roman"/>
          <w:b/>
          <w:sz w:val="24"/>
          <w:szCs w:val="24"/>
        </w:rPr>
        <w:t>Саморегуляция</w:t>
      </w:r>
      <w:proofErr w:type="spellEnd"/>
      <w:r w:rsidR="002631F5" w:rsidRPr="000F61EF">
        <w:rPr>
          <w:rFonts w:ascii="Times New Roman" w:hAnsi="Times New Roman"/>
          <w:b/>
          <w:sz w:val="24"/>
          <w:szCs w:val="24"/>
        </w:rPr>
        <w:t>.</w:t>
      </w:r>
      <w:r w:rsidR="002631F5" w:rsidRPr="002631F5">
        <w:rPr>
          <w:rFonts w:ascii="Times New Roman" w:hAnsi="Times New Roman"/>
          <w:sz w:val="24"/>
          <w:szCs w:val="24"/>
        </w:rPr>
        <w:t xml:space="preserve"> В три года у ребенка преобладает ситуативное поведение, произвольное поведение, в основном, регулируется взрослым. При этом</w:t>
      </w:r>
      <w:proofErr w:type="gramStart"/>
      <w:r w:rsidR="002631F5" w:rsidRPr="002631F5">
        <w:rPr>
          <w:rFonts w:ascii="Times New Roman" w:hAnsi="Times New Roman"/>
          <w:sz w:val="24"/>
          <w:szCs w:val="24"/>
        </w:rPr>
        <w:t>,</w:t>
      </w:r>
      <w:proofErr w:type="gramEnd"/>
      <w:r w:rsidR="002631F5" w:rsidRPr="002631F5">
        <w:rPr>
          <w:rFonts w:ascii="Times New Roman" w:hAnsi="Times New Roman"/>
          <w:sz w:val="24"/>
          <w:szCs w:val="24"/>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w:t>
      </w:r>
      <w:r>
        <w:rPr>
          <w:rFonts w:ascii="Times New Roman" w:hAnsi="Times New Roman"/>
          <w:sz w:val="24"/>
          <w:szCs w:val="24"/>
        </w:rPr>
        <w:t>осхищать действия ребенка.</w:t>
      </w:r>
    </w:p>
    <w:p w:rsidR="000F61EF" w:rsidRDefault="000F61EF" w:rsidP="003A525D">
      <w:pPr>
        <w:spacing w:after="0" w:line="240" w:lineRule="auto"/>
        <w:jc w:val="both"/>
        <w:rPr>
          <w:rFonts w:ascii="Times New Roman" w:hAnsi="Times New Roman"/>
          <w:sz w:val="24"/>
          <w:szCs w:val="24"/>
        </w:rPr>
      </w:pPr>
      <w:r w:rsidRPr="000F61EF">
        <w:rPr>
          <w:rFonts w:ascii="Times New Roman" w:hAnsi="Times New Roman"/>
          <w:b/>
          <w:sz w:val="24"/>
          <w:szCs w:val="24"/>
        </w:rPr>
        <w:t xml:space="preserve">          </w:t>
      </w:r>
      <w:r w:rsidR="002631F5" w:rsidRPr="000F61EF">
        <w:rPr>
          <w:rFonts w:ascii="Times New Roman" w:hAnsi="Times New Roman"/>
          <w:b/>
          <w:sz w:val="24"/>
          <w:szCs w:val="24"/>
        </w:rPr>
        <w:t xml:space="preserve"> Личность и самооценка.</w:t>
      </w:r>
      <w:r w:rsidR="002631F5" w:rsidRPr="002631F5">
        <w:rPr>
          <w:rFonts w:ascii="Times New Roman" w:hAnsi="Times New Roman"/>
          <w:sz w:val="24"/>
          <w:szCs w:val="24"/>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0F61EF" w:rsidRDefault="000F61EF" w:rsidP="003A525D">
      <w:pPr>
        <w:spacing w:after="0" w:line="240" w:lineRule="auto"/>
        <w:jc w:val="both"/>
        <w:rPr>
          <w:rFonts w:ascii="Times New Roman" w:hAnsi="Times New Roman"/>
          <w:sz w:val="24"/>
          <w:szCs w:val="24"/>
        </w:rPr>
      </w:pPr>
    </w:p>
    <w:p w:rsidR="000F61EF" w:rsidRPr="000F61EF" w:rsidRDefault="000F61EF" w:rsidP="003A525D">
      <w:pPr>
        <w:spacing w:after="0" w:line="240" w:lineRule="auto"/>
        <w:jc w:val="both"/>
        <w:rPr>
          <w:rFonts w:ascii="Times New Roman" w:hAnsi="Times New Roman"/>
          <w:b/>
          <w:sz w:val="24"/>
          <w:szCs w:val="24"/>
        </w:rPr>
      </w:pPr>
      <w:r>
        <w:rPr>
          <w:rFonts w:ascii="Times New Roman" w:hAnsi="Times New Roman"/>
          <w:sz w:val="24"/>
          <w:szCs w:val="24"/>
        </w:rPr>
        <w:t xml:space="preserve">          </w:t>
      </w:r>
      <w:r w:rsidR="002631F5" w:rsidRPr="000F61EF">
        <w:rPr>
          <w:rFonts w:ascii="Times New Roman" w:hAnsi="Times New Roman"/>
          <w:b/>
          <w:sz w:val="24"/>
          <w:szCs w:val="24"/>
        </w:rPr>
        <w:t xml:space="preserve">Средняя группа (пятый год жизни) </w:t>
      </w:r>
    </w:p>
    <w:p w:rsidR="000F61EF" w:rsidRPr="000F61EF" w:rsidRDefault="000F61EF" w:rsidP="003A525D">
      <w:pPr>
        <w:spacing w:after="0" w:line="240" w:lineRule="auto"/>
        <w:jc w:val="both"/>
        <w:rPr>
          <w:rFonts w:ascii="Times New Roman" w:hAnsi="Times New Roman"/>
          <w:b/>
          <w:sz w:val="24"/>
          <w:szCs w:val="24"/>
        </w:rPr>
      </w:pPr>
      <w:r w:rsidRPr="000F61EF">
        <w:rPr>
          <w:rFonts w:ascii="Times New Roman" w:hAnsi="Times New Roman"/>
          <w:b/>
          <w:sz w:val="24"/>
          <w:szCs w:val="24"/>
        </w:rPr>
        <w:t xml:space="preserve">          </w:t>
      </w:r>
      <w:proofErr w:type="spellStart"/>
      <w:r w:rsidR="002631F5" w:rsidRPr="000F61EF">
        <w:rPr>
          <w:rFonts w:ascii="Times New Roman" w:hAnsi="Times New Roman"/>
          <w:b/>
          <w:sz w:val="24"/>
          <w:szCs w:val="24"/>
        </w:rPr>
        <w:t>Росто</w:t>
      </w:r>
      <w:proofErr w:type="spellEnd"/>
      <w:r w:rsidR="002631F5" w:rsidRPr="000F61EF">
        <w:rPr>
          <w:rFonts w:ascii="Times New Roman" w:hAnsi="Times New Roman"/>
          <w:b/>
          <w:sz w:val="24"/>
          <w:szCs w:val="24"/>
        </w:rPr>
        <w:t xml:space="preserve">-весовые характеристики </w:t>
      </w:r>
    </w:p>
    <w:p w:rsidR="000F61EF" w:rsidRDefault="002631F5" w:rsidP="003A525D">
      <w:pPr>
        <w:spacing w:after="0" w:line="240" w:lineRule="auto"/>
        <w:jc w:val="both"/>
        <w:rPr>
          <w:rFonts w:ascii="Times New Roman" w:hAnsi="Times New Roman"/>
          <w:sz w:val="24"/>
          <w:szCs w:val="24"/>
        </w:rPr>
      </w:pPr>
      <w:r w:rsidRPr="002631F5">
        <w:rPr>
          <w:rFonts w:ascii="Times New Roman" w:hAnsi="Times New Roman"/>
          <w:sz w:val="24"/>
          <w:szCs w:val="24"/>
        </w:rPr>
        <w:lastRenderedPageBreak/>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0F61EF" w:rsidRDefault="000F61EF" w:rsidP="003A525D">
      <w:pPr>
        <w:spacing w:after="0" w:line="240" w:lineRule="auto"/>
        <w:jc w:val="both"/>
        <w:rPr>
          <w:rFonts w:ascii="Times New Roman" w:hAnsi="Times New Roman"/>
          <w:sz w:val="24"/>
          <w:szCs w:val="24"/>
        </w:rPr>
      </w:pPr>
      <w:r w:rsidRPr="000F61EF">
        <w:rPr>
          <w:rFonts w:ascii="Times New Roman" w:hAnsi="Times New Roman"/>
          <w:b/>
          <w:sz w:val="24"/>
          <w:szCs w:val="24"/>
        </w:rPr>
        <w:t xml:space="preserve">          </w:t>
      </w:r>
      <w:r w:rsidR="002631F5" w:rsidRPr="000F61EF">
        <w:rPr>
          <w:rFonts w:ascii="Times New Roman" w:hAnsi="Times New Roman"/>
          <w:b/>
          <w:sz w:val="24"/>
          <w:szCs w:val="24"/>
        </w:rPr>
        <w:t xml:space="preserve">Функциональное созревание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0F61EF" w:rsidRDefault="000F61EF" w:rsidP="003A525D">
      <w:pPr>
        <w:spacing w:after="0" w:line="240" w:lineRule="auto"/>
        <w:jc w:val="both"/>
        <w:rPr>
          <w:rFonts w:ascii="Times New Roman" w:hAnsi="Times New Roman"/>
          <w:sz w:val="24"/>
          <w:szCs w:val="24"/>
        </w:rPr>
      </w:pPr>
      <w:r w:rsidRPr="000F61EF">
        <w:rPr>
          <w:rFonts w:ascii="Times New Roman" w:hAnsi="Times New Roman"/>
          <w:b/>
          <w:sz w:val="24"/>
          <w:szCs w:val="24"/>
        </w:rPr>
        <w:t xml:space="preserve">          </w:t>
      </w:r>
      <w:r w:rsidR="002631F5" w:rsidRPr="000F61EF">
        <w:rPr>
          <w:rFonts w:ascii="Times New Roman" w:hAnsi="Times New Roman"/>
          <w:b/>
          <w:sz w:val="24"/>
          <w:szCs w:val="24"/>
        </w:rPr>
        <w:t>Психические функции.</w:t>
      </w:r>
      <w:r w:rsidR="002631F5" w:rsidRPr="002631F5">
        <w:rPr>
          <w:rFonts w:ascii="Times New Roman" w:hAnsi="Times New Roman"/>
          <w:sz w:val="24"/>
          <w:szCs w:val="24"/>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0F61EF"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w:t>
      </w:r>
      <w:proofErr w:type="spellStart"/>
      <w:r w:rsidR="002631F5" w:rsidRPr="002631F5">
        <w:rPr>
          <w:rFonts w:ascii="Times New Roman" w:hAnsi="Times New Roman"/>
          <w:sz w:val="24"/>
          <w:szCs w:val="24"/>
        </w:rPr>
        <w:t>наглядносхематическое</w:t>
      </w:r>
      <w:proofErr w:type="spellEnd"/>
      <w:r w:rsidR="002631F5" w:rsidRPr="002631F5">
        <w:rPr>
          <w:rFonts w:ascii="Times New Roman" w:hAnsi="Times New Roman"/>
          <w:sz w:val="24"/>
          <w:szCs w:val="24"/>
        </w:rPr>
        <w:t xml:space="preserve">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177F89" w:rsidRDefault="000F61EF"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0F61EF">
        <w:rPr>
          <w:rFonts w:ascii="Times New Roman" w:hAnsi="Times New Roman"/>
          <w:b/>
          <w:sz w:val="24"/>
          <w:szCs w:val="24"/>
        </w:rPr>
        <w:t>Детские виды деятельности.</w:t>
      </w:r>
      <w:r w:rsidR="002631F5" w:rsidRPr="002631F5">
        <w:rPr>
          <w:rFonts w:ascii="Times New Roman" w:hAnsi="Times New Roman"/>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w:t>
      </w:r>
      <w:r>
        <w:rPr>
          <w:rFonts w:ascii="Times New Roman" w:hAnsi="Times New Roman"/>
          <w:sz w:val="24"/>
          <w:szCs w:val="24"/>
        </w:rPr>
        <w:t>творческий характер. Детям</w:t>
      </w:r>
      <w:r w:rsidR="002631F5" w:rsidRPr="002631F5">
        <w:rPr>
          <w:rFonts w:ascii="Times New Roman" w:hAnsi="Times New Roman"/>
          <w:sz w:val="24"/>
          <w:szCs w:val="24"/>
        </w:rPr>
        <w:t xml:space="preserve">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Продуктивные виды деятельности способствуют развитию мелкой моторики рук. </w:t>
      </w:r>
    </w:p>
    <w:p w:rsidR="00177F89" w:rsidRDefault="00177F89" w:rsidP="003A525D">
      <w:pPr>
        <w:spacing w:after="0" w:line="240" w:lineRule="auto"/>
        <w:jc w:val="both"/>
        <w:rPr>
          <w:rFonts w:ascii="Times New Roman" w:hAnsi="Times New Roman"/>
          <w:sz w:val="24"/>
          <w:szCs w:val="24"/>
        </w:rPr>
      </w:pPr>
      <w:r w:rsidRPr="00177F89">
        <w:rPr>
          <w:rFonts w:ascii="Times New Roman" w:hAnsi="Times New Roman"/>
          <w:b/>
          <w:sz w:val="24"/>
          <w:szCs w:val="24"/>
        </w:rPr>
        <w:lastRenderedPageBreak/>
        <w:t xml:space="preserve">          </w:t>
      </w:r>
      <w:r w:rsidR="002631F5" w:rsidRPr="00177F89">
        <w:rPr>
          <w:rFonts w:ascii="Times New Roman" w:hAnsi="Times New Roman"/>
          <w:b/>
          <w:sz w:val="24"/>
          <w:szCs w:val="24"/>
        </w:rPr>
        <w:t>Коммуникация и социализация.</w:t>
      </w:r>
      <w:r w:rsidR="002631F5" w:rsidRPr="002631F5">
        <w:rPr>
          <w:rFonts w:ascii="Times New Roman" w:hAnsi="Times New Roman"/>
          <w:sz w:val="24"/>
          <w:szCs w:val="24"/>
        </w:rPr>
        <w:t xml:space="preserve"> В общении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взрослыми интенсивно формируются </w:t>
      </w:r>
      <w:proofErr w:type="spellStart"/>
      <w:r w:rsidR="002631F5" w:rsidRPr="002631F5">
        <w:rPr>
          <w:rFonts w:ascii="Times New Roman" w:hAnsi="Times New Roman"/>
          <w:sz w:val="24"/>
          <w:szCs w:val="24"/>
        </w:rPr>
        <w:t>внеситуативные</w:t>
      </w:r>
      <w:proofErr w:type="spellEnd"/>
      <w:r w:rsidR="002631F5" w:rsidRPr="002631F5">
        <w:rPr>
          <w:rFonts w:ascii="Times New Roman" w:hAnsi="Times New Roman"/>
          <w:sz w:val="24"/>
          <w:szCs w:val="24"/>
        </w:rPr>
        <w:t xml:space="preserve"> формы общения, в частности - </w:t>
      </w:r>
      <w:proofErr w:type="spellStart"/>
      <w:r w:rsidR="002631F5" w:rsidRPr="002631F5">
        <w:rPr>
          <w:rFonts w:ascii="Times New Roman" w:hAnsi="Times New Roman"/>
          <w:sz w:val="24"/>
          <w:szCs w:val="24"/>
        </w:rPr>
        <w:t>внеситуативно</w:t>
      </w:r>
      <w:proofErr w:type="spellEnd"/>
      <w:r w:rsidR="002631F5" w:rsidRPr="002631F5">
        <w:rPr>
          <w:rFonts w:ascii="Times New Roman" w:hAnsi="Times New Roman"/>
          <w:sz w:val="24"/>
          <w:szCs w:val="24"/>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002631F5" w:rsidRPr="002631F5">
        <w:rPr>
          <w:rFonts w:ascii="Times New Roman" w:hAnsi="Times New Roman"/>
          <w:sz w:val="24"/>
          <w:szCs w:val="24"/>
        </w:rPr>
        <w:t>,</w:t>
      </w:r>
      <w:proofErr w:type="gramEnd"/>
      <w:r w:rsidR="002631F5" w:rsidRPr="002631F5">
        <w:rPr>
          <w:rFonts w:ascii="Times New Roman" w:hAnsi="Times New Roman"/>
          <w:sz w:val="24"/>
          <w:szCs w:val="24"/>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177F89" w:rsidRDefault="00177F89" w:rsidP="003A525D">
      <w:pPr>
        <w:spacing w:after="0" w:line="240" w:lineRule="auto"/>
        <w:jc w:val="both"/>
        <w:rPr>
          <w:rFonts w:ascii="Times New Roman" w:hAnsi="Times New Roman"/>
          <w:sz w:val="24"/>
          <w:szCs w:val="24"/>
        </w:rPr>
      </w:pPr>
      <w:r w:rsidRPr="00177F89">
        <w:rPr>
          <w:rFonts w:ascii="Times New Roman" w:hAnsi="Times New Roman"/>
          <w:b/>
          <w:sz w:val="24"/>
          <w:szCs w:val="24"/>
        </w:rPr>
        <w:t xml:space="preserve">          </w:t>
      </w:r>
      <w:proofErr w:type="spellStart"/>
      <w:r w:rsidR="002631F5" w:rsidRPr="00177F89">
        <w:rPr>
          <w:rFonts w:ascii="Times New Roman" w:hAnsi="Times New Roman"/>
          <w:b/>
          <w:sz w:val="24"/>
          <w:szCs w:val="24"/>
        </w:rPr>
        <w:t>Саморегуляция</w:t>
      </w:r>
      <w:proofErr w:type="spellEnd"/>
      <w:r w:rsidR="002631F5" w:rsidRPr="00177F89">
        <w:rPr>
          <w:rFonts w:ascii="Times New Roman" w:hAnsi="Times New Roman"/>
          <w:b/>
          <w:sz w:val="24"/>
          <w:szCs w:val="24"/>
        </w:rPr>
        <w:t>.</w:t>
      </w:r>
      <w:r w:rsidR="002631F5" w:rsidRPr="002631F5">
        <w:rPr>
          <w:rFonts w:ascii="Times New Roman" w:hAnsi="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002631F5" w:rsidRPr="002631F5">
        <w:rPr>
          <w:rFonts w:ascii="Times New Roman" w:hAnsi="Times New Roman"/>
          <w:sz w:val="24"/>
          <w:szCs w:val="24"/>
        </w:rPr>
        <w:t>выполнять роль</w:t>
      </w:r>
      <w:proofErr w:type="gramEnd"/>
      <w:r w:rsidR="002631F5" w:rsidRPr="002631F5">
        <w:rPr>
          <w:rFonts w:ascii="Times New Roman" w:hAnsi="Times New Roman"/>
          <w:sz w:val="24"/>
          <w:szCs w:val="24"/>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177F89" w:rsidRDefault="00177F89" w:rsidP="003A525D">
      <w:pPr>
        <w:spacing w:after="0" w:line="240" w:lineRule="auto"/>
        <w:jc w:val="both"/>
        <w:rPr>
          <w:rFonts w:ascii="Times New Roman" w:hAnsi="Times New Roman"/>
          <w:sz w:val="24"/>
          <w:szCs w:val="24"/>
        </w:rPr>
      </w:pPr>
      <w:r w:rsidRPr="00177F89">
        <w:rPr>
          <w:rFonts w:ascii="Times New Roman" w:hAnsi="Times New Roman"/>
          <w:b/>
          <w:sz w:val="24"/>
          <w:szCs w:val="24"/>
        </w:rPr>
        <w:t xml:space="preserve">         </w:t>
      </w:r>
      <w:r w:rsidR="002631F5" w:rsidRPr="00177F89">
        <w:rPr>
          <w:rFonts w:ascii="Times New Roman" w:hAnsi="Times New Roman"/>
          <w:b/>
          <w:sz w:val="24"/>
          <w:szCs w:val="24"/>
        </w:rPr>
        <w:t xml:space="preserve"> Личность и самооценка.</w:t>
      </w:r>
      <w:r w:rsidR="002631F5" w:rsidRPr="002631F5">
        <w:rPr>
          <w:rFonts w:ascii="Times New Roman" w:hAnsi="Times New Roman"/>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002631F5" w:rsidRPr="002631F5">
        <w:rPr>
          <w:rFonts w:ascii="Times New Roman" w:hAnsi="Times New Roman"/>
          <w:sz w:val="24"/>
          <w:szCs w:val="24"/>
        </w:rPr>
        <w:t>было-будет</w:t>
      </w:r>
      <w:proofErr w:type="gramEnd"/>
      <w:r w:rsidR="002631F5" w:rsidRPr="002631F5">
        <w:rPr>
          <w:rFonts w:ascii="Times New Roman" w:hAnsi="Times New Roman"/>
          <w:sz w:val="24"/>
          <w:szCs w:val="24"/>
        </w:rPr>
        <w:t>).</w:t>
      </w:r>
    </w:p>
    <w:p w:rsidR="00177F89" w:rsidRPr="00177F89" w:rsidRDefault="00177F89" w:rsidP="003A525D">
      <w:pPr>
        <w:spacing w:after="0" w:line="240" w:lineRule="auto"/>
        <w:jc w:val="both"/>
        <w:rPr>
          <w:rFonts w:ascii="Times New Roman" w:hAnsi="Times New Roman"/>
          <w:b/>
          <w:sz w:val="24"/>
          <w:szCs w:val="24"/>
        </w:rPr>
      </w:pPr>
    </w:p>
    <w:p w:rsidR="00177F89" w:rsidRPr="00177F89" w:rsidRDefault="002631F5" w:rsidP="003A525D">
      <w:pPr>
        <w:spacing w:after="0" w:line="240" w:lineRule="auto"/>
        <w:jc w:val="both"/>
        <w:rPr>
          <w:rFonts w:ascii="Times New Roman" w:hAnsi="Times New Roman"/>
          <w:b/>
          <w:sz w:val="24"/>
          <w:szCs w:val="24"/>
        </w:rPr>
      </w:pPr>
      <w:r w:rsidRPr="00177F89">
        <w:rPr>
          <w:rFonts w:ascii="Times New Roman" w:hAnsi="Times New Roman"/>
          <w:b/>
          <w:sz w:val="24"/>
          <w:szCs w:val="24"/>
        </w:rPr>
        <w:t xml:space="preserve"> </w:t>
      </w:r>
      <w:r w:rsidR="00177F89" w:rsidRPr="00177F89">
        <w:rPr>
          <w:rFonts w:ascii="Times New Roman" w:hAnsi="Times New Roman"/>
          <w:b/>
          <w:sz w:val="24"/>
          <w:szCs w:val="24"/>
        </w:rPr>
        <w:t xml:space="preserve">         </w:t>
      </w:r>
      <w:r w:rsidRPr="00177F89">
        <w:rPr>
          <w:rFonts w:ascii="Times New Roman" w:hAnsi="Times New Roman"/>
          <w:b/>
          <w:sz w:val="24"/>
          <w:szCs w:val="24"/>
        </w:rPr>
        <w:t xml:space="preserve">Старшая группа (шестой год жизни) </w:t>
      </w:r>
    </w:p>
    <w:p w:rsidR="00177F89" w:rsidRPr="00177F89" w:rsidRDefault="00177F89" w:rsidP="003A525D">
      <w:pPr>
        <w:spacing w:after="0" w:line="240" w:lineRule="auto"/>
        <w:jc w:val="both"/>
        <w:rPr>
          <w:rFonts w:ascii="Times New Roman" w:hAnsi="Times New Roman"/>
          <w:b/>
          <w:sz w:val="24"/>
          <w:szCs w:val="24"/>
        </w:rPr>
      </w:pPr>
      <w:r w:rsidRPr="00177F89">
        <w:rPr>
          <w:rFonts w:ascii="Times New Roman" w:hAnsi="Times New Roman"/>
          <w:b/>
          <w:sz w:val="24"/>
          <w:szCs w:val="24"/>
        </w:rPr>
        <w:t xml:space="preserve">          </w:t>
      </w:r>
      <w:proofErr w:type="spellStart"/>
      <w:r w:rsidR="002631F5" w:rsidRPr="00177F89">
        <w:rPr>
          <w:rFonts w:ascii="Times New Roman" w:hAnsi="Times New Roman"/>
          <w:b/>
          <w:sz w:val="24"/>
          <w:szCs w:val="24"/>
        </w:rPr>
        <w:t>Росто</w:t>
      </w:r>
      <w:proofErr w:type="spellEnd"/>
      <w:r w:rsidR="002631F5" w:rsidRPr="00177F89">
        <w:rPr>
          <w:rFonts w:ascii="Times New Roman" w:hAnsi="Times New Roman"/>
          <w:b/>
          <w:sz w:val="24"/>
          <w:szCs w:val="24"/>
        </w:rPr>
        <w:t xml:space="preserve">-весовые характеристики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177F89" w:rsidRPr="00177F89" w:rsidRDefault="00177F89" w:rsidP="003A525D">
      <w:pPr>
        <w:spacing w:after="0" w:line="240" w:lineRule="auto"/>
        <w:jc w:val="both"/>
        <w:rPr>
          <w:rFonts w:ascii="Times New Roman" w:hAnsi="Times New Roman"/>
          <w:b/>
          <w:sz w:val="24"/>
          <w:szCs w:val="24"/>
        </w:rPr>
      </w:pPr>
      <w:r>
        <w:rPr>
          <w:rFonts w:ascii="Times New Roman" w:hAnsi="Times New Roman"/>
          <w:sz w:val="24"/>
          <w:szCs w:val="24"/>
        </w:rPr>
        <w:t xml:space="preserve">          </w:t>
      </w:r>
      <w:r w:rsidR="002631F5" w:rsidRPr="00177F89">
        <w:rPr>
          <w:rFonts w:ascii="Times New Roman" w:hAnsi="Times New Roman"/>
          <w:b/>
          <w:sz w:val="24"/>
          <w:szCs w:val="24"/>
        </w:rPr>
        <w:t xml:space="preserve">Функциональное созревание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w:t>
      </w:r>
      <w:r>
        <w:rPr>
          <w:rFonts w:ascii="Times New Roman" w:hAnsi="Times New Roman"/>
          <w:sz w:val="24"/>
          <w:szCs w:val="24"/>
        </w:rPr>
        <w:t xml:space="preserve">ых стереотипов. </w:t>
      </w:r>
    </w:p>
    <w:p w:rsidR="00177F89" w:rsidRDefault="00177F89" w:rsidP="003A525D">
      <w:pPr>
        <w:spacing w:after="0" w:line="240" w:lineRule="auto"/>
        <w:jc w:val="both"/>
        <w:rPr>
          <w:rFonts w:ascii="Times New Roman" w:hAnsi="Times New Roman"/>
          <w:sz w:val="24"/>
          <w:szCs w:val="24"/>
        </w:rPr>
      </w:pPr>
      <w:r w:rsidRPr="00177F89">
        <w:rPr>
          <w:rFonts w:ascii="Times New Roman" w:hAnsi="Times New Roman"/>
          <w:b/>
          <w:sz w:val="24"/>
          <w:szCs w:val="24"/>
        </w:rPr>
        <w:t xml:space="preserve">          </w:t>
      </w:r>
      <w:r w:rsidR="002631F5" w:rsidRPr="00177F89">
        <w:rPr>
          <w:rFonts w:ascii="Times New Roman" w:hAnsi="Times New Roman"/>
          <w:b/>
          <w:sz w:val="24"/>
          <w:szCs w:val="24"/>
        </w:rPr>
        <w:t>Психические функции.</w:t>
      </w:r>
      <w:r w:rsidR="002631F5" w:rsidRPr="002631F5">
        <w:rPr>
          <w:rFonts w:ascii="Times New Roman" w:hAnsi="Times New Roman"/>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w:t>
      </w:r>
      <w:r w:rsidR="002631F5" w:rsidRPr="002631F5">
        <w:rPr>
          <w:rFonts w:ascii="Times New Roman" w:hAnsi="Times New Roman"/>
          <w:sz w:val="24"/>
          <w:szCs w:val="24"/>
        </w:rPr>
        <w:lastRenderedPageBreak/>
        <w:t xml:space="preserve">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Детям </w:t>
      </w:r>
      <w:proofErr w:type="gramStart"/>
      <w:r w:rsidR="002631F5" w:rsidRPr="002631F5">
        <w:rPr>
          <w:rFonts w:ascii="Times New Roman" w:hAnsi="Times New Roman"/>
          <w:sz w:val="24"/>
          <w:szCs w:val="24"/>
        </w:rPr>
        <w:t>доступны</w:t>
      </w:r>
      <w:proofErr w:type="gramEnd"/>
      <w:r w:rsidR="002631F5" w:rsidRPr="002631F5">
        <w:rPr>
          <w:rFonts w:ascii="Times New Roman" w:hAnsi="Times New Roman"/>
          <w:sz w:val="24"/>
          <w:szCs w:val="24"/>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177F89">
        <w:rPr>
          <w:rFonts w:ascii="Times New Roman" w:hAnsi="Times New Roman"/>
          <w:b/>
          <w:sz w:val="24"/>
          <w:szCs w:val="24"/>
        </w:rPr>
        <w:t>Коммуникация и социализация.</w:t>
      </w:r>
      <w:r w:rsidR="002631F5" w:rsidRPr="002631F5">
        <w:rPr>
          <w:rFonts w:ascii="Times New Roman" w:hAnsi="Times New Roman"/>
          <w:sz w:val="24"/>
          <w:szCs w:val="24"/>
        </w:rPr>
        <w:t xml:space="preserve"> В общении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взрослыми интенсивно формируются </w:t>
      </w:r>
      <w:proofErr w:type="spellStart"/>
      <w:r w:rsidR="002631F5" w:rsidRPr="002631F5">
        <w:rPr>
          <w:rFonts w:ascii="Times New Roman" w:hAnsi="Times New Roman"/>
          <w:sz w:val="24"/>
          <w:szCs w:val="24"/>
        </w:rPr>
        <w:t>внеситуативно</w:t>
      </w:r>
      <w:proofErr w:type="spellEnd"/>
      <w:r w:rsidR="002631F5" w:rsidRPr="002631F5">
        <w:rPr>
          <w:rFonts w:ascii="Times New Roman" w:hAnsi="Times New Roman"/>
          <w:sz w:val="24"/>
          <w:szCs w:val="24"/>
        </w:rPr>
        <w:t xml:space="preserve">-познавательная и </w:t>
      </w:r>
      <w:proofErr w:type="spellStart"/>
      <w:r w:rsidR="002631F5" w:rsidRPr="002631F5">
        <w:rPr>
          <w:rFonts w:ascii="Times New Roman" w:hAnsi="Times New Roman"/>
          <w:sz w:val="24"/>
          <w:szCs w:val="24"/>
        </w:rPr>
        <w:t>внеситуативно</w:t>
      </w:r>
      <w:proofErr w:type="spellEnd"/>
      <w:r w:rsidR="002631F5" w:rsidRPr="002631F5">
        <w:rPr>
          <w:rFonts w:ascii="Times New Roman" w:hAnsi="Times New Roman"/>
          <w:sz w:val="24"/>
          <w:szCs w:val="24"/>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002631F5" w:rsidRPr="002631F5">
        <w:rPr>
          <w:rFonts w:ascii="Times New Roman" w:hAnsi="Times New Roman"/>
          <w:sz w:val="24"/>
          <w:szCs w:val="24"/>
        </w:rPr>
        <w:t>внеситуативно</w:t>
      </w:r>
      <w:proofErr w:type="spellEnd"/>
      <w:r w:rsidR="002631F5" w:rsidRPr="002631F5">
        <w:rPr>
          <w:rFonts w:ascii="Times New Roman" w:hAnsi="Times New Roman"/>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002631F5" w:rsidRPr="002631F5">
        <w:rPr>
          <w:rFonts w:ascii="Times New Roman" w:hAnsi="Times New Roman"/>
          <w:sz w:val="24"/>
          <w:szCs w:val="24"/>
        </w:rPr>
        <w:t>просоциальных</w:t>
      </w:r>
      <w:proofErr w:type="spellEnd"/>
      <w:r w:rsidR="002631F5" w:rsidRPr="002631F5">
        <w:rPr>
          <w:rFonts w:ascii="Times New Roman" w:hAnsi="Times New Roman"/>
          <w:sz w:val="24"/>
          <w:szCs w:val="24"/>
        </w:rPr>
        <w:t xml:space="preserve"> форм поведения. Детские группы характеризуются стабильной структурой взаимоотношений между детьми.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2631F5" w:rsidRPr="00177F89">
        <w:rPr>
          <w:rFonts w:ascii="Times New Roman" w:hAnsi="Times New Roman"/>
          <w:b/>
          <w:sz w:val="24"/>
          <w:szCs w:val="24"/>
        </w:rPr>
        <w:t>Саморегуляция</w:t>
      </w:r>
      <w:proofErr w:type="spellEnd"/>
      <w:r w:rsidR="002631F5" w:rsidRPr="00177F89">
        <w:rPr>
          <w:rFonts w:ascii="Times New Roman" w:hAnsi="Times New Roman"/>
          <w:b/>
          <w:sz w:val="24"/>
          <w:szCs w:val="24"/>
        </w:rPr>
        <w:t>.</w:t>
      </w:r>
      <w:r w:rsidR="002631F5" w:rsidRPr="002631F5">
        <w:rPr>
          <w:rFonts w:ascii="Times New Roman" w:hAnsi="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w:t>
      </w:r>
      <w:r>
        <w:rPr>
          <w:rFonts w:ascii="Times New Roman" w:hAnsi="Times New Roman"/>
          <w:sz w:val="24"/>
          <w:szCs w:val="24"/>
        </w:rPr>
        <w:t xml:space="preserve">правлять личными мотивами. </w:t>
      </w:r>
    </w:p>
    <w:p w:rsidR="00177F89" w:rsidRDefault="00177F89" w:rsidP="003A525D">
      <w:pPr>
        <w:spacing w:after="0" w:line="240" w:lineRule="auto"/>
        <w:jc w:val="both"/>
        <w:rPr>
          <w:rFonts w:ascii="Times New Roman" w:hAnsi="Times New Roman"/>
          <w:sz w:val="24"/>
          <w:szCs w:val="24"/>
        </w:rPr>
      </w:pPr>
      <w:r w:rsidRPr="00177F89">
        <w:rPr>
          <w:rFonts w:ascii="Times New Roman" w:hAnsi="Times New Roman"/>
          <w:b/>
          <w:sz w:val="24"/>
          <w:szCs w:val="24"/>
        </w:rPr>
        <w:t xml:space="preserve">        </w:t>
      </w:r>
      <w:r w:rsidR="002631F5" w:rsidRPr="00177F89">
        <w:rPr>
          <w:rFonts w:ascii="Times New Roman" w:hAnsi="Times New Roman"/>
          <w:b/>
          <w:sz w:val="24"/>
          <w:szCs w:val="24"/>
        </w:rPr>
        <w:t xml:space="preserve"> Личность и самооценка.</w:t>
      </w:r>
      <w:r w:rsidR="002631F5" w:rsidRPr="002631F5">
        <w:rPr>
          <w:rFonts w:ascii="Times New Roman" w:hAnsi="Times New Roman"/>
          <w:sz w:val="24"/>
          <w:szCs w:val="24"/>
        </w:rPr>
        <w:t xml:space="preserve"> Складывается первая иерархия мотивов. Формируется </w:t>
      </w:r>
      <w:proofErr w:type="spellStart"/>
      <w:r w:rsidR="002631F5" w:rsidRPr="002631F5">
        <w:rPr>
          <w:rFonts w:ascii="Times New Roman" w:hAnsi="Times New Roman"/>
          <w:sz w:val="24"/>
          <w:szCs w:val="24"/>
        </w:rPr>
        <w:t>дифференцированность</w:t>
      </w:r>
      <w:proofErr w:type="spellEnd"/>
      <w:r w:rsidR="002631F5" w:rsidRPr="002631F5">
        <w:rPr>
          <w:rFonts w:ascii="Times New Roman" w:hAnsi="Times New Roman"/>
          <w:sz w:val="24"/>
          <w:szCs w:val="24"/>
        </w:rPr>
        <w:t xml:space="preserve"> самооценки. Преобладает высокая, неадекватная самооценка. Ребенок стремится к сохранению позитивной самооценки.</w:t>
      </w:r>
    </w:p>
    <w:p w:rsidR="00177F89" w:rsidRDefault="00177F89" w:rsidP="003A525D">
      <w:pPr>
        <w:spacing w:after="0" w:line="240" w:lineRule="auto"/>
        <w:jc w:val="both"/>
        <w:rPr>
          <w:rFonts w:ascii="Times New Roman" w:hAnsi="Times New Roman"/>
          <w:sz w:val="24"/>
          <w:szCs w:val="24"/>
        </w:rPr>
      </w:pPr>
    </w:p>
    <w:p w:rsidR="00177F89" w:rsidRPr="00177F89" w:rsidRDefault="002631F5" w:rsidP="003A525D">
      <w:pPr>
        <w:spacing w:after="0" w:line="240" w:lineRule="auto"/>
        <w:jc w:val="both"/>
        <w:rPr>
          <w:rFonts w:ascii="Times New Roman" w:hAnsi="Times New Roman"/>
          <w:b/>
          <w:sz w:val="24"/>
          <w:szCs w:val="24"/>
        </w:rPr>
      </w:pPr>
      <w:r w:rsidRPr="00177F89">
        <w:rPr>
          <w:rFonts w:ascii="Times New Roman" w:hAnsi="Times New Roman"/>
          <w:b/>
          <w:sz w:val="24"/>
          <w:szCs w:val="24"/>
        </w:rPr>
        <w:t xml:space="preserve"> </w:t>
      </w:r>
      <w:r w:rsidR="00177F89" w:rsidRPr="00177F89">
        <w:rPr>
          <w:rFonts w:ascii="Times New Roman" w:hAnsi="Times New Roman"/>
          <w:b/>
          <w:sz w:val="24"/>
          <w:szCs w:val="24"/>
        </w:rPr>
        <w:t xml:space="preserve">          </w:t>
      </w:r>
      <w:r w:rsidRPr="00177F89">
        <w:rPr>
          <w:rFonts w:ascii="Times New Roman" w:hAnsi="Times New Roman"/>
          <w:b/>
          <w:sz w:val="24"/>
          <w:szCs w:val="24"/>
        </w:rPr>
        <w:t>Подготовительная к школе группа (седьмой год жизни)</w:t>
      </w:r>
    </w:p>
    <w:p w:rsidR="00177F89" w:rsidRPr="00177F89" w:rsidRDefault="002631F5" w:rsidP="003A525D">
      <w:pPr>
        <w:spacing w:after="0" w:line="240" w:lineRule="auto"/>
        <w:jc w:val="both"/>
        <w:rPr>
          <w:rFonts w:ascii="Times New Roman" w:hAnsi="Times New Roman"/>
          <w:b/>
          <w:sz w:val="24"/>
          <w:szCs w:val="24"/>
        </w:rPr>
      </w:pPr>
      <w:r w:rsidRPr="00177F89">
        <w:rPr>
          <w:rFonts w:ascii="Times New Roman" w:hAnsi="Times New Roman"/>
          <w:b/>
          <w:sz w:val="24"/>
          <w:szCs w:val="24"/>
        </w:rPr>
        <w:t xml:space="preserve"> </w:t>
      </w:r>
      <w:r w:rsidR="00177F89" w:rsidRPr="00177F89">
        <w:rPr>
          <w:rFonts w:ascii="Times New Roman" w:hAnsi="Times New Roman"/>
          <w:b/>
          <w:sz w:val="24"/>
          <w:szCs w:val="24"/>
        </w:rPr>
        <w:t xml:space="preserve">          </w:t>
      </w:r>
      <w:proofErr w:type="spellStart"/>
      <w:r w:rsidRPr="00177F89">
        <w:rPr>
          <w:rFonts w:ascii="Times New Roman" w:hAnsi="Times New Roman"/>
          <w:b/>
          <w:sz w:val="24"/>
          <w:szCs w:val="24"/>
        </w:rPr>
        <w:t>Росто</w:t>
      </w:r>
      <w:proofErr w:type="spellEnd"/>
      <w:r w:rsidRPr="00177F89">
        <w:rPr>
          <w:rFonts w:ascii="Times New Roman" w:hAnsi="Times New Roman"/>
          <w:b/>
          <w:sz w:val="24"/>
          <w:szCs w:val="24"/>
        </w:rPr>
        <w:t xml:space="preserve">-весовые характеристики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2631F5" w:rsidRPr="002631F5">
        <w:rPr>
          <w:rFonts w:ascii="Times New Roman" w:hAnsi="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В период от пяти до семи лет наблюдается выраженное увеличение скорости роста тела ребенка в длину («</w:t>
      </w:r>
      <w:proofErr w:type="spellStart"/>
      <w:r w:rsidR="002631F5" w:rsidRPr="002631F5">
        <w:rPr>
          <w:rFonts w:ascii="Times New Roman" w:hAnsi="Times New Roman"/>
          <w:sz w:val="24"/>
          <w:szCs w:val="24"/>
        </w:rPr>
        <w:t>полуростовой</w:t>
      </w:r>
      <w:proofErr w:type="spellEnd"/>
      <w:r w:rsidR="002631F5" w:rsidRPr="002631F5">
        <w:rPr>
          <w:rFonts w:ascii="Times New Roman" w:hAnsi="Times New Roman"/>
          <w:sz w:val="24"/>
          <w:szCs w:val="24"/>
        </w:rPr>
        <w:t xml:space="preserve"> скачок роста»), причем конечности в это время растут быстрее, чем туловище. Изменяются кости, формирующие облик лица. </w:t>
      </w:r>
    </w:p>
    <w:p w:rsidR="00177F89" w:rsidRPr="00177F89" w:rsidRDefault="00177F89" w:rsidP="003A525D">
      <w:pPr>
        <w:spacing w:after="0" w:line="240" w:lineRule="auto"/>
        <w:jc w:val="both"/>
        <w:rPr>
          <w:rFonts w:ascii="Times New Roman" w:hAnsi="Times New Roman"/>
          <w:b/>
          <w:sz w:val="24"/>
          <w:szCs w:val="24"/>
        </w:rPr>
      </w:pPr>
      <w:r w:rsidRPr="00177F89">
        <w:rPr>
          <w:rFonts w:ascii="Times New Roman" w:hAnsi="Times New Roman"/>
          <w:b/>
          <w:sz w:val="24"/>
          <w:szCs w:val="24"/>
        </w:rPr>
        <w:t xml:space="preserve">          </w:t>
      </w:r>
      <w:r w:rsidR="002631F5" w:rsidRPr="00177F89">
        <w:rPr>
          <w:rFonts w:ascii="Times New Roman" w:hAnsi="Times New Roman"/>
          <w:b/>
          <w:sz w:val="24"/>
          <w:szCs w:val="24"/>
        </w:rPr>
        <w:t xml:space="preserve">Функциональное созревание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r>
        <w:rPr>
          <w:rFonts w:ascii="Times New Roman" w:hAnsi="Times New Roman"/>
          <w:sz w:val="24"/>
          <w:szCs w:val="24"/>
        </w:rPr>
        <w:t xml:space="preserve">         </w:t>
      </w:r>
      <w:r w:rsidR="002631F5" w:rsidRPr="002631F5">
        <w:rPr>
          <w:rFonts w:ascii="Times New Roman" w:hAnsi="Times New Roman"/>
          <w:sz w:val="24"/>
          <w:szCs w:val="24"/>
        </w:rPr>
        <w:t>Качественные изменения в развитии телесной сферы ребенка (</w:t>
      </w:r>
      <w:proofErr w:type="spellStart"/>
      <w:r w:rsidR="002631F5" w:rsidRPr="002631F5">
        <w:rPr>
          <w:rFonts w:ascii="Times New Roman" w:hAnsi="Times New Roman"/>
          <w:sz w:val="24"/>
          <w:szCs w:val="24"/>
        </w:rPr>
        <w:t>полуростовой</w:t>
      </w:r>
      <w:proofErr w:type="spellEnd"/>
      <w:r w:rsidR="002631F5" w:rsidRPr="002631F5">
        <w:rPr>
          <w:rFonts w:ascii="Times New Roman" w:hAnsi="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177F89"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930EDC" w:rsidRDefault="00177F8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177F89">
        <w:rPr>
          <w:rFonts w:ascii="Times New Roman" w:hAnsi="Times New Roman"/>
          <w:b/>
          <w:sz w:val="24"/>
          <w:szCs w:val="24"/>
        </w:rPr>
        <w:t>Психические функции.</w:t>
      </w:r>
      <w:r w:rsidR="002631F5" w:rsidRPr="002631F5">
        <w:rPr>
          <w:rFonts w:ascii="Times New Roman" w:hAnsi="Times New Roman"/>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930EDC" w:rsidRDefault="00930EDC"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002631F5" w:rsidRPr="002631F5">
        <w:rPr>
          <w:rFonts w:ascii="Times New Roman" w:hAnsi="Times New Roman"/>
          <w:sz w:val="24"/>
          <w:szCs w:val="24"/>
        </w:rPr>
        <w:t>сериации</w:t>
      </w:r>
      <w:proofErr w:type="spellEnd"/>
      <w:r w:rsidR="002631F5" w:rsidRPr="002631F5">
        <w:rPr>
          <w:rFonts w:ascii="Times New Roman" w:hAnsi="Times New Roman"/>
          <w:sz w:val="24"/>
          <w:szCs w:val="24"/>
        </w:rPr>
        <w:t>, сравнения. Продолжают развиваться навыки обобщения</w:t>
      </w:r>
      <w:r>
        <w:rPr>
          <w:rFonts w:ascii="Times New Roman" w:hAnsi="Times New Roman"/>
          <w:sz w:val="24"/>
          <w:szCs w:val="24"/>
        </w:rPr>
        <w:t xml:space="preserve"> и рассуждения,</w:t>
      </w:r>
      <w:r w:rsidR="002631F5" w:rsidRPr="002631F5">
        <w:rPr>
          <w:rFonts w:ascii="Times New Roman" w:hAnsi="Times New Roman"/>
          <w:sz w:val="24"/>
          <w:szCs w:val="24"/>
        </w:rPr>
        <w:t xml:space="preserve">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002631F5" w:rsidRPr="002631F5">
        <w:rPr>
          <w:rFonts w:ascii="Times New Roman" w:hAnsi="Times New Roman"/>
          <w:sz w:val="24"/>
          <w:szCs w:val="24"/>
        </w:rPr>
        <w:t>диалогическая</w:t>
      </w:r>
      <w:proofErr w:type="gramEnd"/>
      <w:r w:rsidR="002631F5" w:rsidRPr="002631F5">
        <w:rPr>
          <w:rFonts w:ascii="Times New Roman" w:hAnsi="Times New Roman"/>
          <w:sz w:val="24"/>
          <w:szCs w:val="24"/>
        </w:rPr>
        <w:t xml:space="preserve"> и некоторые виды </w:t>
      </w:r>
      <w:r w:rsidR="002631F5" w:rsidRPr="002631F5">
        <w:rPr>
          <w:rFonts w:ascii="Times New Roman" w:hAnsi="Times New Roman"/>
          <w:sz w:val="24"/>
          <w:szCs w:val="24"/>
        </w:rPr>
        <w:lastRenderedPageBreak/>
        <w:t xml:space="preserve">монологической речи, формируются предпосылки к обучению чтения. Активный словарный запас достигает 3,5 - 7 тысяч слов. </w:t>
      </w:r>
    </w:p>
    <w:p w:rsidR="00930EDC" w:rsidRDefault="00930EDC" w:rsidP="003A525D">
      <w:pPr>
        <w:spacing w:after="0" w:line="240" w:lineRule="auto"/>
        <w:jc w:val="both"/>
        <w:rPr>
          <w:rFonts w:ascii="Times New Roman" w:hAnsi="Times New Roman"/>
          <w:sz w:val="24"/>
          <w:szCs w:val="24"/>
        </w:rPr>
      </w:pPr>
      <w:r w:rsidRPr="00930EDC">
        <w:rPr>
          <w:rFonts w:ascii="Times New Roman" w:hAnsi="Times New Roman"/>
          <w:b/>
          <w:sz w:val="24"/>
          <w:szCs w:val="24"/>
        </w:rPr>
        <w:t xml:space="preserve">          </w:t>
      </w:r>
      <w:r w:rsidR="002631F5" w:rsidRPr="00930EDC">
        <w:rPr>
          <w:rFonts w:ascii="Times New Roman" w:hAnsi="Times New Roman"/>
          <w:b/>
          <w:sz w:val="24"/>
          <w:szCs w:val="24"/>
        </w:rPr>
        <w:t>Детские виды деятельности.</w:t>
      </w:r>
      <w:r w:rsidR="002631F5" w:rsidRPr="002631F5">
        <w:rPr>
          <w:rFonts w:ascii="Times New Roman" w:hAnsi="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930EDC" w:rsidRDefault="00930EDC"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2631F5">
        <w:rPr>
          <w:rFonts w:ascii="Times New Roman" w:hAnsi="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002631F5" w:rsidRPr="002631F5">
        <w:rPr>
          <w:rFonts w:ascii="Times New Roman" w:hAnsi="Times New Roman"/>
          <w:sz w:val="24"/>
          <w:szCs w:val="24"/>
        </w:rPr>
        <w:t>анализа</w:t>
      </w:r>
      <w:proofErr w:type="gramEnd"/>
      <w:r w:rsidR="002631F5" w:rsidRPr="002631F5">
        <w:rPr>
          <w:rFonts w:ascii="Times New Roman" w:hAnsi="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002631F5" w:rsidRPr="002631F5">
        <w:rPr>
          <w:rFonts w:ascii="Times New Roman" w:hAnsi="Times New Roman"/>
          <w:sz w:val="24"/>
          <w:szCs w:val="24"/>
        </w:rPr>
        <w:t>постройки</w:t>
      </w:r>
      <w:proofErr w:type="gramEnd"/>
      <w:r w:rsidR="002631F5" w:rsidRPr="002631F5">
        <w:rPr>
          <w:rFonts w:ascii="Times New Roman" w:hAnsi="Times New Roman"/>
          <w:sz w:val="24"/>
          <w:szCs w:val="24"/>
        </w:rPr>
        <w:t xml:space="preserve"> как по собственному замыслу, так и по условиям. </w:t>
      </w:r>
    </w:p>
    <w:p w:rsidR="00930EDC" w:rsidRDefault="00930EDC"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631F5" w:rsidRPr="00930EDC">
        <w:rPr>
          <w:rFonts w:ascii="Times New Roman" w:hAnsi="Times New Roman"/>
          <w:b/>
          <w:sz w:val="24"/>
          <w:szCs w:val="24"/>
        </w:rPr>
        <w:t>Коммуникация и социализация.</w:t>
      </w:r>
      <w:r w:rsidR="002631F5" w:rsidRPr="002631F5">
        <w:rPr>
          <w:rFonts w:ascii="Times New Roman" w:hAnsi="Times New Roman"/>
          <w:sz w:val="24"/>
          <w:szCs w:val="24"/>
        </w:rPr>
        <w:t xml:space="preserve"> В общении </w:t>
      </w:r>
      <w:proofErr w:type="gramStart"/>
      <w:r w:rsidR="002631F5" w:rsidRPr="002631F5">
        <w:rPr>
          <w:rFonts w:ascii="Times New Roman" w:hAnsi="Times New Roman"/>
          <w:sz w:val="24"/>
          <w:szCs w:val="24"/>
        </w:rPr>
        <w:t>со</w:t>
      </w:r>
      <w:proofErr w:type="gramEnd"/>
      <w:r w:rsidR="002631F5" w:rsidRPr="002631F5">
        <w:rPr>
          <w:rFonts w:ascii="Times New Roman" w:hAnsi="Times New Roman"/>
          <w:sz w:val="24"/>
          <w:szCs w:val="24"/>
        </w:rPr>
        <w:t xml:space="preserve"> взрослыми интенсивно проявляется </w:t>
      </w:r>
      <w:proofErr w:type="spellStart"/>
      <w:r w:rsidR="002631F5" w:rsidRPr="002631F5">
        <w:rPr>
          <w:rFonts w:ascii="Times New Roman" w:hAnsi="Times New Roman"/>
          <w:sz w:val="24"/>
          <w:szCs w:val="24"/>
        </w:rPr>
        <w:t>внеситуативно</w:t>
      </w:r>
      <w:proofErr w:type="spellEnd"/>
      <w:r w:rsidR="002631F5" w:rsidRPr="002631F5">
        <w:rPr>
          <w:rFonts w:ascii="Times New Roman" w:hAnsi="Times New Roman"/>
          <w:sz w:val="24"/>
          <w:szCs w:val="24"/>
        </w:rPr>
        <w:t xml:space="preserve">-личностная форма общения. В общении со сверстниками преобладает </w:t>
      </w:r>
      <w:proofErr w:type="spellStart"/>
      <w:r w:rsidR="002631F5" w:rsidRPr="002631F5">
        <w:rPr>
          <w:rFonts w:ascii="Times New Roman" w:hAnsi="Times New Roman"/>
          <w:sz w:val="24"/>
          <w:szCs w:val="24"/>
        </w:rPr>
        <w:t>внеситуативно</w:t>
      </w:r>
      <w:proofErr w:type="spellEnd"/>
      <w:r w:rsidR="002631F5" w:rsidRPr="002631F5">
        <w:rPr>
          <w:rFonts w:ascii="Times New Roman" w:hAnsi="Times New Roman"/>
          <w:sz w:val="24"/>
          <w:szCs w:val="24"/>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002631F5" w:rsidRPr="002631F5">
        <w:rPr>
          <w:rFonts w:ascii="Times New Roman" w:hAnsi="Times New Roman"/>
          <w:sz w:val="24"/>
          <w:szCs w:val="24"/>
        </w:rPr>
        <w:t>просоциальных</w:t>
      </w:r>
      <w:proofErr w:type="spellEnd"/>
      <w:r w:rsidR="002631F5" w:rsidRPr="002631F5">
        <w:rPr>
          <w:rFonts w:ascii="Times New Roman" w:hAnsi="Times New Roman"/>
          <w:sz w:val="24"/>
          <w:szCs w:val="24"/>
        </w:rPr>
        <w:t xml:space="preserve"> форм поведения, феномен детской дружбы, активно проявляется </w:t>
      </w:r>
      <w:proofErr w:type="spellStart"/>
      <w:r w:rsidR="002631F5" w:rsidRPr="002631F5">
        <w:rPr>
          <w:rFonts w:ascii="Times New Roman" w:hAnsi="Times New Roman"/>
          <w:sz w:val="24"/>
          <w:szCs w:val="24"/>
        </w:rPr>
        <w:t>эмпатия</w:t>
      </w:r>
      <w:proofErr w:type="spellEnd"/>
      <w:r w:rsidR="002631F5" w:rsidRPr="002631F5">
        <w:rPr>
          <w:rFonts w:ascii="Times New Roman" w:hAnsi="Times New Roman"/>
          <w:sz w:val="24"/>
          <w:szCs w:val="24"/>
        </w:rPr>
        <w:t xml:space="preserve">, сочувствие, содействие, сопереживание. Детские группы характеризуются стабильной структурой взаимоотношений между детьми. </w:t>
      </w:r>
    </w:p>
    <w:p w:rsidR="00930EDC" w:rsidRDefault="00930EDC"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2631F5" w:rsidRPr="00930EDC">
        <w:rPr>
          <w:rFonts w:ascii="Times New Roman" w:hAnsi="Times New Roman"/>
          <w:b/>
          <w:sz w:val="24"/>
          <w:szCs w:val="24"/>
        </w:rPr>
        <w:t>Саморегуляция</w:t>
      </w:r>
      <w:proofErr w:type="spellEnd"/>
      <w:r w:rsidR="002631F5" w:rsidRPr="00930EDC">
        <w:rPr>
          <w:rFonts w:ascii="Times New Roman" w:hAnsi="Times New Roman"/>
          <w:b/>
          <w:sz w:val="24"/>
          <w:szCs w:val="24"/>
        </w:rPr>
        <w:t>.</w:t>
      </w:r>
      <w:r w:rsidR="002631F5" w:rsidRPr="002631F5">
        <w:rPr>
          <w:rFonts w:ascii="Times New Roman" w:hAnsi="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2631F5" w:rsidRPr="00054A5F" w:rsidRDefault="00930EDC" w:rsidP="003A525D">
      <w:pPr>
        <w:spacing w:after="0" w:line="240" w:lineRule="auto"/>
        <w:jc w:val="both"/>
        <w:rPr>
          <w:rFonts w:ascii="Times New Roman" w:hAnsi="Times New Roman"/>
          <w:sz w:val="24"/>
          <w:szCs w:val="24"/>
        </w:rPr>
      </w:pPr>
      <w:r w:rsidRPr="00930EDC">
        <w:rPr>
          <w:rFonts w:ascii="Times New Roman" w:hAnsi="Times New Roman"/>
          <w:b/>
          <w:sz w:val="24"/>
          <w:szCs w:val="24"/>
        </w:rPr>
        <w:t xml:space="preserve">           </w:t>
      </w:r>
      <w:r w:rsidR="002631F5" w:rsidRPr="00930EDC">
        <w:rPr>
          <w:rFonts w:ascii="Times New Roman" w:hAnsi="Times New Roman"/>
          <w:b/>
          <w:sz w:val="24"/>
          <w:szCs w:val="24"/>
        </w:rPr>
        <w:t xml:space="preserve"> Личность и самооценка.</w:t>
      </w:r>
      <w:r w:rsidR="002631F5" w:rsidRPr="002631F5">
        <w:rPr>
          <w:rFonts w:ascii="Times New Roman" w:hAnsi="Times New Roman"/>
          <w:sz w:val="24"/>
          <w:szCs w:val="24"/>
        </w:rPr>
        <w:t xml:space="preserve"> Складывается иерархия мотивов. Формируется </w:t>
      </w:r>
      <w:proofErr w:type="spellStart"/>
      <w:r w:rsidR="002631F5" w:rsidRPr="002631F5">
        <w:rPr>
          <w:rFonts w:ascii="Times New Roman" w:hAnsi="Times New Roman"/>
          <w:sz w:val="24"/>
          <w:szCs w:val="24"/>
        </w:rPr>
        <w:t>дифференцированность</w:t>
      </w:r>
      <w:proofErr w:type="spellEnd"/>
      <w:r w:rsidR="002631F5" w:rsidRPr="002631F5">
        <w:rPr>
          <w:rFonts w:ascii="Times New Roman" w:hAnsi="Times New Roman"/>
          <w:sz w:val="24"/>
          <w:szCs w:val="24"/>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002631F5" w:rsidRPr="002631F5">
        <w:rPr>
          <w:rFonts w:ascii="Times New Roman" w:hAnsi="Times New Roman"/>
          <w:sz w:val="24"/>
          <w:szCs w:val="24"/>
        </w:rPr>
        <w:t>полоролевая</w:t>
      </w:r>
      <w:proofErr w:type="spellEnd"/>
      <w:r w:rsidR="002631F5" w:rsidRPr="002631F5">
        <w:rPr>
          <w:rFonts w:ascii="Times New Roman" w:hAnsi="Times New Roman"/>
          <w:sz w:val="24"/>
          <w:szCs w:val="24"/>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054A5F" w:rsidRPr="00054A5F" w:rsidRDefault="00054A5F" w:rsidP="003A525D">
      <w:pPr>
        <w:spacing w:after="0"/>
        <w:ind w:firstLine="709"/>
        <w:jc w:val="both"/>
        <w:rPr>
          <w:rFonts w:ascii="Times New Roman" w:hAnsi="Times New Roman"/>
          <w:i/>
          <w:iCs/>
          <w:sz w:val="24"/>
          <w:szCs w:val="24"/>
        </w:rPr>
      </w:pPr>
    </w:p>
    <w:p w:rsidR="00566676" w:rsidRPr="000552A9" w:rsidRDefault="001B757B" w:rsidP="003A525D">
      <w:pPr>
        <w:spacing w:after="0" w:line="240" w:lineRule="auto"/>
        <w:jc w:val="both"/>
        <w:rPr>
          <w:rFonts w:ascii="Times New Roman" w:hAnsi="Times New Roman"/>
          <w:b/>
          <w:sz w:val="24"/>
          <w:szCs w:val="24"/>
        </w:rPr>
      </w:pPr>
      <w:r>
        <w:rPr>
          <w:rFonts w:ascii="Times New Roman" w:hAnsi="Times New Roman"/>
          <w:b/>
          <w:sz w:val="24"/>
          <w:szCs w:val="24"/>
        </w:rPr>
        <w:t>1</w:t>
      </w:r>
      <w:r w:rsidR="00566676" w:rsidRPr="000552A9">
        <w:rPr>
          <w:rFonts w:ascii="Times New Roman" w:hAnsi="Times New Roman"/>
          <w:b/>
          <w:sz w:val="24"/>
          <w:szCs w:val="24"/>
        </w:rPr>
        <w:t>.</w:t>
      </w:r>
      <w:r>
        <w:rPr>
          <w:rFonts w:ascii="Times New Roman" w:hAnsi="Times New Roman"/>
          <w:b/>
          <w:sz w:val="24"/>
          <w:szCs w:val="24"/>
        </w:rPr>
        <w:t>3.</w:t>
      </w:r>
      <w:r w:rsidR="00566676" w:rsidRPr="000552A9">
        <w:rPr>
          <w:rFonts w:ascii="Times New Roman" w:hAnsi="Times New Roman"/>
          <w:b/>
          <w:sz w:val="24"/>
          <w:szCs w:val="24"/>
        </w:rPr>
        <w:t xml:space="preserve"> Планируемые результаты реализации </w:t>
      </w:r>
      <w:r w:rsidR="00E837B9">
        <w:rPr>
          <w:rFonts w:ascii="Times New Roman" w:hAnsi="Times New Roman"/>
          <w:b/>
          <w:sz w:val="24"/>
          <w:szCs w:val="24"/>
        </w:rPr>
        <w:t>ОП ДОО</w:t>
      </w:r>
    </w:p>
    <w:p w:rsidR="00566676" w:rsidRPr="000552A9" w:rsidRDefault="00566676" w:rsidP="003A525D">
      <w:pPr>
        <w:spacing w:after="0"/>
        <w:jc w:val="both"/>
        <w:rPr>
          <w:rFonts w:ascii="Times New Roman" w:hAnsi="Times New Roman"/>
          <w:sz w:val="24"/>
          <w:szCs w:val="24"/>
        </w:rPr>
      </w:pPr>
    </w:p>
    <w:p w:rsidR="00566676" w:rsidRPr="000552A9" w:rsidRDefault="00566676" w:rsidP="003A525D">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sidR="00B4286A">
        <w:rPr>
          <w:rFonts w:ascii="Times New Roman" w:hAnsi="Times New Roman"/>
          <w:sz w:val="24"/>
          <w:szCs w:val="24"/>
        </w:rPr>
        <w:t xml:space="preserve"> ФГОС </w:t>
      </w:r>
      <w:proofErr w:type="gramStart"/>
      <w:r w:rsidR="00B4286A">
        <w:rPr>
          <w:rFonts w:ascii="Times New Roman" w:hAnsi="Times New Roman"/>
          <w:sz w:val="24"/>
          <w:szCs w:val="24"/>
        </w:rPr>
        <w:t>ДО</w:t>
      </w:r>
      <w:proofErr w:type="gramEnd"/>
      <w:r>
        <w:rPr>
          <w:rFonts w:ascii="Times New Roman" w:hAnsi="Times New Roman"/>
          <w:sz w:val="24"/>
          <w:szCs w:val="24"/>
        </w:rPr>
        <w:t xml:space="preserve"> </w:t>
      </w:r>
      <w:proofErr w:type="gramStart"/>
      <w:r w:rsidRPr="000552A9">
        <w:rPr>
          <w:rFonts w:ascii="Times New Roman" w:hAnsi="Times New Roman"/>
          <w:sz w:val="24"/>
          <w:szCs w:val="24"/>
        </w:rPr>
        <w:t>специфика</w:t>
      </w:r>
      <w:proofErr w:type="gramEnd"/>
      <w:r w:rsidRPr="000552A9">
        <w:rPr>
          <w:rFonts w:ascii="Times New Roman" w:hAnsi="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sidR="00E837B9">
        <w:rPr>
          <w:rFonts w:ascii="Times New Roman" w:hAnsi="Times New Roman"/>
          <w:sz w:val="24"/>
          <w:szCs w:val="24"/>
        </w:rPr>
        <w:t xml:space="preserve">ОП ДОО </w:t>
      </w:r>
      <w:r w:rsidRPr="000552A9">
        <w:rPr>
          <w:rFonts w:ascii="Times New Roman" w:hAnsi="Times New Roman"/>
          <w:sz w:val="24"/>
          <w:szCs w:val="24"/>
        </w:rPr>
        <w:t xml:space="preserve">представлены в виде целевых ориентиров дошкольного </w:t>
      </w:r>
      <w:r w:rsidRPr="000552A9">
        <w:rPr>
          <w:rFonts w:ascii="Times New Roman" w:hAnsi="Times New Roman"/>
          <w:sz w:val="24"/>
          <w:szCs w:val="24"/>
        </w:rPr>
        <w:lastRenderedPageBreak/>
        <w:t xml:space="preserve">образования и представляют собой </w:t>
      </w:r>
      <w:bookmarkStart w:id="2"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2"/>
      <w:r w:rsidRPr="000552A9">
        <w:rPr>
          <w:rFonts w:ascii="Times New Roman" w:hAnsi="Times New Roman"/>
          <w:b/>
          <w:i/>
          <w:sz w:val="24"/>
          <w:szCs w:val="24"/>
        </w:rPr>
        <w:t>.</w:t>
      </w:r>
      <w:r w:rsidRPr="000552A9">
        <w:rPr>
          <w:rFonts w:ascii="Times New Roman" w:hAnsi="Times New Roman"/>
          <w:i/>
          <w:sz w:val="24"/>
          <w:szCs w:val="24"/>
        </w:rPr>
        <w:t xml:space="preserve"> </w:t>
      </w:r>
    </w:p>
    <w:p w:rsidR="00566676" w:rsidRPr="00EB38FB" w:rsidRDefault="00E837B9" w:rsidP="003A525D">
      <w:pPr>
        <w:spacing w:after="0" w:line="240" w:lineRule="auto"/>
        <w:ind w:firstLine="709"/>
        <w:jc w:val="both"/>
        <w:rPr>
          <w:rFonts w:ascii="Times New Roman" w:hAnsi="Times New Roman"/>
          <w:sz w:val="24"/>
          <w:szCs w:val="24"/>
        </w:rPr>
      </w:pPr>
      <w:r>
        <w:rPr>
          <w:rFonts w:ascii="Times New Roman" w:hAnsi="Times New Roman"/>
          <w:sz w:val="24"/>
          <w:szCs w:val="24"/>
        </w:rPr>
        <w:t>Обозначенные в</w:t>
      </w:r>
      <w:r w:rsidR="00566676" w:rsidRPr="00EB38FB">
        <w:rPr>
          <w:rFonts w:ascii="Times New Roman" w:hAnsi="Times New Roman"/>
          <w:sz w:val="24"/>
          <w:szCs w:val="24"/>
        </w:rPr>
        <w:t xml:space="preserve"> программе возра</w:t>
      </w:r>
      <w:r w:rsidR="004B1D18">
        <w:rPr>
          <w:rFonts w:ascii="Times New Roman" w:hAnsi="Times New Roman"/>
          <w:sz w:val="24"/>
          <w:szCs w:val="24"/>
        </w:rPr>
        <w:t>стные ориентиры</w:t>
      </w:r>
      <w:r w:rsidR="00566676" w:rsidRPr="00EB38FB">
        <w:rPr>
          <w:rFonts w:ascii="Times New Roman" w:hAnsi="Times New Roman"/>
          <w:sz w:val="24"/>
          <w:szCs w:val="24"/>
        </w:rPr>
        <w:t xml:space="preserve"> «к трем, четырем, пяти, шести годам» имеют диапазон от 1 до 2 месяцев для достижений планируемых образовательных результатов. Это связано с неустойчивостью, </w:t>
      </w:r>
      <w:proofErr w:type="spellStart"/>
      <w:r w:rsidR="00566676" w:rsidRPr="00EB38FB">
        <w:rPr>
          <w:rFonts w:ascii="Times New Roman" w:hAnsi="Times New Roman"/>
          <w:sz w:val="24"/>
          <w:szCs w:val="24"/>
        </w:rPr>
        <w:t>гетерохронностью</w:t>
      </w:r>
      <w:proofErr w:type="spellEnd"/>
      <w:r w:rsidR="00566676" w:rsidRPr="00EB38FB">
        <w:rPr>
          <w:rFonts w:ascii="Times New Roman" w:hAnsi="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sidR="00566676">
        <w:rPr>
          <w:rFonts w:ascii="Times New Roman" w:hAnsi="Times New Roman"/>
          <w:sz w:val="24"/>
          <w:szCs w:val="24"/>
        </w:rPr>
        <w:t xml:space="preserve">на 1-2 месяца </w:t>
      </w:r>
      <w:r w:rsidR="00566676" w:rsidRPr="00EB38FB">
        <w:rPr>
          <w:rFonts w:ascii="Times New Roman" w:hAnsi="Times New Roman"/>
          <w:sz w:val="24"/>
          <w:szCs w:val="24"/>
        </w:rPr>
        <w:t xml:space="preserve">раньше или позже заданных возрастных ориентиров. </w:t>
      </w:r>
    </w:p>
    <w:p w:rsidR="00566676" w:rsidRPr="00EB38FB" w:rsidRDefault="00566676" w:rsidP="003A525D">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w:t>
      </w:r>
      <w:r w:rsidR="00E837B9">
        <w:rPr>
          <w:rFonts w:ascii="Times New Roman" w:hAnsi="Times New Roman"/>
          <w:sz w:val="24"/>
          <w:szCs w:val="24"/>
        </w:rPr>
        <w:t>овательной программы</w:t>
      </w:r>
      <w:r w:rsidRPr="00EB38FB">
        <w:rPr>
          <w:rFonts w:ascii="Times New Roman" w:hAnsi="Times New Roman"/>
          <w:sz w:val="24"/>
          <w:szCs w:val="24"/>
        </w:rPr>
        <w:t xml:space="preserve">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4B1D18" w:rsidRPr="000552A9" w:rsidRDefault="004B1D18" w:rsidP="003A525D">
      <w:pPr>
        <w:spacing w:after="0" w:line="240" w:lineRule="auto"/>
        <w:jc w:val="both"/>
        <w:rPr>
          <w:rFonts w:ascii="Times New Roman" w:hAnsi="Times New Roman"/>
          <w:sz w:val="24"/>
          <w:szCs w:val="24"/>
        </w:rPr>
      </w:pPr>
    </w:p>
    <w:p w:rsidR="004B1D18" w:rsidRDefault="004B1D18" w:rsidP="003A525D">
      <w:pPr>
        <w:spacing w:after="0" w:line="240" w:lineRule="auto"/>
        <w:jc w:val="both"/>
        <w:rPr>
          <w:rFonts w:ascii="Times New Roman" w:hAnsi="Times New Roman"/>
          <w:b/>
          <w:i/>
          <w:sz w:val="24"/>
          <w:szCs w:val="24"/>
          <w:lang w:eastAsia="ru-RU"/>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Планируемые образовательные результаты в раннем возрасте</w:t>
      </w:r>
    </w:p>
    <w:p w:rsidR="00566676" w:rsidRPr="000552A9" w:rsidRDefault="00566676" w:rsidP="003A525D">
      <w:pPr>
        <w:spacing w:after="0" w:line="240" w:lineRule="auto"/>
        <w:jc w:val="both"/>
        <w:rPr>
          <w:rFonts w:ascii="Times New Roman" w:hAnsi="Times New Roman"/>
          <w:sz w:val="24"/>
          <w:szCs w:val="24"/>
        </w:rPr>
      </w:pPr>
    </w:p>
    <w:p w:rsidR="00566676" w:rsidRPr="000441B8" w:rsidRDefault="00566676" w:rsidP="003A525D">
      <w:pPr>
        <w:shd w:val="clear" w:color="auto" w:fill="FFFFFF"/>
        <w:spacing w:after="0" w:line="240" w:lineRule="auto"/>
        <w:ind w:firstLine="709"/>
        <w:jc w:val="both"/>
        <w:rPr>
          <w:rFonts w:ascii="Times New Roman" w:hAnsi="Times New Roman"/>
          <w:i/>
          <w:sz w:val="24"/>
          <w:szCs w:val="24"/>
          <w:lang w:eastAsia="ru-RU"/>
        </w:rPr>
      </w:pPr>
      <w:r w:rsidRPr="000552A9">
        <w:rPr>
          <w:rFonts w:ascii="Times New Roman" w:hAnsi="Times New Roman"/>
          <w:b/>
          <w:i/>
          <w:sz w:val="24"/>
          <w:szCs w:val="24"/>
          <w:lang w:eastAsia="ru-RU"/>
        </w:rPr>
        <w:t>К трем годам:</w:t>
      </w:r>
      <w:r w:rsidR="000441B8">
        <w:rPr>
          <w:rFonts w:ascii="Times New Roman" w:hAnsi="Times New Roman"/>
          <w:b/>
          <w:i/>
          <w:sz w:val="24"/>
          <w:szCs w:val="24"/>
          <w:lang w:eastAsia="ru-RU"/>
        </w:rPr>
        <w:t xml:space="preserve"> </w:t>
      </w:r>
      <w:r w:rsidR="000441B8" w:rsidRPr="000441B8">
        <w:rPr>
          <w:rFonts w:ascii="Times New Roman" w:hAnsi="Times New Roman"/>
          <w:i/>
          <w:sz w:val="24"/>
          <w:szCs w:val="24"/>
          <w:lang w:eastAsia="ru-RU"/>
        </w:rPr>
        <w:t>соответствуют п.15.2. ФОП ДО</w:t>
      </w:r>
    </w:p>
    <w:p w:rsidR="000441B8" w:rsidRPr="000441B8" w:rsidRDefault="000441B8" w:rsidP="003A525D">
      <w:pPr>
        <w:spacing w:after="0" w:line="240" w:lineRule="auto"/>
        <w:jc w:val="both"/>
        <w:rPr>
          <w:rFonts w:ascii="Times New Roman" w:hAnsi="Times New Roman"/>
          <w:sz w:val="24"/>
          <w:szCs w:val="24"/>
          <w:lang w:eastAsia="ru-RU"/>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Планируемые образовательные результаты в дошкольном возрасте</w:t>
      </w:r>
    </w:p>
    <w:p w:rsidR="00566676" w:rsidRDefault="00566676" w:rsidP="003A525D">
      <w:pPr>
        <w:spacing w:after="0" w:line="240" w:lineRule="auto"/>
        <w:jc w:val="both"/>
        <w:rPr>
          <w:rFonts w:ascii="Times New Roman" w:hAnsi="Times New Roman"/>
          <w:i/>
          <w:sz w:val="24"/>
          <w:szCs w:val="24"/>
        </w:rPr>
      </w:pPr>
    </w:p>
    <w:p w:rsidR="00566676" w:rsidRPr="000441B8" w:rsidRDefault="00566676" w:rsidP="003A525D">
      <w:pPr>
        <w:shd w:val="clear" w:color="auto" w:fill="FFFFFF"/>
        <w:spacing w:after="0"/>
        <w:ind w:firstLine="709"/>
        <w:jc w:val="both"/>
        <w:rPr>
          <w:rFonts w:ascii="Times New Roman" w:hAnsi="Times New Roman"/>
          <w:i/>
          <w:sz w:val="24"/>
          <w:szCs w:val="24"/>
          <w:lang w:eastAsia="ru-RU"/>
        </w:rPr>
      </w:pPr>
      <w:r w:rsidRPr="00C210FE">
        <w:rPr>
          <w:rFonts w:ascii="Times New Roman" w:hAnsi="Times New Roman"/>
          <w:b/>
          <w:i/>
          <w:sz w:val="24"/>
          <w:szCs w:val="24"/>
          <w:lang w:eastAsia="ru-RU"/>
        </w:rPr>
        <w:t>К четырем годам:</w:t>
      </w:r>
      <w:r w:rsidR="000441B8">
        <w:rPr>
          <w:rFonts w:ascii="Times New Roman" w:hAnsi="Times New Roman"/>
          <w:b/>
          <w:i/>
          <w:sz w:val="24"/>
          <w:szCs w:val="24"/>
          <w:lang w:eastAsia="ru-RU"/>
        </w:rPr>
        <w:t xml:space="preserve"> </w:t>
      </w:r>
      <w:r w:rsidR="000441B8" w:rsidRPr="000441B8">
        <w:rPr>
          <w:rFonts w:ascii="Times New Roman" w:hAnsi="Times New Roman"/>
          <w:i/>
          <w:sz w:val="24"/>
          <w:szCs w:val="24"/>
          <w:lang w:eastAsia="ru-RU"/>
        </w:rPr>
        <w:t>соответствуют 15.3.1. ФОП ДО</w:t>
      </w:r>
    </w:p>
    <w:p w:rsidR="000441B8" w:rsidRDefault="000441B8" w:rsidP="003A525D">
      <w:pPr>
        <w:spacing w:after="0" w:line="240" w:lineRule="auto"/>
        <w:ind w:firstLine="709"/>
        <w:jc w:val="both"/>
        <w:rPr>
          <w:rFonts w:ascii="Times New Roman" w:hAnsi="Times New Roman"/>
          <w:sz w:val="24"/>
          <w:szCs w:val="24"/>
          <w:lang w:eastAsia="ru-RU"/>
        </w:rPr>
      </w:pPr>
    </w:p>
    <w:p w:rsidR="00566676" w:rsidRPr="00C16115" w:rsidRDefault="00566676" w:rsidP="003A525D">
      <w:pPr>
        <w:spacing w:after="0" w:line="240" w:lineRule="auto"/>
        <w:ind w:firstLine="709"/>
        <w:jc w:val="both"/>
        <w:rPr>
          <w:rFonts w:ascii="Times New Roman" w:hAnsi="Times New Roman"/>
          <w:i/>
          <w:sz w:val="24"/>
          <w:szCs w:val="24"/>
        </w:rPr>
      </w:pPr>
      <w:r w:rsidRPr="00C210FE">
        <w:rPr>
          <w:rFonts w:ascii="Times New Roman" w:hAnsi="Times New Roman"/>
          <w:b/>
          <w:i/>
          <w:sz w:val="24"/>
          <w:szCs w:val="24"/>
        </w:rPr>
        <w:t>К пяти годам:</w:t>
      </w:r>
      <w:r w:rsidR="009E5ABF">
        <w:rPr>
          <w:rFonts w:ascii="Times New Roman" w:hAnsi="Times New Roman"/>
          <w:b/>
          <w:i/>
          <w:sz w:val="24"/>
          <w:szCs w:val="24"/>
        </w:rPr>
        <w:t xml:space="preserve"> </w:t>
      </w:r>
      <w:r w:rsidR="009E5ABF" w:rsidRPr="00C16115">
        <w:rPr>
          <w:rFonts w:ascii="Times New Roman" w:hAnsi="Times New Roman"/>
          <w:i/>
          <w:sz w:val="24"/>
          <w:szCs w:val="24"/>
        </w:rPr>
        <w:t xml:space="preserve">соответствуют п.15.3.2 ФОП </w:t>
      </w:r>
      <w:proofErr w:type="gramStart"/>
      <w:r w:rsidR="009E5ABF" w:rsidRPr="00C16115">
        <w:rPr>
          <w:rFonts w:ascii="Times New Roman" w:hAnsi="Times New Roman"/>
          <w:i/>
          <w:sz w:val="24"/>
          <w:szCs w:val="24"/>
        </w:rPr>
        <w:t>ДО</w:t>
      </w:r>
      <w:proofErr w:type="gramEnd"/>
      <w:r w:rsidRPr="00C16115">
        <w:rPr>
          <w:rFonts w:ascii="Times New Roman" w:hAnsi="Times New Roman"/>
          <w:i/>
          <w:sz w:val="24"/>
          <w:szCs w:val="24"/>
        </w:rPr>
        <w:t xml:space="preserve"> </w:t>
      </w:r>
    </w:p>
    <w:p w:rsidR="00C16115" w:rsidRDefault="00C16115" w:rsidP="003A525D">
      <w:pPr>
        <w:spacing w:after="0" w:line="240" w:lineRule="auto"/>
        <w:ind w:firstLine="709"/>
        <w:jc w:val="both"/>
        <w:rPr>
          <w:rFonts w:ascii="Times New Roman" w:hAnsi="Times New Roman"/>
          <w:b/>
          <w:i/>
          <w:sz w:val="24"/>
          <w:szCs w:val="24"/>
        </w:rPr>
      </w:pPr>
    </w:p>
    <w:p w:rsidR="00566676" w:rsidRPr="00C210FE" w:rsidRDefault="00566676" w:rsidP="003A525D">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r w:rsidR="00C16115">
        <w:rPr>
          <w:rFonts w:ascii="Times New Roman" w:hAnsi="Times New Roman"/>
          <w:sz w:val="24"/>
          <w:szCs w:val="24"/>
        </w:rPr>
        <w:t xml:space="preserve"> </w:t>
      </w:r>
      <w:r w:rsidR="00C16115" w:rsidRPr="00C16115">
        <w:rPr>
          <w:rFonts w:ascii="Times New Roman" w:hAnsi="Times New Roman"/>
          <w:i/>
          <w:sz w:val="24"/>
          <w:szCs w:val="24"/>
        </w:rPr>
        <w:t xml:space="preserve">соответствуют п.15.3.3 ФОП </w:t>
      </w:r>
      <w:proofErr w:type="gramStart"/>
      <w:r w:rsidR="00C16115" w:rsidRPr="00C16115">
        <w:rPr>
          <w:rFonts w:ascii="Times New Roman" w:hAnsi="Times New Roman"/>
          <w:i/>
          <w:sz w:val="24"/>
          <w:szCs w:val="24"/>
        </w:rPr>
        <w:t>ДО</w:t>
      </w:r>
      <w:proofErr w:type="gramEnd"/>
    </w:p>
    <w:p w:rsidR="00C16115" w:rsidRDefault="00C16115" w:rsidP="003A525D">
      <w:pPr>
        <w:spacing w:after="0" w:line="240" w:lineRule="auto"/>
        <w:jc w:val="both"/>
        <w:rPr>
          <w:rFonts w:ascii="Times New Roman" w:hAnsi="Times New Roman"/>
          <w:sz w:val="24"/>
          <w:szCs w:val="24"/>
          <w:lang w:eastAsia="ru-RU"/>
        </w:rPr>
      </w:pPr>
    </w:p>
    <w:p w:rsidR="00566676" w:rsidRPr="00856C40" w:rsidRDefault="006F10F9" w:rsidP="003A525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566676" w:rsidRPr="00856C40">
        <w:rPr>
          <w:rFonts w:ascii="Times New Roman" w:hAnsi="Times New Roman"/>
          <w:b/>
          <w:sz w:val="24"/>
          <w:szCs w:val="24"/>
        </w:rPr>
        <w:t xml:space="preserve"> Планируемые образовательные результаты на этапе завершения освоения </w:t>
      </w:r>
      <w:r w:rsidR="00B8430F">
        <w:rPr>
          <w:rFonts w:ascii="Times New Roman" w:hAnsi="Times New Roman"/>
          <w:b/>
          <w:sz w:val="24"/>
          <w:szCs w:val="24"/>
        </w:rPr>
        <w:t>ОП ДОО</w:t>
      </w:r>
    </w:p>
    <w:p w:rsidR="00566676" w:rsidRPr="00856C40" w:rsidRDefault="00566676" w:rsidP="003A525D">
      <w:pPr>
        <w:spacing w:after="0" w:line="240" w:lineRule="auto"/>
        <w:jc w:val="both"/>
        <w:rPr>
          <w:rFonts w:ascii="Times New Roman" w:hAnsi="Times New Roman"/>
          <w:b/>
          <w:bCs/>
          <w:i/>
          <w:sz w:val="24"/>
          <w:szCs w:val="24"/>
        </w:rPr>
      </w:pPr>
    </w:p>
    <w:p w:rsidR="00566676" w:rsidRPr="00C16115" w:rsidRDefault="00566676" w:rsidP="003A525D">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r w:rsidR="00C16115" w:rsidRPr="00C16115">
        <w:rPr>
          <w:rFonts w:ascii="Times New Roman" w:hAnsi="Times New Roman"/>
          <w:bCs/>
          <w:i/>
          <w:sz w:val="24"/>
          <w:szCs w:val="24"/>
        </w:rPr>
        <w:t>соответствуют п.15.4. ФОП ДО</w:t>
      </w:r>
    </w:p>
    <w:p w:rsidR="00C16115" w:rsidRDefault="00C16115" w:rsidP="003A525D">
      <w:pPr>
        <w:spacing w:after="0" w:line="240" w:lineRule="auto"/>
        <w:jc w:val="both"/>
        <w:rPr>
          <w:rFonts w:ascii="Times New Roman" w:hAnsi="Times New Roman"/>
          <w:sz w:val="24"/>
          <w:szCs w:val="24"/>
          <w:lang w:eastAsia="ru-RU"/>
        </w:rPr>
      </w:pPr>
    </w:p>
    <w:p w:rsidR="00566676" w:rsidRPr="000552A9" w:rsidRDefault="005B03FC" w:rsidP="003A525D">
      <w:pPr>
        <w:spacing w:after="0" w:line="240" w:lineRule="auto"/>
        <w:jc w:val="both"/>
        <w:rPr>
          <w:rFonts w:ascii="Times New Roman" w:hAnsi="Times New Roman"/>
          <w:b/>
          <w:sz w:val="24"/>
          <w:szCs w:val="24"/>
        </w:rPr>
      </w:pPr>
      <w:r>
        <w:rPr>
          <w:rFonts w:ascii="Times New Roman" w:hAnsi="Times New Roman"/>
          <w:b/>
          <w:sz w:val="24"/>
          <w:szCs w:val="24"/>
        </w:rPr>
        <w:t>1.4.</w:t>
      </w:r>
      <w:r w:rsidR="00566676" w:rsidRPr="000552A9">
        <w:rPr>
          <w:rFonts w:ascii="Times New Roman" w:hAnsi="Times New Roman"/>
          <w:b/>
          <w:sz w:val="24"/>
          <w:szCs w:val="24"/>
        </w:rPr>
        <w:t xml:space="preserve"> Педагогическая диагностика достижения планируемых образовательных результатов</w:t>
      </w:r>
    </w:p>
    <w:p w:rsidR="00566676" w:rsidRPr="000552A9" w:rsidRDefault="00566676" w:rsidP="003A525D">
      <w:pPr>
        <w:spacing w:after="0" w:line="240" w:lineRule="auto"/>
        <w:ind w:firstLine="709"/>
        <w:jc w:val="both"/>
        <w:rPr>
          <w:rFonts w:ascii="Times New Roman" w:hAnsi="Times New Roman"/>
          <w:i/>
          <w:sz w:val="24"/>
          <w:szCs w:val="24"/>
          <w:shd w:val="clear" w:color="auto" w:fill="FFFFFF"/>
        </w:rPr>
      </w:pPr>
    </w:p>
    <w:p w:rsidR="00650202" w:rsidRDefault="00566676" w:rsidP="003A525D">
      <w:pPr>
        <w:pStyle w:val="afa"/>
        <w:spacing w:before="0" w:beforeAutospacing="0" w:after="0" w:afterAutospacing="0"/>
        <w:ind w:firstLine="709"/>
        <w:jc w:val="both"/>
        <w:rPr>
          <w:rFonts w:eastAsia="TimesNewRomanPSMT"/>
        </w:rPr>
      </w:pPr>
      <w:r w:rsidRPr="0067193C">
        <w:t xml:space="preserve">Направления и цели педагогической диагностики, а также особенности ее проведения определяются требованиями ФГОС </w:t>
      </w:r>
      <w:proofErr w:type="gramStart"/>
      <w:r w:rsidRPr="0067193C">
        <w:t>ДО</w:t>
      </w:r>
      <w:proofErr w:type="gramEnd"/>
      <w:r w:rsidRPr="0067193C">
        <w:t>.</w:t>
      </w:r>
      <w:r>
        <w:t xml:space="preserve"> </w:t>
      </w:r>
    </w:p>
    <w:p w:rsidR="00566676" w:rsidRPr="00905599" w:rsidRDefault="00566676" w:rsidP="003A525D">
      <w:pPr>
        <w:pStyle w:val="afa"/>
        <w:spacing w:before="0" w:beforeAutospacing="0" w:after="0" w:afterAutospacing="0"/>
        <w:ind w:firstLine="709"/>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566676" w:rsidRDefault="00566676" w:rsidP="003A525D">
      <w:pPr>
        <w:pStyle w:val="afa"/>
        <w:shd w:val="clear" w:color="auto" w:fill="FFFFFF"/>
        <w:spacing w:before="0" w:beforeAutospacing="0" w:after="0" w:afterAutospacing="0"/>
        <w:ind w:firstLine="709"/>
        <w:jc w:val="both"/>
      </w:pPr>
      <w:proofErr w:type="gramStart"/>
      <w:r w:rsidRPr="00F46C19">
        <w:t>-</w:t>
      </w:r>
      <w:r w:rsidR="00CE1824">
        <w:rPr>
          <w:color w:val="211E1E"/>
        </w:rPr>
        <w:t xml:space="preserve"> </w:t>
      </w:r>
      <w:r>
        <w:rPr>
          <w:color w:val="211E1E"/>
        </w:rPr>
        <w:t xml:space="preserve">планируемые </w:t>
      </w:r>
      <w:r w:rsidRPr="00F46C19">
        <w:rPr>
          <w:color w:val="211E1E"/>
        </w:rPr>
        <w:t>результаты освоения основной образовательной программы дош</w:t>
      </w:r>
      <w:r w:rsidR="000800B6">
        <w:rPr>
          <w:color w:val="211E1E"/>
        </w:rPr>
        <w:t>кольного образования</w:t>
      </w:r>
      <w:r w:rsidRPr="00F46C19">
        <w:rPr>
          <w:color w:val="211E1E"/>
        </w:rPr>
        <w:t xml:space="preserve">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roofErr w:type="gramEnd"/>
    </w:p>
    <w:p w:rsidR="00566676" w:rsidRDefault="00566676" w:rsidP="003A525D">
      <w:pPr>
        <w:pStyle w:val="afa"/>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 xml:space="preserve">не являются основанием для их </w:t>
      </w:r>
      <w:r w:rsidRPr="00F46C19">
        <w:rPr>
          <w:color w:val="000000"/>
        </w:rPr>
        <w:lastRenderedPageBreak/>
        <w:t xml:space="preserve">формального сравнения с реальными достижениями детей и основой объективной оценки </w:t>
      </w:r>
      <w:proofErr w:type="gramStart"/>
      <w:r w:rsidRPr="00F46C19">
        <w:rPr>
          <w:color w:val="000000"/>
        </w:rPr>
        <w:t>соответствия</w:t>
      </w:r>
      <w:proofErr w:type="gramEnd"/>
      <w:r w:rsidRPr="00F46C19">
        <w:rPr>
          <w:color w:val="000000"/>
        </w:rPr>
        <w:t xml:space="preserve"> установленным требованиям образовательной деятельности и подготовки детей;</w:t>
      </w:r>
    </w:p>
    <w:p w:rsidR="00566676" w:rsidRDefault="00566676" w:rsidP="003A525D">
      <w:pPr>
        <w:pStyle w:val="afa"/>
        <w:shd w:val="clear" w:color="auto" w:fill="FFFFFF"/>
        <w:spacing w:before="0" w:beforeAutospacing="0" w:after="0" w:afterAutospacing="0"/>
        <w:ind w:firstLine="709"/>
        <w:jc w:val="both"/>
        <w:rPr>
          <w:color w:val="000000"/>
        </w:rPr>
      </w:pPr>
      <w:r>
        <w:rPr>
          <w:color w:val="000000"/>
        </w:rPr>
        <w:t>- о</w:t>
      </w:r>
      <w:r w:rsidR="000800B6">
        <w:rPr>
          <w:color w:val="000000"/>
        </w:rPr>
        <w:t>своение ООП ДОО</w:t>
      </w:r>
      <w:r w:rsidRPr="00B11D0D">
        <w:rPr>
          <w:color w:val="000000"/>
        </w:rPr>
        <w:t xml:space="preserve"> не сопровождается проведением промежуточных аттестаций и итоговой аттестации воспитанников</w:t>
      </w:r>
      <w:r>
        <w:rPr>
          <w:color w:val="000000"/>
        </w:rPr>
        <w:t>.</w:t>
      </w:r>
    </w:p>
    <w:p w:rsidR="002C2B00" w:rsidRDefault="00566676" w:rsidP="003A525D">
      <w:pPr>
        <w:pStyle w:val="afa"/>
        <w:spacing w:before="0" w:beforeAutospacing="0" w:after="0" w:afterAutospacing="0"/>
        <w:ind w:firstLine="709"/>
        <w:jc w:val="both"/>
        <w:rPr>
          <w:color w:val="000000" w:themeColor="text1"/>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 xml:space="preserve">оценку индивидуального развития детей дошкольного возраста, на </w:t>
      </w:r>
      <w:proofErr w:type="gramStart"/>
      <w:r w:rsidRPr="00B44E96">
        <w:rPr>
          <w:color w:val="000000" w:themeColor="text1"/>
        </w:rPr>
        <w:t>основе</w:t>
      </w:r>
      <w:proofErr w:type="gramEnd"/>
      <w:r w:rsidRPr="00B44E96">
        <w:rPr>
          <w:color w:val="000000" w:themeColor="text1"/>
        </w:rPr>
        <w:t xml:space="preserve"> которой определяется эффективность педагогических действий и осуществляется их дальнейшее планирование.</w:t>
      </w:r>
      <w:r>
        <w:rPr>
          <w:color w:val="000000" w:themeColor="text1"/>
        </w:rPr>
        <w:t xml:space="preserve"> </w:t>
      </w:r>
    </w:p>
    <w:p w:rsidR="002C2B00" w:rsidRPr="00E35911" w:rsidRDefault="00012DFB"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2C2B00" w:rsidRPr="00E35911">
        <w:rPr>
          <w:rFonts w:ascii="Times New Roman" w:hAnsi="Times New Roman"/>
          <w:sz w:val="24"/>
          <w:szCs w:val="24"/>
        </w:rPr>
        <w:t xml:space="preserve">Система мониторинга динамики развития детей, динамики их образовательных достижений, основанная на методе наблюдения, включает: </w:t>
      </w:r>
    </w:p>
    <w:p w:rsidR="002C2B00" w:rsidRPr="00E35911" w:rsidRDefault="005734AE" w:rsidP="005734AE">
      <w:pPr>
        <w:spacing w:after="0" w:line="240" w:lineRule="auto"/>
        <w:ind w:firstLine="709"/>
        <w:jc w:val="both"/>
        <w:rPr>
          <w:rFonts w:ascii="Times New Roman" w:hAnsi="Times New Roman"/>
          <w:sz w:val="24"/>
          <w:szCs w:val="24"/>
        </w:rPr>
      </w:pPr>
      <w:r>
        <w:rPr>
          <w:rFonts w:ascii="Times New Roman" w:hAnsi="Times New Roman"/>
          <w:sz w:val="24"/>
          <w:szCs w:val="24"/>
        </w:rPr>
        <w:t>- педагогические наблюдения;</w:t>
      </w:r>
    </w:p>
    <w:p w:rsidR="002C2B00" w:rsidRPr="00E35911" w:rsidRDefault="002C2B00" w:rsidP="003A525D">
      <w:pPr>
        <w:spacing w:after="0" w:line="240" w:lineRule="auto"/>
        <w:ind w:firstLine="709"/>
        <w:jc w:val="both"/>
        <w:rPr>
          <w:rFonts w:ascii="Times New Roman" w:hAnsi="Times New Roman"/>
          <w:sz w:val="24"/>
          <w:szCs w:val="24"/>
        </w:rPr>
      </w:pPr>
      <w:r w:rsidRPr="00E35911">
        <w:rPr>
          <w:rFonts w:ascii="Times New Roman" w:hAnsi="Times New Roman"/>
          <w:sz w:val="24"/>
          <w:szCs w:val="24"/>
        </w:rPr>
        <w:t xml:space="preserve">- детские портфолио, фиксирующие достижения ребенка в ходе образовательной деятельности; </w:t>
      </w:r>
    </w:p>
    <w:p w:rsidR="002C2B00" w:rsidRPr="00E35911" w:rsidRDefault="002C2B00" w:rsidP="003A525D">
      <w:pPr>
        <w:spacing w:after="0" w:line="240" w:lineRule="auto"/>
        <w:ind w:firstLine="709"/>
        <w:jc w:val="both"/>
        <w:rPr>
          <w:rFonts w:ascii="Times New Roman" w:hAnsi="Times New Roman"/>
          <w:sz w:val="24"/>
          <w:szCs w:val="24"/>
        </w:rPr>
      </w:pPr>
      <w:r w:rsidRPr="00E35911">
        <w:rPr>
          <w:rFonts w:ascii="Times New Roman" w:hAnsi="Times New Roman"/>
          <w:sz w:val="24"/>
          <w:szCs w:val="24"/>
        </w:rPr>
        <w:t>- карты развития ребенка;</w:t>
      </w:r>
    </w:p>
    <w:p w:rsidR="002C2B00" w:rsidRPr="00E35911" w:rsidRDefault="002C2B00" w:rsidP="003A525D">
      <w:pPr>
        <w:spacing w:after="0" w:line="240" w:lineRule="auto"/>
        <w:ind w:firstLine="709"/>
        <w:jc w:val="both"/>
        <w:rPr>
          <w:rFonts w:ascii="Times New Roman" w:hAnsi="Times New Roman"/>
          <w:sz w:val="24"/>
          <w:szCs w:val="24"/>
        </w:rPr>
      </w:pPr>
      <w:r w:rsidRPr="00E35911">
        <w:rPr>
          <w:rFonts w:ascii="Times New Roman" w:hAnsi="Times New Roman"/>
          <w:sz w:val="24"/>
          <w:szCs w:val="24"/>
        </w:rPr>
        <w:t xml:space="preserve">- различные шкалы индивидуального развития. </w:t>
      </w:r>
    </w:p>
    <w:p w:rsidR="00566676" w:rsidRPr="00485E41" w:rsidRDefault="00566676" w:rsidP="003A525D">
      <w:pPr>
        <w:pStyle w:val="afa"/>
        <w:spacing w:before="0" w:beforeAutospacing="0" w:after="0" w:afterAutospacing="0"/>
        <w:ind w:firstLine="709"/>
        <w:jc w:val="both"/>
        <w:rPr>
          <w:rFonts w:eastAsia="TimesNewRomanPSMT"/>
          <w:color w:val="FF0000"/>
        </w:rPr>
      </w:pP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566676" w:rsidRPr="002A6C0D" w:rsidRDefault="00566676" w:rsidP="003A525D">
      <w:pPr>
        <w:pStyle w:val="afa"/>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66676" w:rsidRDefault="00566676" w:rsidP="003A525D">
      <w:pPr>
        <w:pStyle w:val="afa"/>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7D643E" w:rsidRPr="00E06920" w:rsidRDefault="00650202" w:rsidP="003A525D">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00E4797C" w:rsidRPr="00E4797C">
        <w:rPr>
          <w:rFonts w:ascii="Times New Roman" w:hAnsi="Times New Roman"/>
          <w:sz w:val="24"/>
          <w:szCs w:val="24"/>
        </w:rPr>
        <w:t>Основным методом педа</w:t>
      </w:r>
      <w:r w:rsidR="000C6272">
        <w:rPr>
          <w:rFonts w:ascii="Times New Roman" w:hAnsi="Times New Roman"/>
          <w:sz w:val="24"/>
          <w:szCs w:val="24"/>
        </w:rPr>
        <w:t xml:space="preserve">гогической диагностики </w:t>
      </w:r>
      <w:r w:rsidR="00E4797C" w:rsidRPr="00E4797C">
        <w:rPr>
          <w:rFonts w:ascii="Times New Roman" w:hAnsi="Times New Roman"/>
          <w:sz w:val="24"/>
          <w:szCs w:val="24"/>
        </w:rPr>
        <w:t xml:space="preserve"> является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w:t>
      </w:r>
      <w:r>
        <w:rPr>
          <w:rFonts w:ascii="Times New Roman" w:hAnsi="Times New Roman"/>
          <w:sz w:val="24"/>
          <w:szCs w:val="24"/>
        </w:rPr>
        <w:t xml:space="preserve">проводить беседы, </w:t>
      </w:r>
      <w:r w:rsidR="00E4797C" w:rsidRPr="00E4797C">
        <w:rPr>
          <w:rFonts w:ascii="Times New Roman" w:hAnsi="Times New Roman"/>
          <w:sz w:val="24"/>
          <w:szCs w:val="24"/>
        </w:rPr>
        <w:t>в которых выявлять уровень развития у ре</w:t>
      </w:r>
      <w:r w:rsidR="005734AE">
        <w:rPr>
          <w:rFonts w:ascii="Times New Roman" w:hAnsi="Times New Roman"/>
          <w:sz w:val="24"/>
          <w:szCs w:val="24"/>
        </w:rPr>
        <w:t xml:space="preserve">бенка той или иной деятельности: </w:t>
      </w:r>
      <w:r w:rsidR="005734AE" w:rsidRPr="00E06920">
        <w:rPr>
          <w:rFonts w:ascii="Times New Roman" w:hAnsi="Times New Roman"/>
          <w:i/>
          <w:sz w:val="24"/>
          <w:szCs w:val="24"/>
        </w:rPr>
        <w:t xml:space="preserve">далее - соответствует п. 16.7., п.16.8. </w:t>
      </w:r>
      <w:r w:rsidR="00E06920" w:rsidRPr="00E06920">
        <w:rPr>
          <w:rFonts w:ascii="Times New Roman" w:hAnsi="Times New Roman"/>
          <w:i/>
          <w:sz w:val="24"/>
          <w:szCs w:val="24"/>
        </w:rPr>
        <w:t>ФОП ДО</w:t>
      </w:r>
    </w:p>
    <w:p w:rsidR="00E4797C" w:rsidRDefault="00E06920" w:rsidP="00E06920">
      <w:pPr>
        <w:spacing w:after="0" w:line="240" w:lineRule="auto"/>
        <w:jc w:val="both"/>
        <w:rPr>
          <w:rFonts w:ascii="Times New Roman" w:hAnsi="Times New Roman"/>
          <w:sz w:val="24"/>
          <w:szCs w:val="24"/>
        </w:rPr>
      </w:pPr>
      <w:r>
        <w:rPr>
          <w:rFonts w:ascii="Times New Roman" w:hAnsi="Times New Roman"/>
          <w:i/>
          <w:sz w:val="24"/>
          <w:szCs w:val="24"/>
        </w:rPr>
        <w:t xml:space="preserve">            </w:t>
      </w:r>
      <w:r w:rsidR="00E4797C" w:rsidRPr="00E4797C">
        <w:rPr>
          <w:rFonts w:ascii="Times New Roman" w:hAnsi="Times New Roman"/>
          <w:sz w:val="24"/>
          <w:szCs w:val="24"/>
        </w:rPr>
        <w:t>П</w:t>
      </w:r>
      <w:r w:rsidR="00650202">
        <w:rPr>
          <w:rFonts w:ascii="Times New Roman" w:hAnsi="Times New Roman"/>
          <w:sz w:val="24"/>
          <w:szCs w:val="24"/>
        </w:rPr>
        <w:t>едагогическая диагностика</w:t>
      </w:r>
      <w:r w:rsidR="00E4797C">
        <w:rPr>
          <w:rFonts w:ascii="Times New Roman" w:hAnsi="Times New Roman"/>
          <w:sz w:val="24"/>
          <w:szCs w:val="24"/>
        </w:rPr>
        <w:t xml:space="preserve"> проводится 2 раза</w:t>
      </w:r>
      <w:r w:rsidR="00E4797C" w:rsidRPr="00E4797C">
        <w:rPr>
          <w:rFonts w:ascii="Times New Roman" w:hAnsi="Times New Roman"/>
          <w:sz w:val="24"/>
          <w:szCs w:val="24"/>
        </w:rPr>
        <w:t xml:space="preserve"> в год, на протяжении всего дошкольного детства, за исключение адаптационного периода при поступлении ребенка в детский сад.</w:t>
      </w:r>
    </w:p>
    <w:p w:rsidR="005734AE" w:rsidRDefault="005734AE" w:rsidP="003A525D">
      <w:pPr>
        <w:spacing w:after="0" w:line="240" w:lineRule="auto"/>
        <w:ind w:firstLine="709"/>
        <w:jc w:val="both"/>
        <w:rPr>
          <w:rFonts w:ascii="Times New Roman" w:hAnsi="Times New Roman"/>
          <w:sz w:val="24"/>
          <w:szCs w:val="24"/>
        </w:rPr>
      </w:pPr>
      <w:r w:rsidRPr="005734AE">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16C78" w:rsidRDefault="00D16C78" w:rsidP="003A525D">
      <w:pPr>
        <w:spacing w:after="0" w:line="240" w:lineRule="auto"/>
        <w:ind w:firstLine="709"/>
        <w:jc w:val="both"/>
        <w:rPr>
          <w:rFonts w:ascii="Times New Roman" w:hAnsi="Times New Roman"/>
          <w:sz w:val="24"/>
          <w:szCs w:val="24"/>
        </w:rPr>
      </w:pPr>
      <w:r w:rsidRPr="00D16C78">
        <w:rPr>
          <w:rFonts w:ascii="Times New Roman" w:hAnsi="Times New Roman"/>
          <w:sz w:val="24"/>
          <w:szCs w:val="24"/>
        </w:rPr>
        <w:t>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r>
        <w:rPr>
          <w:rFonts w:ascii="Times New Roman" w:hAnsi="Times New Roman"/>
          <w:sz w:val="24"/>
          <w:szCs w:val="24"/>
        </w:rPr>
        <w:t>.</w:t>
      </w:r>
    </w:p>
    <w:p w:rsidR="00D16C78" w:rsidRDefault="00D16C78" w:rsidP="003A525D">
      <w:pPr>
        <w:spacing w:after="0" w:line="240" w:lineRule="auto"/>
        <w:ind w:firstLine="709"/>
        <w:jc w:val="both"/>
        <w:rPr>
          <w:rFonts w:ascii="Times New Roman" w:hAnsi="Times New Roman"/>
          <w:sz w:val="24"/>
          <w:szCs w:val="24"/>
        </w:rPr>
      </w:pPr>
      <w:r w:rsidRPr="00D16C78">
        <w:rPr>
          <w:rFonts w:ascii="Times New Roman" w:hAnsi="Times New Roman"/>
          <w:sz w:val="24"/>
          <w:szCs w:val="24"/>
        </w:rPr>
        <w:t>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A35739">
        <w:rPr>
          <w:rFonts w:ascii="Times New Roman" w:hAnsi="Times New Roman"/>
          <w:sz w:val="24"/>
          <w:szCs w:val="24"/>
        </w:rPr>
        <w:t xml:space="preserve"> </w:t>
      </w:r>
      <w:proofErr w:type="gramStart"/>
      <w:r w:rsidR="00A35739">
        <w:rPr>
          <w:rFonts w:ascii="Times New Roman" w:hAnsi="Times New Roman"/>
          <w:sz w:val="24"/>
          <w:szCs w:val="24"/>
        </w:rPr>
        <w:t>-</w:t>
      </w:r>
      <w:r w:rsidRPr="00D16C78">
        <w:rPr>
          <w:rFonts w:ascii="Times New Roman" w:hAnsi="Times New Roman"/>
          <w:sz w:val="24"/>
          <w:szCs w:val="24"/>
        </w:rPr>
        <w:t>п</w:t>
      </w:r>
      <w:proofErr w:type="gramEnd"/>
      <w:r w:rsidRPr="00D16C78">
        <w:rPr>
          <w:rFonts w:ascii="Times New Roman" w:hAnsi="Times New Roman"/>
          <w:sz w:val="24"/>
          <w:szCs w:val="24"/>
        </w:rPr>
        <w:t>сихологи. Участие ребенка в психолого –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ED745A">
        <w:rPr>
          <w:rFonts w:ascii="Times New Roman" w:hAnsi="Times New Roman"/>
          <w:sz w:val="24"/>
          <w:szCs w:val="24"/>
        </w:rPr>
        <w:t xml:space="preserve"> (Приложение)</w:t>
      </w:r>
    </w:p>
    <w:p w:rsidR="00FD24BF" w:rsidRPr="004C6EF2" w:rsidRDefault="00FD24BF" w:rsidP="003A525D">
      <w:pPr>
        <w:spacing w:after="0" w:line="240" w:lineRule="auto"/>
        <w:ind w:firstLine="709"/>
        <w:jc w:val="both"/>
        <w:rPr>
          <w:rFonts w:ascii="Times New Roman" w:hAnsi="Times New Roman"/>
          <w:color w:val="C00000"/>
          <w:sz w:val="24"/>
          <w:szCs w:val="24"/>
        </w:rPr>
      </w:pPr>
    </w:p>
    <w:p w:rsidR="00566676" w:rsidRDefault="001B757B" w:rsidP="003A525D">
      <w:pPr>
        <w:spacing w:after="0" w:line="240" w:lineRule="auto"/>
        <w:jc w:val="both"/>
        <w:rPr>
          <w:rFonts w:ascii="Times New Roman" w:hAnsi="Times New Roman"/>
          <w:b/>
          <w:sz w:val="24"/>
          <w:szCs w:val="24"/>
        </w:rPr>
      </w:pPr>
      <w:r>
        <w:rPr>
          <w:rFonts w:ascii="Times New Roman" w:hAnsi="Times New Roman"/>
          <w:b/>
          <w:bCs/>
          <w:sz w:val="24"/>
          <w:szCs w:val="24"/>
          <w:lang w:val="en-US" w:eastAsia="ru-RU"/>
        </w:rPr>
        <w:lastRenderedPageBreak/>
        <w:t>II</w:t>
      </w:r>
      <w:r w:rsidR="00566676" w:rsidRPr="0078661D">
        <w:rPr>
          <w:rFonts w:ascii="Times New Roman" w:hAnsi="Times New Roman"/>
          <w:b/>
          <w:sz w:val="24"/>
          <w:szCs w:val="24"/>
        </w:rPr>
        <w:t>. СОДЕРЖАТЕЛЬНЫЙ РАЗДЕЛ</w:t>
      </w:r>
    </w:p>
    <w:p w:rsidR="00FD24BF" w:rsidRPr="0078661D" w:rsidRDefault="00FD24BF" w:rsidP="003A525D">
      <w:pPr>
        <w:spacing w:after="0" w:line="240" w:lineRule="auto"/>
        <w:jc w:val="both"/>
        <w:rPr>
          <w:rFonts w:ascii="Times New Roman" w:hAnsi="Times New Roman"/>
          <w:b/>
          <w:sz w:val="24"/>
          <w:szCs w:val="24"/>
        </w:rPr>
      </w:pPr>
    </w:p>
    <w:p w:rsidR="00FD24BF" w:rsidRPr="00D01F47" w:rsidRDefault="00FD24BF" w:rsidP="00D01F47">
      <w:pPr>
        <w:widowControl w:val="0"/>
        <w:spacing w:after="0" w:line="273" w:lineRule="auto"/>
        <w:ind w:left="-69" w:right="121"/>
        <w:rPr>
          <w:rFonts w:ascii="Times New Roman" w:hAnsi="Times New Roman"/>
          <w:b/>
          <w:color w:val="000000"/>
          <w:sz w:val="24"/>
          <w:szCs w:val="24"/>
          <w:lang w:eastAsia="ru-RU"/>
        </w:rPr>
      </w:pPr>
      <w:r w:rsidRPr="00D01F47">
        <w:rPr>
          <w:rFonts w:ascii="Times New Roman" w:hAnsi="Times New Roman"/>
          <w:b/>
          <w:color w:val="000000"/>
          <w:spacing w:val="-21"/>
          <w:sz w:val="24"/>
          <w:szCs w:val="24"/>
          <w:lang w:eastAsia="ru-RU"/>
        </w:rPr>
        <w:t xml:space="preserve">2.1.  </w:t>
      </w:r>
      <w:r w:rsidRPr="00D01F47">
        <w:rPr>
          <w:rFonts w:ascii="Times New Roman" w:hAnsi="Times New Roman"/>
          <w:b/>
          <w:color w:val="000000"/>
          <w:spacing w:val="1"/>
          <w:sz w:val="24"/>
          <w:szCs w:val="24"/>
          <w:lang w:eastAsia="ru-RU"/>
        </w:rPr>
        <w:t>О</w:t>
      </w:r>
      <w:r w:rsidRPr="00D01F47">
        <w:rPr>
          <w:rFonts w:ascii="Times New Roman" w:hAnsi="Times New Roman"/>
          <w:b/>
          <w:color w:val="000000"/>
          <w:spacing w:val="-1"/>
          <w:w w:val="99"/>
          <w:sz w:val="24"/>
          <w:szCs w:val="24"/>
          <w:lang w:eastAsia="ru-RU"/>
        </w:rPr>
        <w:t>п</w:t>
      </w:r>
      <w:r w:rsidRPr="00D01F47">
        <w:rPr>
          <w:rFonts w:ascii="Times New Roman" w:hAnsi="Times New Roman"/>
          <w:b/>
          <w:color w:val="000000"/>
          <w:spacing w:val="-1"/>
          <w:sz w:val="24"/>
          <w:szCs w:val="24"/>
          <w:lang w:eastAsia="ru-RU"/>
        </w:rPr>
        <w:t>и</w:t>
      </w:r>
      <w:r w:rsidRPr="00D01F47">
        <w:rPr>
          <w:rFonts w:ascii="Times New Roman" w:hAnsi="Times New Roman"/>
          <w:b/>
          <w:color w:val="000000"/>
          <w:sz w:val="24"/>
          <w:szCs w:val="24"/>
          <w:lang w:eastAsia="ru-RU"/>
        </w:rPr>
        <w:t>са</w:t>
      </w:r>
      <w:r w:rsidRPr="00D01F47">
        <w:rPr>
          <w:rFonts w:ascii="Times New Roman" w:hAnsi="Times New Roman"/>
          <w:b/>
          <w:color w:val="000000"/>
          <w:spacing w:val="1"/>
          <w:sz w:val="24"/>
          <w:szCs w:val="24"/>
          <w:lang w:eastAsia="ru-RU"/>
        </w:rPr>
        <w:t>н</w:t>
      </w:r>
      <w:r w:rsidRPr="00D01F47">
        <w:rPr>
          <w:rFonts w:ascii="Times New Roman" w:hAnsi="Times New Roman"/>
          <w:b/>
          <w:color w:val="000000"/>
          <w:spacing w:val="2"/>
          <w:sz w:val="24"/>
          <w:szCs w:val="24"/>
          <w:lang w:eastAsia="ru-RU"/>
        </w:rPr>
        <w:t>и</w:t>
      </w:r>
      <w:r w:rsidRPr="00D01F47">
        <w:rPr>
          <w:rFonts w:ascii="Times New Roman" w:hAnsi="Times New Roman"/>
          <w:b/>
          <w:color w:val="000000"/>
          <w:sz w:val="24"/>
          <w:szCs w:val="24"/>
          <w:lang w:eastAsia="ru-RU"/>
        </w:rPr>
        <w:t>е</w:t>
      </w:r>
      <w:r w:rsidRPr="00D01F47">
        <w:rPr>
          <w:rFonts w:ascii="Times New Roman" w:hAnsi="Times New Roman"/>
          <w:b/>
          <w:color w:val="000000"/>
          <w:spacing w:val="-2"/>
          <w:sz w:val="24"/>
          <w:szCs w:val="24"/>
          <w:lang w:eastAsia="ru-RU"/>
        </w:rPr>
        <w:t xml:space="preserve"> </w:t>
      </w:r>
      <w:r w:rsidRPr="00D01F47">
        <w:rPr>
          <w:rFonts w:ascii="Times New Roman" w:hAnsi="Times New Roman"/>
          <w:b/>
          <w:color w:val="000000"/>
          <w:spacing w:val="-4"/>
          <w:sz w:val="24"/>
          <w:szCs w:val="24"/>
          <w:lang w:eastAsia="ru-RU"/>
        </w:rPr>
        <w:t>о</w:t>
      </w:r>
      <w:r w:rsidRPr="00D01F47">
        <w:rPr>
          <w:rFonts w:ascii="Times New Roman" w:hAnsi="Times New Roman"/>
          <w:b/>
          <w:color w:val="000000"/>
          <w:spacing w:val="1"/>
          <w:sz w:val="24"/>
          <w:szCs w:val="24"/>
          <w:lang w:eastAsia="ru-RU"/>
        </w:rPr>
        <w:t>б</w:t>
      </w:r>
      <w:r w:rsidRPr="00D01F47">
        <w:rPr>
          <w:rFonts w:ascii="Times New Roman" w:hAnsi="Times New Roman"/>
          <w:b/>
          <w:color w:val="000000"/>
          <w:sz w:val="24"/>
          <w:szCs w:val="24"/>
          <w:lang w:eastAsia="ru-RU"/>
        </w:rPr>
        <w:t>ра</w:t>
      </w:r>
      <w:r w:rsidRPr="00D01F47">
        <w:rPr>
          <w:rFonts w:ascii="Times New Roman" w:hAnsi="Times New Roman"/>
          <w:b/>
          <w:color w:val="000000"/>
          <w:spacing w:val="1"/>
          <w:w w:val="99"/>
          <w:sz w:val="24"/>
          <w:szCs w:val="24"/>
          <w:lang w:eastAsia="ru-RU"/>
        </w:rPr>
        <w:t>з</w:t>
      </w:r>
      <w:r w:rsidRPr="00D01F47">
        <w:rPr>
          <w:rFonts w:ascii="Times New Roman" w:hAnsi="Times New Roman"/>
          <w:b/>
          <w:color w:val="000000"/>
          <w:spacing w:val="-3"/>
          <w:sz w:val="24"/>
          <w:szCs w:val="24"/>
          <w:lang w:eastAsia="ru-RU"/>
        </w:rPr>
        <w:t>о</w:t>
      </w:r>
      <w:r w:rsidRPr="00D01F47">
        <w:rPr>
          <w:rFonts w:ascii="Times New Roman" w:hAnsi="Times New Roman"/>
          <w:b/>
          <w:color w:val="000000"/>
          <w:spacing w:val="3"/>
          <w:sz w:val="24"/>
          <w:szCs w:val="24"/>
          <w:lang w:eastAsia="ru-RU"/>
        </w:rPr>
        <w:t>в</w:t>
      </w:r>
      <w:r w:rsidRPr="00D01F47">
        <w:rPr>
          <w:rFonts w:ascii="Times New Roman" w:hAnsi="Times New Roman"/>
          <w:b/>
          <w:color w:val="000000"/>
          <w:sz w:val="24"/>
          <w:szCs w:val="24"/>
          <w:lang w:eastAsia="ru-RU"/>
        </w:rPr>
        <w:t>а</w:t>
      </w:r>
      <w:r w:rsidRPr="00D01F47">
        <w:rPr>
          <w:rFonts w:ascii="Times New Roman" w:hAnsi="Times New Roman"/>
          <w:b/>
          <w:color w:val="000000"/>
          <w:spacing w:val="1"/>
          <w:w w:val="99"/>
          <w:sz w:val="24"/>
          <w:szCs w:val="24"/>
          <w:lang w:eastAsia="ru-RU"/>
        </w:rPr>
        <w:t>т</w:t>
      </w:r>
      <w:r w:rsidRPr="00D01F47">
        <w:rPr>
          <w:rFonts w:ascii="Times New Roman" w:hAnsi="Times New Roman"/>
          <w:b/>
          <w:color w:val="000000"/>
          <w:spacing w:val="-3"/>
          <w:sz w:val="24"/>
          <w:szCs w:val="24"/>
          <w:lang w:eastAsia="ru-RU"/>
        </w:rPr>
        <w:t>е</w:t>
      </w:r>
      <w:r w:rsidRPr="00D01F47">
        <w:rPr>
          <w:rFonts w:ascii="Times New Roman" w:hAnsi="Times New Roman"/>
          <w:b/>
          <w:color w:val="000000"/>
          <w:sz w:val="24"/>
          <w:szCs w:val="24"/>
          <w:lang w:eastAsia="ru-RU"/>
        </w:rPr>
        <w:t>л</w:t>
      </w:r>
      <w:r w:rsidRPr="00D01F47">
        <w:rPr>
          <w:rFonts w:ascii="Times New Roman" w:hAnsi="Times New Roman"/>
          <w:b/>
          <w:color w:val="000000"/>
          <w:spacing w:val="3"/>
          <w:sz w:val="24"/>
          <w:szCs w:val="24"/>
          <w:lang w:eastAsia="ru-RU"/>
        </w:rPr>
        <w:t>ь</w:t>
      </w:r>
      <w:r w:rsidRPr="00D01F47">
        <w:rPr>
          <w:rFonts w:ascii="Times New Roman" w:hAnsi="Times New Roman"/>
          <w:b/>
          <w:color w:val="000000"/>
          <w:spacing w:val="2"/>
          <w:sz w:val="24"/>
          <w:szCs w:val="24"/>
          <w:lang w:eastAsia="ru-RU"/>
        </w:rPr>
        <w:t>н</w:t>
      </w:r>
      <w:r w:rsidRPr="00D01F47">
        <w:rPr>
          <w:rFonts w:ascii="Times New Roman" w:hAnsi="Times New Roman"/>
          <w:b/>
          <w:color w:val="000000"/>
          <w:spacing w:val="-3"/>
          <w:sz w:val="24"/>
          <w:szCs w:val="24"/>
          <w:lang w:eastAsia="ru-RU"/>
        </w:rPr>
        <w:t>о</w:t>
      </w:r>
      <w:r w:rsidRPr="00D01F47">
        <w:rPr>
          <w:rFonts w:ascii="Times New Roman" w:hAnsi="Times New Roman"/>
          <w:b/>
          <w:color w:val="000000"/>
          <w:w w:val="99"/>
          <w:sz w:val="24"/>
          <w:szCs w:val="24"/>
          <w:lang w:eastAsia="ru-RU"/>
        </w:rPr>
        <w:t>й</w:t>
      </w:r>
      <w:r w:rsidRPr="00D01F47">
        <w:rPr>
          <w:rFonts w:ascii="Times New Roman" w:hAnsi="Times New Roman"/>
          <w:b/>
          <w:color w:val="000000"/>
          <w:spacing w:val="3"/>
          <w:sz w:val="24"/>
          <w:szCs w:val="24"/>
          <w:lang w:eastAsia="ru-RU"/>
        </w:rPr>
        <w:t xml:space="preserve"> </w:t>
      </w:r>
      <w:r w:rsidRPr="00D01F47">
        <w:rPr>
          <w:rFonts w:ascii="Times New Roman" w:hAnsi="Times New Roman"/>
          <w:b/>
          <w:color w:val="000000"/>
          <w:spacing w:val="1"/>
          <w:sz w:val="24"/>
          <w:szCs w:val="24"/>
          <w:lang w:eastAsia="ru-RU"/>
        </w:rPr>
        <w:t>д</w:t>
      </w:r>
      <w:r w:rsidRPr="00D01F47">
        <w:rPr>
          <w:rFonts w:ascii="Times New Roman" w:hAnsi="Times New Roman"/>
          <w:b/>
          <w:color w:val="000000"/>
          <w:spacing w:val="-3"/>
          <w:sz w:val="24"/>
          <w:szCs w:val="24"/>
          <w:lang w:eastAsia="ru-RU"/>
        </w:rPr>
        <w:t>е</w:t>
      </w:r>
      <w:r w:rsidRPr="00D01F47">
        <w:rPr>
          <w:rFonts w:ascii="Times New Roman" w:hAnsi="Times New Roman"/>
          <w:b/>
          <w:color w:val="000000"/>
          <w:sz w:val="24"/>
          <w:szCs w:val="24"/>
          <w:lang w:eastAsia="ru-RU"/>
        </w:rPr>
        <w:t>я</w:t>
      </w:r>
      <w:r w:rsidRPr="00D01F47">
        <w:rPr>
          <w:rFonts w:ascii="Times New Roman" w:hAnsi="Times New Roman"/>
          <w:b/>
          <w:color w:val="000000"/>
          <w:spacing w:val="4"/>
          <w:sz w:val="24"/>
          <w:szCs w:val="24"/>
          <w:lang w:eastAsia="ru-RU"/>
        </w:rPr>
        <w:t>т</w:t>
      </w:r>
      <w:r w:rsidRPr="00D01F47">
        <w:rPr>
          <w:rFonts w:ascii="Times New Roman" w:hAnsi="Times New Roman"/>
          <w:b/>
          <w:color w:val="000000"/>
          <w:sz w:val="24"/>
          <w:szCs w:val="24"/>
          <w:lang w:eastAsia="ru-RU"/>
        </w:rPr>
        <w:t>е</w:t>
      </w:r>
      <w:r w:rsidRPr="00D01F47">
        <w:rPr>
          <w:rFonts w:ascii="Times New Roman" w:hAnsi="Times New Roman"/>
          <w:b/>
          <w:color w:val="000000"/>
          <w:w w:val="99"/>
          <w:sz w:val="24"/>
          <w:szCs w:val="24"/>
          <w:lang w:eastAsia="ru-RU"/>
        </w:rPr>
        <w:t>л</w:t>
      </w:r>
      <w:r w:rsidRPr="00D01F47">
        <w:rPr>
          <w:rFonts w:ascii="Times New Roman" w:hAnsi="Times New Roman"/>
          <w:b/>
          <w:color w:val="000000"/>
          <w:sz w:val="24"/>
          <w:szCs w:val="24"/>
          <w:lang w:eastAsia="ru-RU"/>
        </w:rPr>
        <w:t>ь</w:t>
      </w:r>
      <w:r w:rsidRPr="00D01F47">
        <w:rPr>
          <w:rFonts w:ascii="Times New Roman" w:hAnsi="Times New Roman"/>
          <w:b/>
          <w:color w:val="000000"/>
          <w:w w:val="99"/>
          <w:sz w:val="24"/>
          <w:szCs w:val="24"/>
          <w:lang w:eastAsia="ru-RU"/>
        </w:rPr>
        <w:t>н</w:t>
      </w:r>
      <w:r w:rsidRPr="00D01F47">
        <w:rPr>
          <w:rFonts w:ascii="Times New Roman" w:hAnsi="Times New Roman"/>
          <w:b/>
          <w:color w:val="000000"/>
          <w:spacing w:val="-4"/>
          <w:sz w:val="24"/>
          <w:szCs w:val="24"/>
          <w:lang w:eastAsia="ru-RU"/>
        </w:rPr>
        <w:t>о</w:t>
      </w:r>
      <w:r w:rsidRPr="00D01F47">
        <w:rPr>
          <w:rFonts w:ascii="Times New Roman" w:hAnsi="Times New Roman"/>
          <w:b/>
          <w:color w:val="000000"/>
          <w:sz w:val="24"/>
          <w:szCs w:val="24"/>
          <w:lang w:eastAsia="ru-RU"/>
        </w:rPr>
        <w:t>ст</w:t>
      </w:r>
      <w:r w:rsidRPr="00D01F47">
        <w:rPr>
          <w:rFonts w:ascii="Times New Roman" w:hAnsi="Times New Roman"/>
          <w:b/>
          <w:color w:val="000000"/>
          <w:w w:val="99"/>
          <w:sz w:val="24"/>
          <w:szCs w:val="24"/>
          <w:lang w:eastAsia="ru-RU"/>
        </w:rPr>
        <w:t>и</w:t>
      </w:r>
      <w:r w:rsidRPr="00D01F47">
        <w:rPr>
          <w:rFonts w:ascii="Times New Roman" w:hAnsi="Times New Roman"/>
          <w:b/>
          <w:color w:val="000000"/>
          <w:sz w:val="24"/>
          <w:szCs w:val="24"/>
          <w:lang w:eastAsia="ru-RU"/>
        </w:rPr>
        <w:t xml:space="preserve"> в</w:t>
      </w:r>
      <w:r w:rsidRPr="00D01F47">
        <w:rPr>
          <w:rFonts w:ascii="Times New Roman" w:hAnsi="Times New Roman"/>
          <w:b/>
          <w:color w:val="000000"/>
          <w:spacing w:val="2"/>
          <w:sz w:val="24"/>
          <w:szCs w:val="24"/>
          <w:lang w:eastAsia="ru-RU"/>
        </w:rPr>
        <w:t xml:space="preserve"> </w:t>
      </w:r>
      <w:r w:rsidRPr="00D01F47">
        <w:rPr>
          <w:rFonts w:ascii="Times New Roman" w:hAnsi="Times New Roman"/>
          <w:b/>
          <w:color w:val="000000"/>
          <w:spacing w:val="3"/>
          <w:sz w:val="24"/>
          <w:szCs w:val="24"/>
          <w:lang w:eastAsia="ru-RU"/>
        </w:rPr>
        <w:t>с</w:t>
      </w:r>
      <w:r w:rsidRPr="00D01F47">
        <w:rPr>
          <w:rFonts w:ascii="Times New Roman" w:hAnsi="Times New Roman"/>
          <w:b/>
          <w:color w:val="000000"/>
          <w:sz w:val="24"/>
          <w:szCs w:val="24"/>
          <w:lang w:eastAsia="ru-RU"/>
        </w:rPr>
        <w:t>о</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тв</w:t>
      </w:r>
      <w:r w:rsidRPr="00D01F47">
        <w:rPr>
          <w:rFonts w:ascii="Times New Roman" w:hAnsi="Times New Roman"/>
          <w:b/>
          <w:color w:val="000000"/>
          <w:spacing w:val="-3"/>
          <w:sz w:val="24"/>
          <w:szCs w:val="24"/>
          <w:lang w:eastAsia="ru-RU"/>
        </w:rPr>
        <w:t>е</w:t>
      </w:r>
      <w:r w:rsidRPr="00D01F47">
        <w:rPr>
          <w:rFonts w:ascii="Times New Roman" w:hAnsi="Times New Roman"/>
          <w:b/>
          <w:color w:val="000000"/>
          <w:sz w:val="24"/>
          <w:szCs w:val="24"/>
          <w:lang w:eastAsia="ru-RU"/>
        </w:rPr>
        <w:t>тс</w:t>
      </w:r>
      <w:r w:rsidRPr="00D01F47">
        <w:rPr>
          <w:rFonts w:ascii="Times New Roman" w:hAnsi="Times New Roman"/>
          <w:b/>
          <w:color w:val="000000"/>
          <w:spacing w:val="1"/>
          <w:sz w:val="24"/>
          <w:szCs w:val="24"/>
          <w:lang w:eastAsia="ru-RU"/>
        </w:rPr>
        <w:t>т</w:t>
      </w:r>
      <w:r w:rsidRPr="00D01F47">
        <w:rPr>
          <w:rFonts w:ascii="Times New Roman" w:hAnsi="Times New Roman"/>
          <w:b/>
          <w:color w:val="000000"/>
          <w:sz w:val="24"/>
          <w:szCs w:val="24"/>
          <w:lang w:eastAsia="ru-RU"/>
        </w:rPr>
        <w:t>в</w:t>
      </w:r>
      <w:r w:rsidRPr="00D01F47">
        <w:rPr>
          <w:rFonts w:ascii="Times New Roman" w:hAnsi="Times New Roman"/>
          <w:b/>
          <w:color w:val="000000"/>
          <w:w w:val="99"/>
          <w:sz w:val="24"/>
          <w:szCs w:val="24"/>
          <w:lang w:eastAsia="ru-RU"/>
        </w:rPr>
        <w:t>ии</w:t>
      </w:r>
      <w:r w:rsidRPr="00D01F47">
        <w:rPr>
          <w:rFonts w:ascii="Times New Roman" w:hAnsi="Times New Roman"/>
          <w:b/>
          <w:color w:val="000000"/>
          <w:sz w:val="24"/>
          <w:szCs w:val="24"/>
          <w:lang w:eastAsia="ru-RU"/>
        </w:rPr>
        <w:t xml:space="preserve"> с                     </w:t>
      </w:r>
      <w:r w:rsidRPr="00D01F47">
        <w:rPr>
          <w:rFonts w:ascii="Times New Roman" w:hAnsi="Times New Roman"/>
          <w:b/>
          <w:color w:val="000000"/>
          <w:spacing w:val="-32"/>
          <w:sz w:val="24"/>
          <w:szCs w:val="24"/>
          <w:lang w:eastAsia="ru-RU"/>
        </w:rPr>
        <w:t xml:space="preserve"> </w:t>
      </w:r>
      <w:r w:rsidRPr="00D01F47">
        <w:rPr>
          <w:rFonts w:ascii="Times New Roman" w:hAnsi="Times New Roman"/>
          <w:b/>
          <w:color w:val="000000"/>
          <w:spacing w:val="-1"/>
          <w:w w:val="99"/>
          <w:sz w:val="24"/>
          <w:szCs w:val="24"/>
          <w:lang w:eastAsia="ru-RU"/>
        </w:rPr>
        <w:t>н</w:t>
      </w:r>
      <w:r w:rsidRPr="00D01F47">
        <w:rPr>
          <w:rFonts w:ascii="Times New Roman" w:hAnsi="Times New Roman"/>
          <w:b/>
          <w:color w:val="000000"/>
          <w:sz w:val="24"/>
          <w:szCs w:val="24"/>
          <w:lang w:eastAsia="ru-RU"/>
        </w:rPr>
        <w:t>а</w:t>
      </w:r>
      <w:r w:rsidRPr="00D01F47">
        <w:rPr>
          <w:rFonts w:ascii="Times New Roman" w:hAnsi="Times New Roman"/>
          <w:b/>
          <w:color w:val="000000"/>
          <w:spacing w:val="-2"/>
          <w:sz w:val="24"/>
          <w:szCs w:val="24"/>
          <w:lang w:eastAsia="ru-RU"/>
        </w:rPr>
        <w:t>п</w:t>
      </w:r>
      <w:r w:rsidRPr="00D01F47">
        <w:rPr>
          <w:rFonts w:ascii="Times New Roman" w:hAnsi="Times New Roman"/>
          <w:b/>
          <w:color w:val="000000"/>
          <w:sz w:val="24"/>
          <w:szCs w:val="24"/>
          <w:lang w:eastAsia="ru-RU"/>
        </w:rPr>
        <w:t>рав</w:t>
      </w:r>
      <w:r w:rsidRPr="00D01F47">
        <w:rPr>
          <w:rFonts w:ascii="Times New Roman" w:hAnsi="Times New Roman"/>
          <w:b/>
          <w:color w:val="000000"/>
          <w:spacing w:val="3"/>
          <w:sz w:val="24"/>
          <w:szCs w:val="24"/>
          <w:lang w:eastAsia="ru-RU"/>
        </w:rPr>
        <w:t>л</w:t>
      </w:r>
      <w:r w:rsidRPr="00D01F47">
        <w:rPr>
          <w:rFonts w:ascii="Times New Roman" w:hAnsi="Times New Roman"/>
          <w:b/>
          <w:color w:val="000000"/>
          <w:sz w:val="24"/>
          <w:szCs w:val="24"/>
          <w:lang w:eastAsia="ru-RU"/>
        </w:rPr>
        <w:t>е</w:t>
      </w:r>
      <w:r w:rsidRPr="00D01F47">
        <w:rPr>
          <w:rFonts w:ascii="Times New Roman" w:hAnsi="Times New Roman"/>
          <w:b/>
          <w:color w:val="000000"/>
          <w:spacing w:val="-1"/>
          <w:sz w:val="24"/>
          <w:szCs w:val="24"/>
          <w:lang w:eastAsia="ru-RU"/>
        </w:rPr>
        <w:t>н</w:t>
      </w:r>
      <w:r w:rsidRPr="00D01F47">
        <w:rPr>
          <w:rFonts w:ascii="Times New Roman" w:hAnsi="Times New Roman"/>
          <w:b/>
          <w:color w:val="000000"/>
          <w:spacing w:val="-2"/>
          <w:sz w:val="24"/>
          <w:szCs w:val="24"/>
          <w:lang w:eastAsia="ru-RU"/>
        </w:rPr>
        <w:t>и</w:t>
      </w:r>
      <w:r w:rsidRPr="00D01F47">
        <w:rPr>
          <w:rFonts w:ascii="Times New Roman" w:hAnsi="Times New Roman"/>
          <w:b/>
          <w:color w:val="000000"/>
          <w:spacing w:val="2"/>
          <w:sz w:val="24"/>
          <w:szCs w:val="24"/>
          <w:lang w:eastAsia="ru-RU"/>
        </w:rPr>
        <w:t>я</w:t>
      </w:r>
      <w:r w:rsidRPr="00D01F47">
        <w:rPr>
          <w:rFonts w:ascii="Times New Roman" w:hAnsi="Times New Roman"/>
          <w:b/>
          <w:color w:val="000000"/>
          <w:sz w:val="24"/>
          <w:szCs w:val="24"/>
          <w:lang w:eastAsia="ru-RU"/>
        </w:rPr>
        <w:t>ми ра</w:t>
      </w:r>
      <w:r w:rsidRPr="00D01F47">
        <w:rPr>
          <w:rFonts w:ascii="Times New Roman" w:hAnsi="Times New Roman"/>
          <w:b/>
          <w:color w:val="000000"/>
          <w:spacing w:val="1"/>
          <w:w w:val="99"/>
          <w:sz w:val="24"/>
          <w:szCs w:val="24"/>
          <w:lang w:eastAsia="ru-RU"/>
        </w:rPr>
        <w:t>з</w:t>
      </w:r>
      <w:r w:rsidRPr="00D01F47">
        <w:rPr>
          <w:rFonts w:ascii="Times New Roman" w:hAnsi="Times New Roman"/>
          <w:b/>
          <w:color w:val="000000"/>
          <w:sz w:val="24"/>
          <w:szCs w:val="24"/>
          <w:lang w:eastAsia="ru-RU"/>
        </w:rPr>
        <w:t>в</w:t>
      </w:r>
      <w:r w:rsidRPr="00D01F47">
        <w:rPr>
          <w:rFonts w:ascii="Times New Roman" w:hAnsi="Times New Roman"/>
          <w:b/>
          <w:color w:val="000000"/>
          <w:spacing w:val="-1"/>
          <w:sz w:val="24"/>
          <w:szCs w:val="24"/>
          <w:lang w:eastAsia="ru-RU"/>
        </w:rPr>
        <w:t>и</w:t>
      </w:r>
      <w:r w:rsidRPr="00D01F47">
        <w:rPr>
          <w:rFonts w:ascii="Times New Roman" w:hAnsi="Times New Roman"/>
          <w:b/>
          <w:color w:val="000000"/>
          <w:w w:val="99"/>
          <w:sz w:val="24"/>
          <w:szCs w:val="24"/>
          <w:lang w:eastAsia="ru-RU"/>
        </w:rPr>
        <w:t>т</w:t>
      </w:r>
      <w:r w:rsidRPr="00D01F47">
        <w:rPr>
          <w:rFonts w:ascii="Times New Roman" w:hAnsi="Times New Roman"/>
          <w:b/>
          <w:color w:val="000000"/>
          <w:spacing w:val="-1"/>
          <w:sz w:val="24"/>
          <w:szCs w:val="24"/>
          <w:lang w:eastAsia="ru-RU"/>
        </w:rPr>
        <w:t>и</w:t>
      </w:r>
      <w:r w:rsidRPr="00D01F47">
        <w:rPr>
          <w:rFonts w:ascii="Times New Roman" w:hAnsi="Times New Roman"/>
          <w:b/>
          <w:color w:val="000000"/>
          <w:sz w:val="24"/>
          <w:szCs w:val="24"/>
          <w:lang w:eastAsia="ru-RU"/>
        </w:rPr>
        <w:t xml:space="preserve">я </w:t>
      </w:r>
      <w:r w:rsidRPr="00D01F47">
        <w:rPr>
          <w:rFonts w:ascii="Times New Roman" w:hAnsi="Times New Roman"/>
          <w:b/>
          <w:color w:val="000000"/>
          <w:spacing w:val="4"/>
          <w:sz w:val="24"/>
          <w:szCs w:val="24"/>
          <w:lang w:eastAsia="ru-RU"/>
        </w:rPr>
        <w:t>р</w:t>
      </w:r>
      <w:r w:rsidRPr="00D01F47">
        <w:rPr>
          <w:rFonts w:ascii="Times New Roman" w:hAnsi="Times New Roman"/>
          <w:b/>
          <w:color w:val="000000"/>
          <w:spacing w:val="-2"/>
          <w:sz w:val="24"/>
          <w:szCs w:val="24"/>
          <w:lang w:eastAsia="ru-RU"/>
        </w:rPr>
        <w:t>е</w:t>
      </w:r>
      <w:r w:rsidRPr="00D01F47">
        <w:rPr>
          <w:rFonts w:ascii="Times New Roman" w:hAnsi="Times New Roman"/>
          <w:b/>
          <w:color w:val="000000"/>
          <w:sz w:val="24"/>
          <w:szCs w:val="24"/>
          <w:lang w:eastAsia="ru-RU"/>
        </w:rPr>
        <w:t>бе</w:t>
      </w:r>
      <w:r w:rsidRPr="00D01F47">
        <w:rPr>
          <w:rFonts w:ascii="Times New Roman" w:hAnsi="Times New Roman"/>
          <w:b/>
          <w:color w:val="000000"/>
          <w:spacing w:val="-1"/>
          <w:w w:val="99"/>
          <w:sz w:val="24"/>
          <w:szCs w:val="24"/>
          <w:lang w:eastAsia="ru-RU"/>
        </w:rPr>
        <w:t>н</w:t>
      </w:r>
      <w:r w:rsidRPr="00D01F47">
        <w:rPr>
          <w:rFonts w:ascii="Times New Roman" w:hAnsi="Times New Roman"/>
          <w:b/>
          <w:color w:val="000000"/>
          <w:sz w:val="24"/>
          <w:szCs w:val="24"/>
          <w:lang w:eastAsia="ru-RU"/>
        </w:rPr>
        <w:t>ка</w:t>
      </w:r>
      <w:r w:rsidRPr="00D01F47">
        <w:rPr>
          <w:rFonts w:ascii="Times New Roman" w:hAnsi="Times New Roman"/>
          <w:b/>
          <w:color w:val="000000"/>
          <w:spacing w:val="1"/>
          <w:sz w:val="24"/>
          <w:szCs w:val="24"/>
          <w:lang w:eastAsia="ru-RU"/>
        </w:rPr>
        <w:t xml:space="preserve"> </w:t>
      </w:r>
      <w:r w:rsidRPr="00D01F47">
        <w:rPr>
          <w:rFonts w:ascii="Times New Roman" w:hAnsi="Times New Roman"/>
          <w:b/>
          <w:color w:val="000000"/>
          <w:spacing w:val="-1"/>
          <w:w w:val="99"/>
          <w:sz w:val="24"/>
          <w:szCs w:val="24"/>
          <w:lang w:eastAsia="ru-RU"/>
        </w:rPr>
        <w:t>(</w:t>
      </w:r>
      <w:r w:rsidRPr="00D01F47">
        <w:rPr>
          <w:rFonts w:ascii="Times New Roman" w:hAnsi="Times New Roman"/>
          <w:b/>
          <w:color w:val="000000"/>
          <w:sz w:val="24"/>
          <w:szCs w:val="24"/>
          <w:lang w:eastAsia="ru-RU"/>
        </w:rPr>
        <w:t>в</w:t>
      </w:r>
      <w:r w:rsidRPr="00D01F47">
        <w:rPr>
          <w:rFonts w:ascii="Times New Roman" w:hAnsi="Times New Roman"/>
          <w:b/>
          <w:color w:val="000000"/>
          <w:spacing w:val="1"/>
          <w:sz w:val="24"/>
          <w:szCs w:val="24"/>
          <w:lang w:eastAsia="ru-RU"/>
        </w:rPr>
        <w:t xml:space="preserve"> </w:t>
      </w:r>
      <w:r w:rsidRPr="00D01F47">
        <w:rPr>
          <w:rFonts w:ascii="Times New Roman" w:hAnsi="Times New Roman"/>
          <w:b/>
          <w:color w:val="000000"/>
          <w:spacing w:val="-1"/>
          <w:w w:val="99"/>
          <w:sz w:val="24"/>
          <w:szCs w:val="24"/>
          <w:lang w:eastAsia="ru-RU"/>
        </w:rPr>
        <w:t>п</w:t>
      </w:r>
      <w:r w:rsidRPr="00D01F47">
        <w:rPr>
          <w:rFonts w:ascii="Times New Roman" w:hAnsi="Times New Roman"/>
          <w:b/>
          <w:color w:val="000000"/>
          <w:sz w:val="24"/>
          <w:szCs w:val="24"/>
          <w:lang w:eastAsia="ru-RU"/>
        </w:rPr>
        <w:t>ят</w:t>
      </w:r>
      <w:r w:rsidRPr="00D01F47">
        <w:rPr>
          <w:rFonts w:ascii="Times New Roman" w:hAnsi="Times New Roman"/>
          <w:b/>
          <w:color w:val="000000"/>
          <w:w w:val="99"/>
          <w:sz w:val="24"/>
          <w:szCs w:val="24"/>
          <w:lang w:eastAsia="ru-RU"/>
        </w:rPr>
        <w:t>и</w:t>
      </w:r>
      <w:r w:rsidRPr="00D01F47">
        <w:rPr>
          <w:rFonts w:ascii="Times New Roman" w:hAnsi="Times New Roman"/>
          <w:b/>
          <w:color w:val="000000"/>
          <w:spacing w:val="1"/>
          <w:sz w:val="24"/>
          <w:szCs w:val="24"/>
          <w:lang w:eastAsia="ru-RU"/>
        </w:rPr>
        <w:t xml:space="preserve"> </w:t>
      </w:r>
      <w:r w:rsidRPr="00D01F47">
        <w:rPr>
          <w:rFonts w:ascii="Times New Roman" w:hAnsi="Times New Roman"/>
          <w:b/>
          <w:color w:val="000000"/>
          <w:spacing w:val="-3"/>
          <w:sz w:val="24"/>
          <w:szCs w:val="24"/>
          <w:lang w:eastAsia="ru-RU"/>
        </w:rPr>
        <w:t>о</w:t>
      </w:r>
      <w:r w:rsidRPr="00D01F47">
        <w:rPr>
          <w:rFonts w:ascii="Times New Roman" w:hAnsi="Times New Roman"/>
          <w:b/>
          <w:color w:val="000000"/>
          <w:sz w:val="24"/>
          <w:szCs w:val="24"/>
          <w:lang w:eastAsia="ru-RU"/>
        </w:rPr>
        <w:t>бра</w:t>
      </w:r>
      <w:r w:rsidRPr="00D01F47">
        <w:rPr>
          <w:rFonts w:ascii="Times New Roman" w:hAnsi="Times New Roman"/>
          <w:b/>
          <w:color w:val="000000"/>
          <w:spacing w:val="1"/>
          <w:w w:val="99"/>
          <w:sz w:val="24"/>
          <w:szCs w:val="24"/>
          <w:lang w:eastAsia="ru-RU"/>
        </w:rPr>
        <w:t>з</w:t>
      </w:r>
      <w:r w:rsidRPr="00D01F47">
        <w:rPr>
          <w:rFonts w:ascii="Times New Roman" w:hAnsi="Times New Roman"/>
          <w:b/>
          <w:color w:val="000000"/>
          <w:spacing w:val="-3"/>
          <w:sz w:val="24"/>
          <w:szCs w:val="24"/>
          <w:lang w:eastAsia="ru-RU"/>
        </w:rPr>
        <w:t>о</w:t>
      </w:r>
      <w:r w:rsidRPr="00D01F47">
        <w:rPr>
          <w:rFonts w:ascii="Times New Roman" w:hAnsi="Times New Roman"/>
          <w:b/>
          <w:color w:val="000000"/>
          <w:spacing w:val="3"/>
          <w:sz w:val="24"/>
          <w:szCs w:val="24"/>
          <w:lang w:eastAsia="ru-RU"/>
        </w:rPr>
        <w:t>в</w:t>
      </w:r>
      <w:r w:rsidRPr="00D01F47">
        <w:rPr>
          <w:rFonts w:ascii="Times New Roman" w:hAnsi="Times New Roman"/>
          <w:b/>
          <w:color w:val="000000"/>
          <w:sz w:val="24"/>
          <w:szCs w:val="24"/>
          <w:lang w:eastAsia="ru-RU"/>
        </w:rPr>
        <w:t>а</w:t>
      </w:r>
      <w:r w:rsidRPr="00D01F47">
        <w:rPr>
          <w:rFonts w:ascii="Times New Roman" w:hAnsi="Times New Roman"/>
          <w:b/>
          <w:color w:val="000000"/>
          <w:spacing w:val="1"/>
          <w:sz w:val="24"/>
          <w:szCs w:val="24"/>
          <w:lang w:eastAsia="ru-RU"/>
        </w:rPr>
        <w:t>т</w:t>
      </w:r>
      <w:r w:rsidRPr="00D01F47">
        <w:rPr>
          <w:rFonts w:ascii="Times New Roman" w:hAnsi="Times New Roman"/>
          <w:b/>
          <w:color w:val="000000"/>
          <w:spacing w:val="-3"/>
          <w:sz w:val="24"/>
          <w:szCs w:val="24"/>
          <w:lang w:eastAsia="ru-RU"/>
        </w:rPr>
        <w:t>е</w:t>
      </w:r>
      <w:r w:rsidRPr="00D01F47">
        <w:rPr>
          <w:rFonts w:ascii="Times New Roman" w:hAnsi="Times New Roman"/>
          <w:b/>
          <w:color w:val="000000"/>
          <w:w w:val="99"/>
          <w:sz w:val="24"/>
          <w:szCs w:val="24"/>
          <w:lang w:eastAsia="ru-RU"/>
        </w:rPr>
        <w:t>л</w:t>
      </w:r>
      <w:r w:rsidRPr="00D01F47">
        <w:rPr>
          <w:rFonts w:ascii="Times New Roman" w:hAnsi="Times New Roman"/>
          <w:b/>
          <w:color w:val="000000"/>
          <w:spacing w:val="4"/>
          <w:sz w:val="24"/>
          <w:szCs w:val="24"/>
          <w:lang w:eastAsia="ru-RU"/>
        </w:rPr>
        <w:t>ь</w:t>
      </w:r>
      <w:r w:rsidRPr="00D01F47">
        <w:rPr>
          <w:rFonts w:ascii="Times New Roman" w:hAnsi="Times New Roman"/>
          <w:b/>
          <w:color w:val="000000"/>
          <w:spacing w:val="-1"/>
          <w:w w:val="99"/>
          <w:sz w:val="24"/>
          <w:szCs w:val="24"/>
          <w:lang w:eastAsia="ru-RU"/>
        </w:rPr>
        <w:t>н</w:t>
      </w:r>
      <w:r w:rsidRPr="00D01F47">
        <w:rPr>
          <w:rFonts w:ascii="Times New Roman" w:hAnsi="Times New Roman"/>
          <w:b/>
          <w:color w:val="000000"/>
          <w:sz w:val="24"/>
          <w:szCs w:val="24"/>
          <w:lang w:eastAsia="ru-RU"/>
        </w:rPr>
        <w:t xml:space="preserve">ых </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блас</w:t>
      </w:r>
      <w:r w:rsidRPr="00D01F47">
        <w:rPr>
          <w:rFonts w:ascii="Times New Roman" w:hAnsi="Times New Roman"/>
          <w:b/>
          <w:color w:val="000000"/>
          <w:w w:val="99"/>
          <w:sz w:val="24"/>
          <w:szCs w:val="24"/>
          <w:lang w:eastAsia="ru-RU"/>
        </w:rPr>
        <w:t>т</w:t>
      </w:r>
      <w:r w:rsidRPr="00D01F47">
        <w:rPr>
          <w:rFonts w:ascii="Times New Roman" w:hAnsi="Times New Roman"/>
          <w:b/>
          <w:color w:val="000000"/>
          <w:sz w:val="24"/>
          <w:szCs w:val="24"/>
          <w:lang w:eastAsia="ru-RU"/>
        </w:rPr>
        <w:t>ях)</w:t>
      </w:r>
    </w:p>
    <w:p w:rsidR="00566676" w:rsidRPr="000552A9" w:rsidRDefault="00566676" w:rsidP="003A525D">
      <w:pPr>
        <w:spacing w:after="0" w:line="240" w:lineRule="auto"/>
        <w:jc w:val="both"/>
        <w:rPr>
          <w:rFonts w:ascii="Times New Roman" w:hAnsi="Times New Roman"/>
          <w:sz w:val="24"/>
          <w:szCs w:val="24"/>
        </w:rPr>
      </w:pPr>
    </w:p>
    <w:p w:rsidR="00566676" w:rsidRPr="00A04226" w:rsidRDefault="00566676" w:rsidP="003A525D">
      <w:pPr>
        <w:spacing w:after="0" w:line="240" w:lineRule="auto"/>
        <w:jc w:val="both"/>
        <w:rPr>
          <w:rFonts w:ascii="Times New Roman" w:hAnsi="Times New Roman"/>
          <w:b/>
          <w:sz w:val="24"/>
          <w:szCs w:val="24"/>
        </w:rPr>
      </w:pPr>
      <w:r w:rsidRPr="00A04226">
        <w:rPr>
          <w:rFonts w:ascii="Times New Roman" w:hAnsi="Times New Roman"/>
          <w:b/>
          <w:sz w:val="24"/>
          <w:szCs w:val="24"/>
        </w:rPr>
        <w:t xml:space="preserve"> Общие положения</w:t>
      </w:r>
    </w:p>
    <w:p w:rsidR="00566676" w:rsidRPr="00A04226" w:rsidRDefault="00566676" w:rsidP="003A525D">
      <w:pPr>
        <w:spacing w:after="0" w:line="240" w:lineRule="auto"/>
        <w:ind w:firstLine="709"/>
        <w:jc w:val="both"/>
        <w:rPr>
          <w:rFonts w:ascii="Times New Roman" w:hAnsi="Times New Roman"/>
          <w:sz w:val="24"/>
          <w:szCs w:val="24"/>
        </w:rPr>
      </w:pPr>
      <w:r w:rsidRPr="00A04226">
        <w:rPr>
          <w:rFonts w:ascii="Times New Roman" w:hAnsi="Times New Roman"/>
          <w:sz w:val="24"/>
          <w:szCs w:val="24"/>
        </w:rPr>
        <w:t xml:space="preserve">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w:t>
      </w:r>
      <w:proofErr w:type="gramStart"/>
      <w:r w:rsidRPr="00A04226">
        <w:rPr>
          <w:rFonts w:ascii="Times New Roman" w:hAnsi="Times New Roman"/>
          <w:sz w:val="24"/>
          <w:szCs w:val="24"/>
        </w:rPr>
        <w:t>ДО</w:t>
      </w:r>
      <w:proofErr w:type="gramEnd"/>
      <w:r w:rsidRPr="00A04226">
        <w:rPr>
          <w:rFonts w:ascii="Times New Roman" w:hAnsi="Times New Roman"/>
          <w:sz w:val="24"/>
          <w:szCs w:val="24"/>
        </w:rPr>
        <w:t xml:space="preserve"> (</w:t>
      </w:r>
      <w:proofErr w:type="gramStart"/>
      <w:r w:rsidRPr="00A04226">
        <w:rPr>
          <w:rFonts w:ascii="Times New Roman" w:hAnsi="Times New Roman"/>
          <w:sz w:val="24"/>
          <w:szCs w:val="24"/>
        </w:rPr>
        <w:t>полноценное</w:t>
      </w:r>
      <w:proofErr w:type="gramEnd"/>
      <w:r w:rsidRPr="00A04226">
        <w:rPr>
          <w:rFonts w:ascii="Times New Roman" w:hAnsi="Times New Roman"/>
          <w:sz w:val="24"/>
          <w:szCs w:val="24"/>
        </w:rPr>
        <w:t xml:space="preserve">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w:t>
      </w:r>
      <w:r w:rsidR="000800B6" w:rsidRPr="00A04226">
        <w:rPr>
          <w:rFonts w:ascii="Times New Roman" w:hAnsi="Times New Roman"/>
          <w:sz w:val="24"/>
          <w:szCs w:val="24"/>
        </w:rPr>
        <w:t>ений, сотрудничество ДОУ</w:t>
      </w:r>
      <w:r w:rsidRPr="00A04226">
        <w:rPr>
          <w:rFonts w:ascii="Times New Roman" w:hAnsi="Times New Roman"/>
          <w:sz w:val="24"/>
          <w:szCs w:val="24"/>
        </w:rPr>
        <w:t xml:space="preserve"> с семьей, приобщение детей к социокультурным нормам, традициям семьи, общества и государства и др.)</w:t>
      </w:r>
    </w:p>
    <w:p w:rsidR="00566676" w:rsidRPr="00A04226" w:rsidRDefault="00566676" w:rsidP="003A525D">
      <w:pPr>
        <w:pStyle w:val="afa"/>
        <w:spacing w:before="0" w:beforeAutospacing="0" w:after="0" w:afterAutospacing="0"/>
        <w:ind w:firstLine="709"/>
        <w:jc w:val="both"/>
      </w:pPr>
      <w:r w:rsidRPr="00A04226">
        <w:rPr>
          <w:rFonts w:eastAsia="TimesNewRomanPSMT"/>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566676" w:rsidRPr="00A04226" w:rsidRDefault="00566676" w:rsidP="003A525D">
      <w:pPr>
        <w:spacing w:after="0" w:line="240" w:lineRule="auto"/>
        <w:jc w:val="both"/>
        <w:rPr>
          <w:rFonts w:ascii="Times New Roman" w:hAnsi="Times New Roman"/>
          <w:sz w:val="24"/>
          <w:szCs w:val="24"/>
        </w:rPr>
      </w:pPr>
    </w:p>
    <w:p w:rsidR="00566676" w:rsidRPr="00A04226" w:rsidRDefault="005D541A" w:rsidP="003A525D">
      <w:pPr>
        <w:spacing w:after="0" w:line="240" w:lineRule="auto"/>
        <w:jc w:val="both"/>
        <w:rPr>
          <w:rFonts w:ascii="Times New Roman" w:hAnsi="Times New Roman"/>
          <w:b/>
          <w:sz w:val="24"/>
          <w:szCs w:val="24"/>
        </w:rPr>
      </w:pPr>
      <w:r w:rsidRPr="00A04226">
        <w:rPr>
          <w:rFonts w:ascii="Times New Roman" w:hAnsi="Times New Roman"/>
          <w:b/>
          <w:sz w:val="24"/>
          <w:szCs w:val="24"/>
        </w:rPr>
        <w:t>Р</w:t>
      </w:r>
      <w:r w:rsidR="00566676" w:rsidRPr="00A04226">
        <w:rPr>
          <w:rFonts w:ascii="Times New Roman" w:hAnsi="Times New Roman"/>
          <w:b/>
          <w:sz w:val="24"/>
          <w:szCs w:val="24"/>
        </w:rPr>
        <w:t xml:space="preserve">абочая программа образования </w:t>
      </w:r>
    </w:p>
    <w:p w:rsidR="00566676" w:rsidRPr="00A04226" w:rsidRDefault="00566676" w:rsidP="003A525D">
      <w:pPr>
        <w:spacing w:after="0" w:line="240" w:lineRule="auto"/>
        <w:jc w:val="both"/>
        <w:rPr>
          <w:rFonts w:ascii="Times New Roman" w:hAnsi="Times New Roman"/>
          <w:sz w:val="24"/>
          <w:szCs w:val="24"/>
        </w:rPr>
      </w:pPr>
    </w:p>
    <w:p w:rsidR="00566676" w:rsidRPr="00A04226" w:rsidRDefault="00566676" w:rsidP="003A525D">
      <w:pPr>
        <w:spacing w:after="0" w:line="240" w:lineRule="auto"/>
        <w:jc w:val="both"/>
        <w:rPr>
          <w:rFonts w:ascii="Times New Roman" w:hAnsi="Times New Roman"/>
          <w:b/>
          <w:sz w:val="24"/>
          <w:szCs w:val="24"/>
        </w:rPr>
      </w:pPr>
      <w:r w:rsidRPr="00A04226">
        <w:rPr>
          <w:rFonts w:ascii="Times New Roman" w:hAnsi="Times New Roman"/>
          <w:b/>
          <w:sz w:val="24"/>
          <w:szCs w:val="24"/>
        </w:rPr>
        <w:t xml:space="preserve"> Пояснительная записка</w:t>
      </w:r>
    </w:p>
    <w:p w:rsidR="00566676" w:rsidRPr="00A04226" w:rsidRDefault="00566676" w:rsidP="003A525D">
      <w:pPr>
        <w:spacing w:after="0" w:line="240" w:lineRule="auto"/>
        <w:jc w:val="both"/>
        <w:rPr>
          <w:rFonts w:ascii="Times New Roman" w:hAnsi="Times New Roman"/>
          <w:i/>
          <w:sz w:val="24"/>
          <w:szCs w:val="24"/>
        </w:rPr>
      </w:pPr>
    </w:p>
    <w:p w:rsidR="00566676" w:rsidRPr="00A04226" w:rsidRDefault="005D541A" w:rsidP="003A525D">
      <w:pPr>
        <w:widowControl w:val="0"/>
        <w:spacing w:after="0" w:line="240" w:lineRule="auto"/>
        <w:jc w:val="both"/>
        <w:rPr>
          <w:rFonts w:ascii="Times New Roman" w:hAnsi="Times New Roman"/>
          <w:sz w:val="24"/>
          <w:szCs w:val="24"/>
        </w:rPr>
      </w:pPr>
      <w:r w:rsidRPr="00A04226">
        <w:rPr>
          <w:rFonts w:ascii="Times New Roman" w:hAnsi="Times New Roman"/>
          <w:sz w:val="24"/>
          <w:szCs w:val="24"/>
        </w:rPr>
        <w:t xml:space="preserve">           Р</w:t>
      </w:r>
      <w:r w:rsidR="00566676" w:rsidRPr="00A04226">
        <w:rPr>
          <w:rFonts w:ascii="Times New Roman" w:hAnsi="Times New Roman"/>
          <w:sz w:val="24"/>
          <w:szCs w:val="24"/>
        </w:rPr>
        <w:t>абочая программа образования определяет содержательные линии образовательной деятел</w:t>
      </w:r>
      <w:r w:rsidRPr="00A04226">
        <w:rPr>
          <w:rFonts w:ascii="Times New Roman" w:hAnsi="Times New Roman"/>
          <w:sz w:val="24"/>
          <w:szCs w:val="24"/>
        </w:rPr>
        <w:t>ьности, реализуемые ДОО</w:t>
      </w:r>
      <w:r w:rsidR="00566676" w:rsidRPr="00A04226">
        <w:rPr>
          <w:rFonts w:ascii="Times New Roman" w:hAnsi="Times New Roman"/>
          <w:sz w:val="24"/>
          <w:szCs w:val="24"/>
        </w:rPr>
        <w:t xml:space="preserve"> по основным направлениям развития и образования детей дошкольного возраста (образовательным областям).</w:t>
      </w:r>
    </w:p>
    <w:p w:rsidR="00566676" w:rsidRDefault="00566676" w:rsidP="003A525D">
      <w:pPr>
        <w:widowControl w:val="0"/>
        <w:spacing w:after="0" w:line="240" w:lineRule="auto"/>
        <w:ind w:firstLine="709"/>
        <w:jc w:val="both"/>
        <w:rPr>
          <w:rFonts w:ascii="Times New Roman" w:hAnsi="Times New Roman"/>
          <w:sz w:val="24"/>
          <w:szCs w:val="24"/>
        </w:rPr>
      </w:pPr>
      <w:r w:rsidRPr="00A04226">
        <w:rPr>
          <w:rFonts w:ascii="Times New Roman" w:hAnsi="Times New Roman"/>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w:t>
      </w:r>
      <w:r w:rsidR="00C22DE0" w:rsidRPr="00A04226">
        <w:rPr>
          <w:rFonts w:ascii="Times New Roman" w:hAnsi="Times New Roman"/>
          <w:sz w:val="24"/>
          <w:szCs w:val="24"/>
        </w:rPr>
        <w:t xml:space="preserve"> группе детей в возрасте от 1 года</w:t>
      </w:r>
      <w:r w:rsidRPr="00A04226">
        <w:rPr>
          <w:rFonts w:ascii="Times New Roman" w:hAnsi="Times New Roman"/>
          <w:sz w:val="24"/>
          <w:szCs w:val="24"/>
        </w:rPr>
        <w:t xml:space="preserve"> до 7-8 лет, а также результаты, которые могут быть достигнуты детьми при целенаправленной систематической работе с ними.</w:t>
      </w:r>
    </w:p>
    <w:p w:rsidR="00166CE0" w:rsidRPr="00166CE0" w:rsidRDefault="00166CE0" w:rsidP="00166CE0">
      <w:pPr>
        <w:widowControl w:val="0"/>
        <w:spacing w:after="0" w:line="240" w:lineRule="auto"/>
        <w:ind w:firstLine="709"/>
        <w:jc w:val="both"/>
        <w:rPr>
          <w:rFonts w:ascii="Times New Roman" w:hAnsi="Times New Roman"/>
          <w:sz w:val="24"/>
          <w:szCs w:val="24"/>
        </w:rPr>
      </w:pPr>
      <w:r w:rsidRPr="00166CE0">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166CE0" w:rsidRPr="00166CE0" w:rsidRDefault="00166CE0" w:rsidP="00166CE0">
      <w:pPr>
        <w:widowControl w:val="0"/>
        <w:spacing w:after="0" w:line="240" w:lineRule="auto"/>
        <w:ind w:firstLine="709"/>
        <w:jc w:val="both"/>
        <w:rPr>
          <w:rFonts w:ascii="Times New Roman" w:hAnsi="Times New Roman"/>
          <w:sz w:val="24"/>
          <w:szCs w:val="24"/>
        </w:rPr>
      </w:pPr>
      <w:r w:rsidRPr="00166CE0">
        <w:rPr>
          <w:rFonts w:ascii="Times New Roman" w:hAnsi="Times New Roman"/>
          <w:sz w:val="24"/>
          <w:szCs w:val="24"/>
        </w:rPr>
        <w:t>Цели и задачи каждой Программ</w:t>
      </w:r>
      <w:r w:rsidR="0010333A">
        <w:rPr>
          <w:rFonts w:ascii="Times New Roman" w:hAnsi="Times New Roman"/>
          <w:sz w:val="24"/>
          <w:szCs w:val="24"/>
        </w:rPr>
        <w:t>ы</w:t>
      </w:r>
      <w:r w:rsidRPr="00166CE0">
        <w:rPr>
          <w:rFonts w:ascii="Times New Roman" w:hAnsi="Times New Roman"/>
          <w:sz w:val="24"/>
          <w:szCs w:val="24"/>
        </w:rPr>
        <w:t xml:space="preserve"> реализуются в образовательных областях во всех видах деятельности детей раннего и дошкольника, обозначенных во ФГОС </w:t>
      </w:r>
      <w:proofErr w:type="gramStart"/>
      <w:r w:rsidRPr="00166CE0">
        <w:rPr>
          <w:rFonts w:ascii="Times New Roman" w:hAnsi="Times New Roman"/>
          <w:sz w:val="24"/>
          <w:szCs w:val="24"/>
        </w:rPr>
        <w:t>ДО</w:t>
      </w:r>
      <w:proofErr w:type="gramEnd"/>
      <w:r w:rsidRPr="00166CE0">
        <w:rPr>
          <w:rFonts w:ascii="Times New Roman" w:hAnsi="Times New Roman"/>
          <w:sz w:val="24"/>
          <w:szCs w:val="24"/>
        </w:rPr>
        <w:t xml:space="preserve">: </w:t>
      </w:r>
    </w:p>
    <w:p w:rsidR="00166CE0" w:rsidRPr="00166CE0" w:rsidRDefault="00166CE0" w:rsidP="00166CE0">
      <w:pPr>
        <w:widowControl w:val="0"/>
        <w:spacing w:after="0" w:line="240" w:lineRule="auto"/>
        <w:ind w:firstLine="709"/>
        <w:jc w:val="both"/>
        <w:rPr>
          <w:rFonts w:ascii="Times New Roman" w:hAnsi="Times New Roman"/>
          <w:sz w:val="24"/>
          <w:szCs w:val="24"/>
        </w:rPr>
      </w:pPr>
      <w:r w:rsidRPr="00166CE0">
        <w:rPr>
          <w:rFonts w:ascii="Times New Roman" w:hAnsi="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166CE0" w:rsidRPr="00166CE0" w:rsidRDefault="00166CE0" w:rsidP="00166CE0">
      <w:pPr>
        <w:widowControl w:val="0"/>
        <w:spacing w:after="0" w:line="240" w:lineRule="auto"/>
        <w:ind w:firstLine="709"/>
        <w:jc w:val="both"/>
        <w:rPr>
          <w:rFonts w:ascii="Times New Roman" w:hAnsi="Times New Roman"/>
          <w:sz w:val="24"/>
          <w:szCs w:val="24"/>
        </w:rPr>
      </w:pPr>
      <w:r w:rsidRPr="00166CE0">
        <w:rPr>
          <w:rFonts w:ascii="Times New Roman" w:hAnsi="Times New Roman"/>
          <w:sz w:val="24"/>
          <w:szCs w:val="24"/>
        </w:rPr>
        <w:t xml:space="preserve">Реализация Программ (образования, воспитания, коррекционно-развивающей </w:t>
      </w:r>
      <w:r w:rsidRPr="00166CE0">
        <w:rPr>
          <w:rFonts w:ascii="Times New Roman" w:hAnsi="Times New Roman"/>
          <w:sz w:val="24"/>
          <w:szCs w:val="24"/>
        </w:rPr>
        <w:lastRenderedPageBreak/>
        <w:t xml:space="preserve">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w:t>
      </w:r>
      <w:proofErr w:type="gramStart"/>
      <w:r w:rsidRPr="00166CE0">
        <w:rPr>
          <w:rFonts w:ascii="Times New Roman" w:hAnsi="Times New Roman"/>
          <w:sz w:val="24"/>
          <w:szCs w:val="24"/>
        </w:rPr>
        <w:t>ДО</w:t>
      </w:r>
      <w:proofErr w:type="gramEnd"/>
      <w:r w:rsidRPr="00166CE0">
        <w:rPr>
          <w:rFonts w:ascii="Times New Roman" w:hAnsi="Times New Roman"/>
          <w:sz w:val="24"/>
          <w:szCs w:val="24"/>
        </w:rPr>
        <w:t xml:space="preserve"> (</w:t>
      </w:r>
      <w:proofErr w:type="gramStart"/>
      <w:r w:rsidRPr="00166CE0">
        <w:rPr>
          <w:rFonts w:ascii="Times New Roman" w:hAnsi="Times New Roman"/>
          <w:sz w:val="24"/>
          <w:szCs w:val="24"/>
        </w:rPr>
        <w:t>полноценное</w:t>
      </w:r>
      <w:proofErr w:type="gramEnd"/>
      <w:r w:rsidRPr="00166CE0">
        <w:rPr>
          <w:rFonts w:ascii="Times New Roman" w:hAnsi="Times New Roman"/>
          <w:sz w:val="24"/>
          <w:szCs w:val="24"/>
        </w:rPr>
        <w:t xml:space="preserve">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166CE0" w:rsidRPr="00166CE0" w:rsidRDefault="00166CE0" w:rsidP="00166CE0">
      <w:pPr>
        <w:widowControl w:val="0"/>
        <w:spacing w:after="0" w:line="240" w:lineRule="auto"/>
        <w:ind w:firstLine="709"/>
        <w:jc w:val="both"/>
        <w:rPr>
          <w:rFonts w:ascii="Times New Roman" w:hAnsi="Times New Roman"/>
          <w:sz w:val="24"/>
          <w:szCs w:val="24"/>
        </w:rPr>
      </w:pPr>
      <w:r w:rsidRPr="00166CE0">
        <w:rPr>
          <w:rFonts w:ascii="Times New Roman" w:hAnsi="Times New Roman"/>
          <w:sz w:val="24"/>
          <w:szCs w:val="24"/>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166CE0" w:rsidRPr="00166CE0" w:rsidRDefault="00166CE0" w:rsidP="00166CE0">
      <w:pPr>
        <w:widowControl w:val="0"/>
        <w:spacing w:after="0" w:line="240" w:lineRule="auto"/>
        <w:ind w:firstLine="709"/>
        <w:jc w:val="both"/>
        <w:rPr>
          <w:rFonts w:ascii="Times New Roman" w:hAnsi="Times New Roman"/>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Задачи и содержание образования по образовательным областям </w:t>
      </w:r>
    </w:p>
    <w:p w:rsidR="00566676" w:rsidRDefault="00566676" w:rsidP="003A525D">
      <w:pPr>
        <w:spacing w:after="0" w:line="240" w:lineRule="auto"/>
        <w:jc w:val="both"/>
        <w:rPr>
          <w:rFonts w:ascii="Times New Roman" w:hAnsi="Times New Roman"/>
          <w:b/>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Социально-коммуникативное развитие</w:t>
      </w:r>
    </w:p>
    <w:p w:rsidR="00566676" w:rsidRPr="000552A9" w:rsidRDefault="00566676" w:rsidP="003A525D">
      <w:pPr>
        <w:spacing w:after="0" w:line="240" w:lineRule="auto"/>
        <w:ind w:firstLine="709"/>
        <w:jc w:val="both"/>
        <w:rPr>
          <w:rFonts w:ascii="Times New Roman" w:hAnsi="Times New Roman"/>
          <w:sz w:val="24"/>
          <w:szCs w:val="24"/>
        </w:rPr>
      </w:pPr>
    </w:p>
    <w:p w:rsidR="00566676" w:rsidRPr="00476124" w:rsidRDefault="00566676" w:rsidP="003A525D">
      <w:pPr>
        <w:spacing w:after="0" w:line="240" w:lineRule="auto"/>
        <w:ind w:firstLine="709"/>
        <w:jc w:val="both"/>
        <w:rPr>
          <w:rFonts w:ascii="Times New Roman" w:hAnsi="Times New Roman"/>
          <w:sz w:val="24"/>
          <w:szCs w:val="24"/>
        </w:rPr>
      </w:pPr>
      <w:r w:rsidRPr="00476124">
        <w:rPr>
          <w:rFonts w:ascii="Times New Roman" w:hAnsi="Times New Roman"/>
          <w:sz w:val="24"/>
          <w:szCs w:val="24"/>
        </w:rPr>
        <w:t xml:space="preserve">Образовательная область «Социально-коммуникативное развитие» предусматривает: </w:t>
      </w:r>
    </w:p>
    <w:p w:rsidR="00566676" w:rsidRPr="000552A9" w:rsidRDefault="009F406B" w:rsidP="003A525D">
      <w:pPr>
        <w:spacing w:after="0" w:line="240" w:lineRule="auto"/>
        <w:ind w:firstLine="709"/>
        <w:jc w:val="both"/>
        <w:rPr>
          <w:rFonts w:ascii="Times New Roman" w:hAnsi="Times New Roman"/>
          <w:sz w:val="24"/>
          <w:szCs w:val="24"/>
        </w:rPr>
      </w:pPr>
      <w:r>
        <w:rPr>
          <w:rFonts w:ascii="Times New Roman" w:hAnsi="Times New Roman"/>
          <w:sz w:val="24"/>
          <w:szCs w:val="24"/>
        </w:rPr>
        <w:t>У</w:t>
      </w:r>
      <w:r w:rsidR="00566676" w:rsidRPr="001E1D99">
        <w:rPr>
          <w:rFonts w:ascii="Times New Roman" w:hAnsi="Times New Roman"/>
          <w:sz w:val="24"/>
          <w:szCs w:val="24"/>
        </w:rPr>
        <w:t>своение и присвоение норм, правил поведения и морально-нравственных ценностей, принятых в российском обществе;</w:t>
      </w:r>
      <w:r w:rsidR="00566676" w:rsidRPr="000552A9">
        <w:rPr>
          <w:rFonts w:ascii="Times New Roman" w:hAnsi="Times New Roman"/>
          <w:sz w:val="24"/>
          <w:szCs w:val="24"/>
        </w:rPr>
        <w:t xml:space="preserve"> </w:t>
      </w:r>
    </w:p>
    <w:p w:rsidR="00566676" w:rsidRPr="001E1D99" w:rsidRDefault="009F406B" w:rsidP="003A525D">
      <w:pPr>
        <w:spacing w:after="0" w:line="240" w:lineRule="auto"/>
        <w:ind w:firstLine="709"/>
        <w:jc w:val="both"/>
        <w:rPr>
          <w:rFonts w:ascii="Times New Roman" w:hAnsi="Times New Roman"/>
          <w:sz w:val="24"/>
          <w:szCs w:val="24"/>
        </w:rPr>
      </w:pPr>
      <w:r>
        <w:rPr>
          <w:rFonts w:ascii="Times New Roman" w:hAnsi="Times New Roman"/>
          <w:sz w:val="24"/>
          <w:szCs w:val="24"/>
        </w:rPr>
        <w:t>Р</w:t>
      </w:r>
      <w:r w:rsidR="00566676" w:rsidRPr="001E1D99">
        <w:rPr>
          <w:rFonts w:ascii="Times New Roman" w:hAnsi="Times New Roman"/>
          <w:sz w:val="24"/>
          <w:szCs w:val="24"/>
        </w:rPr>
        <w:t xml:space="preserve">азвитие общения ребёнка </w:t>
      </w:r>
      <w:proofErr w:type="gramStart"/>
      <w:r w:rsidR="00566676" w:rsidRPr="001E1D99">
        <w:rPr>
          <w:rFonts w:ascii="Times New Roman" w:hAnsi="Times New Roman"/>
          <w:sz w:val="24"/>
          <w:szCs w:val="24"/>
        </w:rPr>
        <w:t>со</w:t>
      </w:r>
      <w:proofErr w:type="gramEnd"/>
      <w:r w:rsidR="00566676" w:rsidRPr="001E1D99">
        <w:rPr>
          <w:rFonts w:ascii="Times New Roman" w:hAnsi="Times New Roman"/>
          <w:sz w:val="24"/>
          <w:szCs w:val="24"/>
        </w:rPr>
        <w:t xml:space="preserve"> взрослыми и сверстниками, формирование готовности к совместной деятельности и сотрудничеству;</w:t>
      </w:r>
    </w:p>
    <w:p w:rsidR="00566676" w:rsidRPr="000552A9" w:rsidRDefault="009F406B"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1E1D99">
        <w:rPr>
          <w:rFonts w:ascii="Times New Roman" w:hAnsi="Times New Roman"/>
          <w:sz w:val="24"/>
          <w:szCs w:val="24"/>
        </w:rPr>
        <w:t>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566676" w:rsidRPr="000552A9" w:rsidRDefault="009F406B" w:rsidP="003A525D">
      <w:pPr>
        <w:spacing w:after="0" w:line="240" w:lineRule="auto"/>
        <w:ind w:firstLine="709"/>
        <w:jc w:val="both"/>
        <w:rPr>
          <w:rFonts w:ascii="Times New Roman" w:hAnsi="Times New Roman"/>
          <w:sz w:val="24"/>
          <w:szCs w:val="24"/>
        </w:rPr>
      </w:pPr>
      <w:r>
        <w:rPr>
          <w:rFonts w:ascii="Times New Roman" w:hAnsi="Times New Roman"/>
          <w:sz w:val="24"/>
          <w:szCs w:val="24"/>
        </w:rPr>
        <w:t>Р</w:t>
      </w:r>
      <w:r w:rsidR="00566676" w:rsidRPr="000552A9">
        <w:rPr>
          <w:rFonts w:ascii="Times New Roman" w:hAnsi="Times New Roman"/>
          <w:sz w:val="24"/>
          <w:szCs w:val="24"/>
        </w:rPr>
        <w:t>азвитие эмоциональной отзывчивости и сопереживания</w:t>
      </w:r>
      <w:r w:rsidR="00566676" w:rsidRPr="001E1D99">
        <w:rPr>
          <w:rFonts w:ascii="Times New Roman" w:hAnsi="Times New Roman"/>
          <w:sz w:val="24"/>
          <w:szCs w:val="24"/>
        </w:rPr>
        <w:t>, социального и эмоционального интеллекта</w:t>
      </w:r>
      <w:r w:rsidR="00566676" w:rsidRPr="000552A9">
        <w:rPr>
          <w:rFonts w:ascii="Times New Roman" w:hAnsi="Times New Roman"/>
          <w:sz w:val="24"/>
          <w:szCs w:val="24"/>
        </w:rPr>
        <w:t xml:space="preserve">, </w:t>
      </w:r>
      <w:r w:rsidR="00566676" w:rsidRPr="001E1D99">
        <w:rPr>
          <w:rFonts w:ascii="Times New Roman" w:hAnsi="Times New Roman"/>
          <w:sz w:val="24"/>
          <w:szCs w:val="24"/>
        </w:rPr>
        <w:t>воспитание гуманных чувств и отношений;</w:t>
      </w:r>
    </w:p>
    <w:p w:rsidR="00566676" w:rsidRPr="000552A9" w:rsidRDefault="009F406B" w:rsidP="003A525D">
      <w:pPr>
        <w:spacing w:after="0" w:line="240" w:lineRule="auto"/>
        <w:ind w:firstLine="709"/>
        <w:jc w:val="both"/>
        <w:rPr>
          <w:rFonts w:ascii="Times New Roman" w:hAnsi="Times New Roman"/>
          <w:sz w:val="24"/>
          <w:szCs w:val="24"/>
        </w:rPr>
      </w:pPr>
      <w:r>
        <w:rPr>
          <w:rFonts w:ascii="Times New Roman" w:hAnsi="Times New Roman"/>
          <w:sz w:val="24"/>
          <w:szCs w:val="24"/>
        </w:rPr>
        <w:t>Р</w:t>
      </w:r>
      <w:r w:rsidR="00566676" w:rsidRPr="001E1D99">
        <w:rPr>
          <w:rFonts w:ascii="Times New Roman" w:hAnsi="Times New Roman"/>
          <w:sz w:val="24"/>
          <w:szCs w:val="24"/>
        </w:rPr>
        <w:t>азвитие самостоятельности и инициативности</w:t>
      </w:r>
      <w:r w:rsidR="00566676" w:rsidRPr="000552A9">
        <w:rPr>
          <w:rFonts w:ascii="Times New Roman" w:hAnsi="Times New Roman"/>
          <w:sz w:val="24"/>
          <w:szCs w:val="24"/>
        </w:rPr>
        <w:t xml:space="preserve">, планирования и регуляции ребенком собственных действий; </w:t>
      </w:r>
    </w:p>
    <w:p w:rsidR="00566676" w:rsidRPr="000552A9" w:rsidRDefault="009F406B"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4C6CA2">
        <w:rPr>
          <w:rFonts w:ascii="Times New Roman" w:hAnsi="Times New Roman"/>
          <w:sz w:val="24"/>
          <w:szCs w:val="24"/>
        </w:rPr>
        <w:t xml:space="preserve">ормирование позитивных установок к различным видам </w:t>
      </w:r>
      <w:r w:rsidR="00566676">
        <w:rPr>
          <w:rFonts w:ascii="Times New Roman" w:hAnsi="Times New Roman"/>
          <w:sz w:val="24"/>
          <w:szCs w:val="24"/>
        </w:rPr>
        <w:t xml:space="preserve">деятельности, </w:t>
      </w:r>
      <w:r w:rsidR="00566676" w:rsidRPr="004C6CA2">
        <w:rPr>
          <w:rFonts w:ascii="Times New Roman" w:hAnsi="Times New Roman"/>
          <w:sz w:val="24"/>
          <w:szCs w:val="24"/>
        </w:rPr>
        <w:t>труда и творчества;</w:t>
      </w:r>
      <w:r w:rsidR="00566676" w:rsidRPr="000552A9">
        <w:rPr>
          <w:rFonts w:ascii="Times New Roman" w:hAnsi="Times New Roman"/>
          <w:sz w:val="24"/>
          <w:szCs w:val="24"/>
        </w:rPr>
        <w:t xml:space="preserve"> </w:t>
      </w:r>
    </w:p>
    <w:p w:rsidR="00566676" w:rsidRPr="000552A9" w:rsidRDefault="009F406B"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0552A9">
        <w:rPr>
          <w:rFonts w:ascii="Times New Roman" w:hAnsi="Times New Roman"/>
          <w:sz w:val="24"/>
          <w:szCs w:val="24"/>
        </w:rPr>
        <w:t xml:space="preserve">ормирование основ социальной навигации и безопасного поведения в быту и природе, социуме и </w:t>
      </w:r>
      <w:proofErr w:type="spellStart"/>
      <w:r w:rsidR="00566676" w:rsidRPr="000552A9">
        <w:rPr>
          <w:rFonts w:ascii="Times New Roman" w:hAnsi="Times New Roman"/>
          <w:sz w:val="24"/>
          <w:szCs w:val="24"/>
        </w:rPr>
        <w:t>медиапространстве</w:t>
      </w:r>
      <w:proofErr w:type="spellEnd"/>
      <w:r w:rsidR="00566676" w:rsidRPr="000552A9">
        <w:rPr>
          <w:rFonts w:ascii="Times New Roman" w:hAnsi="Times New Roman"/>
          <w:sz w:val="24"/>
          <w:szCs w:val="24"/>
        </w:rPr>
        <w:t xml:space="preserve"> (цифровой среде).</w:t>
      </w:r>
    </w:p>
    <w:p w:rsidR="00566676" w:rsidRDefault="00566676" w:rsidP="003A525D">
      <w:pPr>
        <w:spacing w:after="0" w:line="240" w:lineRule="auto"/>
        <w:ind w:firstLine="709"/>
        <w:jc w:val="both"/>
        <w:rPr>
          <w:rFonts w:ascii="Times New Roman" w:hAnsi="Times New Roman"/>
          <w:b/>
          <w:i/>
          <w:color w:val="FF0000"/>
          <w:sz w:val="24"/>
          <w:szCs w:val="24"/>
          <w:lang w:eastAsia="ru-RU"/>
        </w:rPr>
      </w:pPr>
      <w:bookmarkStart w:id="3" w:name="_Hlk117114268"/>
    </w:p>
    <w:p w:rsidR="00566676" w:rsidRPr="00856C40" w:rsidRDefault="00566676" w:rsidP="003A525D">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1 года до 2 лет</w:t>
      </w:r>
    </w:p>
    <w:p w:rsidR="00566676" w:rsidRPr="00A04226" w:rsidRDefault="00566676" w:rsidP="003A525D">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 области социально-ком</w:t>
      </w:r>
      <w:r w:rsidR="00FA6722">
        <w:rPr>
          <w:rFonts w:ascii="Times New Roman" w:hAnsi="Times New Roman"/>
          <w:sz w:val="24"/>
          <w:szCs w:val="24"/>
          <w:lang w:eastAsia="ru-RU"/>
        </w:rPr>
        <w:t>муникативного развития основные</w:t>
      </w:r>
      <w:r w:rsidRPr="00856C40">
        <w:rPr>
          <w:rFonts w:ascii="Times New Roman" w:hAnsi="Times New Roman"/>
          <w:sz w:val="24"/>
          <w:szCs w:val="24"/>
          <w:lang w:eastAsia="ru-RU"/>
        </w:rPr>
        <w:t xml:space="preserve"> </w:t>
      </w:r>
      <w:r w:rsidR="00A04226">
        <w:rPr>
          <w:rFonts w:ascii="Times New Roman" w:hAnsi="Times New Roman"/>
          <w:b/>
          <w:bCs/>
          <w:i/>
          <w:iCs/>
          <w:sz w:val="24"/>
          <w:szCs w:val="24"/>
          <w:lang w:eastAsia="ru-RU"/>
        </w:rPr>
        <w:t xml:space="preserve">задачи </w:t>
      </w:r>
      <w:r w:rsidR="00FA6722">
        <w:rPr>
          <w:rFonts w:ascii="Times New Roman" w:hAnsi="Times New Roman"/>
          <w:b/>
          <w:bCs/>
          <w:i/>
          <w:iCs/>
          <w:sz w:val="24"/>
          <w:szCs w:val="24"/>
          <w:lang w:eastAsia="ru-RU"/>
        </w:rPr>
        <w:t xml:space="preserve">и содержание </w:t>
      </w:r>
      <w:r w:rsidR="00A04226" w:rsidRPr="00FA6722">
        <w:rPr>
          <w:rFonts w:ascii="Times New Roman" w:hAnsi="Times New Roman"/>
          <w:b/>
          <w:bCs/>
          <w:i/>
          <w:iCs/>
          <w:sz w:val="24"/>
          <w:szCs w:val="24"/>
          <w:lang w:eastAsia="ru-RU"/>
        </w:rPr>
        <w:t>образовательной деятельности</w:t>
      </w:r>
      <w:r w:rsidR="00A04226" w:rsidRPr="00A04226">
        <w:rPr>
          <w:rFonts w:ascii="Times New Roman" w:hAnsi="Times New Roman"/>
          <w:bCs/>
          <w:i/>
          <w:iCs/>
          <w:sz w:val="24"/>
          <w:szCs w:val="24"/>
          <w:lang w:eastAsia="ru-RU"/>
        </w:rPr>
        <w:t xml:space="preserve"> </w:t>
      </w:r>
      <w:r w:rsidR="00A04226">
        <w:rPr>
          <w:rFonts w:ascii="Times New Roman" w:hAnsi="Times New Roman"/>
          <w:bCs/>
          <w:i/>
          <w:iCs/>
          <w:sz w:val="24"/>
          <w:szCs w:val="24"/>
          <w:lang w:eastAsia="ru-RU"/>
        </w:rPr>
        <w:t>соответствуют п.18.2.1. ФОП ДО</w:t>
      </w:r>
      <w:r w:rsidR="00A10DF7">
        <w:rPr>
          <w:rFonts w:ascii="Times New Roman" w:hAnsi="Times New Roman"/>
          <w:bCs/>
          <w:i/>
          <w:iCs/>
          <w:sz w:val="24"/>
          <w:szCs w:val="24"/>
          <w:lang w:eastAsia="ru-RU"/>
        </w:rPr>
        <w:t>.</w:t>
      </w:r>
    </w:p>
    <w:p w:rsidR="00FA6722" w:rsidRDefault="00FA6722" w:rsidP="003A525D">
      <w:pPr>
        <w:spacing w:after="0" w:line="240" w:lineRule="auto"/>
        <w:ind w:firstLine="709"/>
        <w:jc w:val="both"/>
        <w:rPr>
          <w:rFonts w:ascii="Times New Roman" w:hAnsi="Times New Roman"/>
          <w:sz w:val="24"/>
          <w:szCs w:val="24"/>
          <w:lang w:eastAsia="ru-RU"/>
        </w:rPr>
      </w:pPr>
    </w:p>
    <w:p w:rsidR="00566676" w:rsidRPr="00856C40" w:rsidRDefault="00566676" w:rsidP="003A525D">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лет до 3 лет.</w:t>
      </w:r>
    </w:p>
    <w:p w:rsidR="00566676" w:rsidRPr="00FA6722" w:rsidRDefault="00566676" w:rsidP="003A525D">
      <w:pPr>
        <w:spacing w:after="0" w:line="240" w:lineRule="auto"/>
        <w:ind w:firstLine="709"/>
        <w:jc w:val="both"/>
        <w:rPr>
          <w:rFonts w:ascii="Times New Roman" w:hAnsi="Times New Roman"/>
          <w:i/>
          <w:sz w:val="24"/>
          <w:szCs w:val="24"/>
          <w:lang w:eastAsia="ru-RU"/>
        </w:rPr>
      </w:pPr>
      <w:r w:rsidRPr="00856C40">
        <w:rPr>
          <w:rFonts w:ascii="Times New Roman" w:hAnsi="Times New Roman"/>
          <w:sz w:val="24"/>
          <w:szCs w:val="24"/>
          <w:lang w:eastAsia="ru-RU"/>
        </w:rPr>
        <w:t xml:space="preserve">В области </w:t>
      </w:r>
      <w:r w:rsidRPr="00501FDC">
        <w:rPr>
          <w:rFonts w:ascii="Times New Roman" w:hAnsi="Times New Roman"/>
          <w:bCs/>
          <w:iCs/>
          <w:sz w:val="24"/>
          <w:szCs w:val="24"/>
          <w:lang w:eastAsia="ru-RU"/>
        </w:rPr>
        <w:t>социально-коммуникативного развития</w:t>
      </w:r>
      <w:r w:rsidR="00FA6722">
        <w:rPr>
          <w:rFonts w:ascii="Times New Roman" w:hAnsi="Times New Roman"/>
          <w:sz w:val="24"/>
          <w:szCs w:val="24"/>
          <w:lang w:eastAsia="ru-RU"/>
        </w:rPr>
        <w:t xml:space="preserve"> основные</w:t>
      </w:r>
      <w:r w:rsidRPr="00856C40">
        <w:rPr>
          <w:rFonts w:ascii="Times New Roman" w:hAnsi="Times New Roman"/>
          <w:sz w:val="24"/>
          <w:szCs w:val="24"/>
          <w:lang w:eastAsia="ru-RU"/>
        </w:rPr>
        <w:t xml:space="preserve"> </w:t>
      </w:r>
      <w:r w:rsidR="00FA6722" w:rsidRPr="00FA6722">
        <w:rPr>
          <w:rFonts w:ascii="Times New Roman" w:hAnsi="Times New Roman"/>
          <w:b/>
          <w:bCs/>
          <w:i/>
          <w:iCs/>
          <w:sz w:val="24"/>
          <w:szCs w:val="24"/>
          <w:lang w:eastAsia="ru-RU"/>
        </w:rPr>
        <w:t>задачи и содержание</w:t>
      </w:r>
      <w:r w:rsidRPr="00FA6722">
        <w:rPr>
          <w:rFonts w:ascii="Times New Roman" w:hAnsi="Times New Roman"/>
          <w:b/>
          <w:i/>
          <w:sz w:val="24"/>
          <w:szCs w:val="24"/>
          <w:lang w:eastAsia="ru-RU"/>
        </w:rPr>
        <w:t xml:space="preserve"> образовательной</w:t>
      </w:r>
      <w:r w:rsidRPr="00856C40">
        <w:rPr>
          <w:rFonts w:ascii="Times New Roman" w:hAnsi="Times New Roman"/>
          <w:sz w:val="24"/>
          <w:szCs w:val="24"/>
          <w:lang w:eastAsia="ru-RU"/>
        </w:rPr>
        <w:t xml:space="preserve"> </w:t>
      </w:r>
      <w:r w:rsidRPr="00FA6722">
        <w:rPr>
          <w:rFonts w:ascii="Times New Roman" w:hAnsi="Times New Roman"/>
          <w:b/>
          <w:i/>
          <w:sz w:val="24"/>
          <w:szCs w:val="24"/>
          <w:lang w:eastAsia="ru-RU"/>
        </w:rPr>
        <w:t>деятельности</w:t>
      </w:r>
      <w:r w:rsidR="00FA6722">
        <w:rPr>
          <w:rFonts w:ascii="Times New Roman" w:hAnsi="Times New Roman"/>
          <w:sz w:val="24"/>
          <w:szCs w:val="24"/>
          <w:lang w:eastAsia="ru-RU"/>
        </w:rPr>
        <w:t xml:space="preserve"> </w:t>
      </w:r>
      <w:r w:rsidR="00FA6722" w:rsidRPr="00FA6722">
        <w:rPr>
          <w:rFonts w:ascii="Times New Roman" w:hAnsi="Times New Roman"/>
          <w:i/>
          <w:sz w:val="24"/>
          <w:szCs w:val="24"/>
          <w:lang w:eastAsia="ru-RU"/>
        </w:rPr>
        <w:t>соответствуют п. 18.3. ФОП ДО</w:t>
      </w:r>
      <w:r w:rsidR="00A10DF7">
        <w:rPr>
          <w:rFonts w:ascii="Times New Roman" w:hAnsi="Times New Roman"/>
          <w:i/>
          <w:sz w:val="24"/>
          <w:szCs w:val="24"/>
          <w:lang w:eastAsia="ru-RU"/>
        </w:rPr>
        <w:t>.</w:t>
      </w:r>
    </w:p>
    <w:p w:rsidR="00FA6722" w:rsidRDefault="00FA6722" w:rsidP="003A525D">
      <w:pPr>
        <w:spacing w:after="0" w:line="240" w:lineRule="auto"/>
        <w:ind w:firstLine="709"/>
        <w:jc w:val="both"/>
        <w:rPr>
          <w:rFonts w:ascii="Times New Roman" w:hAnsi="Times New Roman"/>
          <w:sz w:val="24"/>
          <w:szCs w:val="24"/>
          <w:lang w:eastAsia="ru-RU"/>
        </w:rPr>
      </w:pPr>
    </w:p>
    <w:p w:rsidR="00566676" w:rsidRPr="00856C40" w:rsidRDefault="00566676" w:rsidP="003A525D">
      <w:pPr>
        <w:spacing w:after="0" w:line="240" w:lineRule="auto"/>
        <w:ind w:firstLine="709"/>
        <w:jc w:val="both"/>
        <w:rPr>
          <w:rFonts w:ascii="Times New Roman" w:hAnsi="Times New Roman"/>
          <w:sz w:val="24"/>
          <w:szCs w:val="24"/>
          <w:lang w:eastAsia="ru-RU"/>
        </w:rPr>
      </w:pPr>
      <w:proofErr w:type="gramStart"/>
      <w:r w:rsidRPr="00856C40">
        <w:rPr>
          <w:rFonts w:ascii="Times New Roman" w:hAnsi="Times New Roman"/>
          <w:b/>
          <w:bCs/>
          <w:i/>
          <w:iCs/>
          <w:sz w:val="24"/>
          <w:szCs w:val="24"/>
          <w:lang w:eastAsia="ru-RU"/>
        </w:rPr>
        <w:t>В результате, к концу 3 года жизни</w:t>
      </w:r>
      <w:r w:rsidRPr="00856C40">
        <w:rPr>
          <w:rFonts w:ascii="Times New Roman" w:hAnsi="Times New Roman"/>
          <w:sz w:val="24"/>
          <w:szCs w:val="24"/>
          <w:lang w:eastAsia="ru-RU"/>
        </w:rPr>
        <w:t>:</w:t>
      </w:r>
      <w:r w:rsidRPr="00856C40">
        <w:t xml:space="preserve"> </w:t>
      </w:r>
      <w:r w:rsidRPr="00856C40">
        <w:rPr>
          <w:rFonts w:ascii="Times New Roman" w:hAnsi="Times New Roman"/>
          <w:sz w:val="24"/>
          <w:szCs w:val="24"/>
          <w:lang w:eastAsia="ru-RU"/>
        </w:rPr>
        <w:t>к концу 3 года жизни, ребенок позитивен</w:t>
      </w:r>
      <w:r>
        <w:rPr>
          <w:rFonts w:ascii="Times New Roman" w:hAnsi="Times New Roman"/>
          <w:sz w:val="24"/>
          <w:szCs w:val="24"/>
          <w:lang w:eastAsia="ru-RU"/>
        </w:rPr>
        <w:t xml:space="preserve"> и </w:t>
      </w:r>
      <w:r w:rsidRPr="005C25D9">
        <w:rPr>
          <w:rFonts w:ascii="Times New Roman" w:hAnsi="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sz w:val="24"/>
          <w:szCs w:val="24"/>
          <w:lang w:eastAsia="ru-RU"/>
        </w:rPr>
        <w:t xml:space="preserve">,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w:t>
      </w:r>
      <w:r w:rsidRPr="00856C40">
        <w:rPr>
          <w:rFonts w:ascii="Times New Roman" w:hAnsi="Times New Roman"/>
          <w:sz w:val="24"/>
          <w:szCs w:val="24"/>
          <w:lang w:eastAsia="ru-RU"/>
        </w:rPr>
        <w:lastRenderedPageBreak/>
        <w:t>детьми;</w:t>
      </w:r>
      <w:proofErr w:type="gramEnd"/>
      <w:r w:rsidRPr="00856C40">
        <w:rPr>
          <w:rFonts w:ascii="Times New Roman" w:hAnsi="Times New Roman"/>
          <w:sz w:val="24"/>
          <w:szCs w:val="24"/>
          <w:lang w:eastAsia="ru-RU"/>
        </w:rPr>
        <w:t xml:space="preserve">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566676" w:rsidRPr="00856C40" w:rsidRDefault="00566676" w:rsidP="003A525D">
      <w:pPr>
        <w:spacing w:after="0" w:line="240" w:lineRule="auto"/>
        <w:ind w:firstLine="709"/>
        <w:jc w:val="both"/>
        <w:rPr>
          <w:rFonts w:ascii="Times New Roman" w:hAnsi="Times New Roman"/>
          <w:b/>
          <w:i/>
          <w:iCs/>
          <w:sz w:val="24"/>
          <w:szCs w:val="24"/>
        </w:rPr>
      </w:pPr>
    </w:p>
    <w:p w:rsidR="00566676" w:rsidRPr="00856C40" w:rsidRDefault="00566676" w:rsidP="003A525D">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3 лет до 4 лет</w:t>
      </w:r>
    </w:p>
    <w:p w:rsidR="00566676" w:rsidRDefault="00566676" w:rsidP="003A525D">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В области социально-ком</w:t>
      </w:r>
      <w:r w:rsidR="00FA6722">
        <w:rPr>
          <w:rFonts w:ascii="Times New Roman" w:hAnsi="Times New Roman"/>
          <w:sz w:val="24"/>
          <w:szCs w:val="24"/>
        </w:rPr>
        <w:t>муникативного развития основные</w:t>
      </w:r>
      <w:r w:rsidRPr="00856C40">
        <w:rPr>
          <w:rFonts w:ascii="Times New Roman" w:hAnsi="Times New Roman"/>
          <w:sz w:val="24"/>
          <w:szCs w:val="24"/>
        </w:rPr>
        <w:t xml:space="preserve"> </w:t>
      </w:r>
      <w:r w:rsidR="00FA6722" w:rsidRPr="00FA6722">
        <w:rPr>
          <w:rFonts w:ascii="Times New Roman" w:hAnsi="Times New Roman"/>
          <w:b/>
          <w:i/>
          <w:sz w:val="24"/>
          <w:szCs w:val="24"/>
        </w:rPr>
        <w:t>задачи</w:t>
      </w:r>
      <w:r w:rsidRPr="00FA6722">
        <w:rPr>
          <w:rFonts w:ascii="Times New Roman" w:hAnsi="Times New Roman"/>
          <w:i/>
          <w:sz w:val="24"/>
          <w:szCs w:val="24"/>
        </w:rPr>
        <w:t xml:space="preserve"> </w:t>
      </w:r>
      <w:r w:rsidR="00FA6722" w:rsidRPr="00FA6722">
        <w:rPr>
          <w:rFonts w:ascii="Times New Roman" w:hAnsi="Times New Roman"/>
          <w:b/>
          <w:i/>
          <w:sz w:val="24"/>
          <w:szCs w:val="24"/>
        </w:rPr>
        <w:t xml:space="preserve">и содержание </w:t>
      </w:r>
      <w:r w:rsidRPr="00FA6722">
        <w:rPr>
          <w:rFonts w:ascii="Times New Roman" w:hAnsi="Times New Roman"/>
          <w:b/>
          <w:i/>
          <w:sz w:val="24"/>
          <w:szCs w:val="24"/>
        </w:rPr>
        <w:t>образо</w:t>
      </w:r>
      <w:r w:rsidR="00FA6722" w:rsidRPr="00FA6722">
        <w:rPr>
          <w:rFonts w:ascii="Times New Roman" w:hAnsi="Times New Roman"/>
          <w:b/>
          <w:i/>
          <w:sz w:val="24"/>
          <w:szCs w:val="24"/>
        </w:rPr>
        <w:t xml:space="preserve">вательной деятельности </w:t>
      </w:r>
      <w:r w:rsidR="00FA6722" w:rsidRPr="00FA6722">
        <w:rPr>
          <w:rFonts w:ascii="Times New Roman" w:hAnsi="Times New Roman"/>
          <w:i/>
          <w:sz w:val="24"/>
          <w:szCs w:val="24"/>
        </w:rPr>
        <w:t>соответствуют п.18.4. ФОП ДО</w:t>
      </w:r>
      <w:r w:rsidR="00A10DF7">
        <w:rPr>
          <w:rFonts w:ascii="Times New Roman" w:hAnsi="Times New Roman"/>
          <w:i/>
          <w:sz w:val="24"/>
          <w:szCs w:val="24"/>
        </w:rPr>
        <w:t>.</w:t>
      </w:r>
    </w:p>
    <w:p w:rsidR="00B44D07" w:rsidRDefault="00B44D07" w:rsidP="003A525D">
      <w:pPr>
        <w:spacing w:after="0" w:line="240" w:lineRule="auto"/>
        <w:ind w:firstLine="709"/>
        <w:jc w:val="both"/>
        <w:rPr>
          <w:rFonts w:ascii="Times New Roman" w:hAnsi="Times New Roman"/>
          <w:b/>
          <w:i/>
          <w:sz w:val="24"/>
          <w:szCs w:val="24"/>
        </w:rPr>
      </w:pPr>
    </w:p>
    <w:p w:rsidR="00566676" w:rsidRDefault="00566676" w:rsidP="003A525D">
      <w:pPr>
        <w:spacing w:after="0" w:line="240" w:lineRule="auto"/>
        <w:ind w:firstLine="709"/>
        <w:jc w:val="both"/>
        <w:rPr>
          <w:rFonts w:ascii="Times New Roman" w:hAnsi="Times New Roman"/>
          <w:sz w:val="24"/>
          <w:szCs w:val="24"/>
        </w:rPr>
      </w:pPr>
      <w:proofErr w:type="gramStart"/>
      <w:r w:rsidRPr="00856C40">
        <w:rPr>
          <w:rFonts w:ascii="Times New Roman" w:hAnsi="Times New Roman"/>
          <w:b/>
          <w:bCs/>
          <w:i/>
          <w:iCs/>
          <w:sz w:val="24"/>
          <w:szCs w:val="24"/>
          <w:lang w:eastAsia="ru-RU"/>
        </w:rPr>
        <w:t>В результате, к концу 4 года жизни,</w:t>
      </w:r>
      <w:r w:rsidRPr="00856C40">
        <w:rPr>
          <w:rFonts w:ascii="Times New Roman" w:hAnsi="Times New Roman"/>
          <w:sz w:val="24"/>
          <w:szCs w:val="24"/>
          <w:lang w:eastAsia="ru-RU"/>
        </w:rPr>
        <w:t xml:space="preserve"> ребенок </w:t>
      </w:r>
      <w:r w:rsidRPr="00856C40">
        <w:rPr>
          <w:rFonts w:ascii="Times New Roman" w:hAnsi="Times New Roman"/>
          <w:sz w:val="24"/>
          <w:szCs w:val="24"/>
        </w:rPr>
        <w:t xml:space="preserve">говорит о себе в первом лице, </w:t>
      </w:r>
      <w:bookmarkStart w:id="4" w:name="_Hlk117187576"/>
      <w:r w:rsidRPr="00856C40">
        <w:rPr>
          <w:rFonts w:ascii="Times New Roman" w:hAnsi="Times New Roman"/>
          <w:sz w:val="24"/>
          <w:szCs w:val="24"/>
        </w:rPr>
        <w:t xml:space="preserve">положительно оценивает себя, </w:t>
      </w:r>
      <w:r w:rsidRPr="00565C8E">
        <w:rPr>
          <w:rFonts w:ascii="Times New Roman" w:hAnsi="Times New Roman"/>
          <w:sz w:val="24"/>
          <w:szCs w:val="24"/>
        </w:rPr>
        <w:t>проявляет доверие к миру</w:t>
      </w:r>
      <w:bookmarkEnd w:id="4"/>
      <w:r w:rsidRPr="00565C8E">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sidRPr="00565C8E">
        <w:rPr>
          <w:rFonts w:ascii="Times New Roman" w:hAnsi="Times New Roman"/>
          <w:sz w:val="24"/>
          <w:szCs w:val="24"/>
        </w:rPr>
        <w:t xml:space="preserve"> ребенок приветлив с окружающими, проявляет интерес к словам и действиям взрослых, владеет</w:t>
      </w:r>
      <w:r w:rsidRPr="00856C40">
        <w:rPr>
          <w:rFonts w:ascii="Times New Roman" w:hAnsi="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rFonts w:ascii="Times New Roman" w:hAnsi="Times New Roman"/>
          <w:sz w:val="24"/>
          <w:szCs w:val="24"/>
        </w:rPr>
        <w:t>предметами</w:t>
      </w:r>
      <w:bookmarkStart w:id="5" w:name="_Hlk117150933"/>
      <w:bookmarkEnd w:id="3"/>
      <w:r w:rsidRPr="005552CC">
        <w:rPr>
          <w:rFonts w:ascii="Times New Roman" w:hAnsi="Times New Roman"/>
          <w:sz w:val="24"/>
          <w:szCs w:val="24"/>
        </w:rPr>
        <w:t xml:space="preserve"> в быту, в том числе электронными гаджетами.</w:t>
      </w:r>
      <w:r>
        <w:rPr>
          <w:rFonts w:ascii="Times New Roman" w:hAnsi="Times New Roman"/>
          <w:sz w:val="24"/>
          <w:szCs w:val="24"/>
        </w:rPr>
        <w:t xml:space="preserve"> </w:t>
      </w:r>
    </w:p>
    <w:p w:rsidR="00566676" w:rsidRDefault="00566676" w:rsidP="003A525D">
      <w:pPr>
        <w:spacing w:after="0" w:line="240" w:lineRule="auto"/>
        <w:ind w:firstLine="709"/>
        <w:jc w:val="both"/>
        <w:rPr>
          <w:rFonts w:ascii="Times New Roman" w:hAnsi="Times New Roman"/>
          <w:sz w:val="24"/>
          <w:szCs w:val="24"/>
        </w:rPr>
      </w:pPr>
    </w:p>
    <w:p w:rsidR="00566676" w:rsidRPr="00856C40" w:rsidRDefault="00566676" w:rsidP="003A525D">
      <w:pPr>
        <w:spacing w:after="0" w:line="240" w:lineRule="auto"/>
        <w:ind w:firstLine="709"/>
        <w:jc w:val="both"/>
        <w:rPr>
          <w:rFonts w:ascii="Times New Roman" w:hAnsi="Times New Roman"/>
          <w:b/>
          <w:i/>
          <w:iCs/>
          <w:sz w:val="24"/>
          <w:szCs w:val="24"/>
        </w:rPr>
      </w:pPr>
      <w:r w:rsidRPr="00856C40">
        <w:rPr>
          <w:rFonts w:ascii="Times New Roman" w:hAnsi="Times New Roman"/>
          <w:i/>
          <w:iCs/>
          <w:sz w:val="24"/>
          <w:szCs w:val="24"/>
        </w:rPr>
        <w:t xml:space="preserve"> </w:t>
      </w:r>
      <w:r w:rsidRPr="00856C40">
        <w:rPr>
          <w:rFonts w:ascii="Times New Roman" w:hAnsi="Times New Roman"/>
          <w:b/>
          <w:i/>
          <w:iCs/>
          <w:sz w:val="24"/>
          <w:szCs w:val="24"/>
        </w:rPr>
        <w:t>От 4 лет до 5 лет</w:t>
      </w:r>
    </w:p>
    <w:p w:rsidR="00566676" w:rsidRPr="00856C40" w:rsidRDefault="00566676" w:rsidP="003A525D">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области социально-ком</w:t>
      </w:r>
      <w:r w:rsidR="00FA6722">
        <w:rPr>
          <w:rFonts w:ascii="Times New Roman" w:hAnsi="Times New Roman"/>
          <w:sz w:val="24"/>
          <w:szCs w:val="24"/>
        </w:rPr>
        <w:t>муникативного развития основные</w:t>
      </w:r>
      <w:r w:rsidRPr="00856C40">
        <w:rPr>
          <w:rFonts w:ascii="Times New Roman" w:hAnsi="Times New Roman"/>
          <w:sz w:val="24"/>
          <w:szCs w:val="24"/>
        </w:rPr>
        <w:t xml:space="preserve"> </w:t>
      </w:r>
      <w:r w:rsidR="00FA6722" w:rsidRPr="003A525D">
        <w:rPr>
          <w:rFonts w:ascii="Times New Roman" w:hAnsi="Times New Roman"/>
          <w:b/>
          <w:i/>
          <w:sz w:val="24"/>
          <w:szCs w:val="24"/>
        </w:rPr>
        <w:t xml:space="preserve">задачи и содержание </w:t>
      </w:r>
      <w:r w:rsidRPr="003A525D">
        <w:rPr>
          <w:rFonts w:ascii="Times New Roman" w:hAnsi="Times New Roman"/>
          <w:b/>
          <w:i/>
          <w:sz w:val="24"/>
          <w:szCs w:val="24"/>
        </w:rPr>
        <w:t xml:space="preserve"> образо</w:t>
      </w:r>
      <w:r w:rsidR="00FA6722" w:rsidRPr="003A525D">
        <w:rPr>
          <w:rFonts w:ascii="Times New Roman" w:hAnsi="Times New Roman"/>
          <w:b/>
          <w:i/>
          <w:sz w:val="24"/>
          <w:szCs w:val="24"/>
        </w:rPr>
        <w:t>вательной деятельности</w:t>
      </w:r>
      <w:r w:rsidR="00FA6722">
        <w:rPr>
          <w:rFonts w:ascii="Times New Roman" w:hAnsi="Times New Roman"/>
          <w:sz w:val="24"/>
          <w:szCs w:val="24"/>
        </w:rPr>
        <w:t xml:space="preserve"> </w:t>
      </w:r>
      <w:r w:rsidR="003A525D" w:rsidRPr="003A525D">
        <w:rPr>
          <w:rFonts w:ascii="Times New Roman" w:hAnsi="Times New Roman"/>
          <w:i/>
          <w:sz w:val="24"/>
          <w:szCs w:val="24"/>
        </w:rPr>
        <w:t>соответствую</w:t>
      </w:r>
      <w:r w:rsidR="00FA6722" w:rsidRPr="003A525D">
        <w:rPr>
          <w:rFonts w:ascii="Times New Roman" w:hAnsi="Times New Roman"/>
          <w:i/>
          <w:sz w:val="24"/>
          <w:szCs w:val="24"/>
        </w:rPr>
        <w:t>т п.18.</w:t>
      </w:r>
      <w:r w:rsidR="003A525D" w:rsidRPr="003A525D">
        <w:rPr>
          <w:rFonts w:ascii="Times New Roman" w:hAnsi="Times New Roman"/>
          <w:i/>
          <w:sz w:val="24"/>
          <w:szCs w:val="24"/>
        </w:rPr>
        <w:t>5. ФОП ДО</w:t>
      </w:r>
      <w:r w:rsidR="00A10DF7">
        <w:rPr>
          <w:rFonts w:ascii="Times New Roman" w:hAnsi="Times New Roman"/>
          <w:i/>
          <w:sz w:val="24"/>
          <w:szCs w:val="24"/>
        </w:rPr>
        <w:t>.</w:t>
      </w:r>
    </w:p>
    <w:p w:rsidR="003A525D" w:rsidRDefault="003A525D" w:rsidP="003A525D">
      <w:pPr>
        <w:spacing w:after="0" w:line="240" w:lineRule="auto"/>
        <w:ind w:firstLine="709"/>
        <w:jc w:val="both"/>
        <w:rPr>
          <w:rFonts w:ascii="Times New Roman" w:hAnsi="Times New Roman"/>
          <w:i/>
          <w:sz w:val="24"/>
          <w:szCs w:val="24"/>
        </w:rPr>
      </w:pPr>
    </w:p>
    <w:p w:rsidR="00566676" w:rsidRPr="00856C40" w:rsidRDefault="00566676" w:rsidP="003A525D">
      <w:pPr>
        <w:spacing w:after="0" w:line="240" w:lineRule="auto"/>
        <w:ind w:firstLine="709"/>
        <w:jc w:val="both"/>
        <w:rPr>
          <w:rFonts w:ascii="Times New Roman" w:hAnsi="Times New Roman"/>
          <w:sz w:val="24"/>
          <w:szCs w:val="24"/>
        </w:rPr>
      </w:pPr>
      <w:proofErr w:type="gramStart"/>
      <w:r w:rsidRPr="00856C40">
        <w:rPr>
          <w:rFonts w:ascii="Times New Roman" w:hAnsi="Times New Roman"/>
          <w:b/>
          <w:i/>
          <w:sz w:val="24"/>
          <w:szCs w:val="24"/>
        </w:rPr>
        <w:t>В результате</w:t>
      </w:r>
      <w:r w:rsidRPr="00501FDC">
        <w:rPr>
          <w:rFonts w:ascii="Times New Roman" w:hAnsi="Times New Roman"/>
          <w:b/>
          <w:i/>
          <w:sz w:val="24"/>
          <w:szCs w:val="24"/>
        </w:rPr>
        <w:t>, к концу 5 года жизни</w:t>
      </w:r>
      <w:r w:rsidRPr="00856C40">
        <w:rPr>
          <w:rFonts w:ascii="Times New Roman" w:hAnsi="Times New Roman"/>
          <w:sz w:val="24"/>
          <w:szCs w:val="24"/>
        </w:rPr>
        <w:t xml:space="preserve">, ребенок демонстрирует положительную самооценку, </w:t>
      </w:r>
      <w:r w:rsidRPr="00021DCB">
        <w:rPr>
          <w:rFonts w:ascii="Times New Roman" w:hAnsi="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w:t>
      </w:r>
      <w:proofErr w:type="gramEnd"/>
      <w:r w:rsidRPr="00021DCB">
        <w:rPr>
          <w:rFonts w:ascii="Times New Roman" w:hAnsi="Times New Roman"/>
          <w:sz w:val="24"/>
          <w:szCs w:val="24"/>
        </w:rPr>
        <w:t xml:space="preserve">  знает состав семьи, имеет представления о родственных отношениях, беседует о семейных событиях</w:t>
      </w:r>
      <w:r w:rsidRPr="00856C40">
        <w:rPr>
          <w:rFonts w:ascii="Times New Roman" w:hAnsi="Times New Roman"/>
          <w:sz w:val="24"/>
          <w:szCs w:val="24"/>
        </w:rPr>
        <w:t xml:space="preserve">;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w:t>
      </w:r>
      <w:proofErr w:type="gramStart"/>
      <w:r w:rsidRPr="00856C40">
        <w:rPr>
          <w:rFonts w:ascii="Times New Roman" w:hAnsi="Times New Roman"/>
          <w:sz w:val="24"/>
          <w:szCs w:val="24"/>
        </w:rPr>
        <w:t>со</w:t>
      </w:r>
      <w:proofErr w:type="gramEnd"/>
      <w:r w:rsidRPr="00856C40">
        <w:rPr>
          <w:rFonts w:ascii="Times New Roman" w:hAnsi="Times New Roman"/>
          <w:sz w:val="24"/>
          <w:szCs w:val="24"/>
        </w:rPr>
        <w:t xml:space="preserve"> взрослыми; позитивно относится к посещению детского сада, знает ряд правила жизнедеятельности в детском саду.</w:t>
      </w:r>
    </w:p>
    <w:p w:rsidR="00566676" w:rsidRPr="00856C40" w:rsidRDefault="000C6272" w:rsidP="003A525D">
      <w:pPr>
        <w:spacing w:after="0" w:line="240" w:lineRule="auto"/>
        <w:ind w:firstLine="709"/>
        <w:jc w:val="both"/>
        <w:rPr>
          <w:rFonts w:ascii="Times New Roman" w:hAnsi="Times New Roman"/>
          <w:sz w:val="24"/>
          <w:szCs w:val="24"/>
        </w:rPr>
      </w:pPr>
      <w:r>
        <w:rPr>
          <w:rFonts w:ascii="Times New Roman" w:hAnsi="Times New Roman"/>
          <w:sz w:val="24"/>
          <w:szCs w:val="24"/>
        </w:rPr>
        <w:t>Знает символы</w:t>
      </w:r>
      <w:r w:rsidR="00566676" w:rsidRPr="00856C40">
        <w:rPr>
          <w:rFonts w:ascii="Times New Roman" w:hAnsi="Times New Roman"/>
          <w:sz w:val="24"/>
          <w:szCs w:val="24"/>
        </w:rPr>
        <w:t xml:space="preserve"> страны (флаг и герб), ряд памятных дат и демонстрирует уважительное к ним отношение, проявляет интерес </w:t>
      </w:r>
      <w:proofErr w:type="gramStart"/>
      <w:r w:rsidR="00566676" w:rsidRPr="00856C40">
        <w:rPr>
          <w:rFonts w:ascii="Times New Roman" w:hAnsi="Times New Roman"/>
          <w:sz w:val="24"/>
          <w:szCs w:val="24"/>
        </w:rPr>
        <w:t>к</w:t>
      </w:r>
      <w:proofErr w:type="gramEnd"/>
      <w:r w:rsidR="00566676" w:rsidRPr="00856C40">
        <w:rPr>
          <w:rFonts w:ascii="Times New Roman" w:hAnsi="Times New Roman"/>
          <w:sz w:val="24"/>
          <w:szCs w:val="24"/>
        </w:rPr>
        <w:t xml:space="preserve"> основным достопри</w:t>
      </w:r>
      <w:r w:rsidR="00BB7DB2">
        <w:rPr>
          <w:rFonts w:ascii="Times New Roman" w:hAnsi="Times New Roman"/>
          <w:sz w:val="24"/>
          <w:szCs w:val="24"/>
        </w:rPr>
        <w:t>мечательностями поселка</w:t>
      </w:r>
      <w:r w:rsidR="00566676" w:rsidRPr="00856C40">
        <w:rPr>
          <w:rFonts w:ascii="Times New Roman" w:hAnsi="Times New Roman"/>
          <w:sz w:val="24"/>
          <w:szCs w:val="24"/>
        </w:rPr>
        <w:t>, в котором он живет.</w:t>
      </w:r>
    </w:p>
    <w:p w:rsidR="00566676" w:rsidRPr="00856C40" w:rsidRDefault="00566676" w:rsidP="003A525D">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w:t>
      </w:r>
      <w:r w:rsidRPr="00856C40">
        <w:rPr>
          <w:rFonts w:ascii="Times New Roman" w:hAnsi="Times New Roman"/>
          <w:sz w:val="24"/>
          <w:szCs w:val="24"/>
        </w:rPr>
        <w:lastRenderedPageBreak/>
        <w:t xml:space="preserve">самообслуживании; стремится к выполнению трудовых обязанностей, охотно включается в совместный труд </w:t>
      </w:r>
      <w:proofErr w:type="gramStart"/>
      <w:r w:rsidRPr="00856C40">
        <w:rPr>
          <w:rFonts w:ascii="Times New Roman" w:hAnsi="Times New Roman"/>
          <w:sz w:val="24"/>
          <w:szCs w:val="24"/>
        </w:rPr>
        <w:t>со</w:t>
      </w:r>
      <w:proofErr w:type="gramEnd"/>
      <w:r w:rsidRPr="00856C40">
        <w:rPr>
          <w:rFonts w:ascii="Times New Roman" w:hAnsi="Times New Roman"/>
          <w:sz w:val="24"/>
          <w:szCs w:val="24"/>
        </w:rPr>
        <w:t xml:space="preserve"> взрослыми или сверстниками. </w:t>
      </w:r>
    </w:p>
    <w:p w:rsidR="00566676" w:rsidRPr="00856C40" w:rsidRDefault="00566676" w:rsidP="003A525D">
      <w:pPr>
        <w:spacing w:after="0" w:line="240" w:lineRule="auto"/>
        <w:ind w:firstLine="709"/>
        <w:jc w:val="both"/>
        <w:rPr>
          <w:rFonts w:ascii="Times New Roman" w:hAnsi="Times New Roman"/>
          <w:sz w:val="24"/>
          <w:szCs w:val="24"/>
        </w:rPr>
      </w:pPr>
      <w:r w:rsidRPr="00856C40">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sz w:val="24"/>
          <w:szCs w:val="24"/>
        </w:rPr>
        <w:t xml:space="preserve">, </w:t>
      </w:r>
      <w:r w:rsidRPr="005552CC">
        <w:rPr>
          <w:rFonts w:ascii="Times New Roman" w:hAnsi="Times New Roman"/>
          <w:sz w:val="24"/>
          <w:szCs w:val="24"/>
        </w:rPr>
        <w:t>основные правила безопасного использования гаджетов.</w:t>
      </w:r>
    </w:p>
    <w:p w:rsidR="00566676" w:rsidRPr="00856C40" w:rsidRDefault="00566676" w:rsidP="003A525D">
      <w:pPr>
        <w:spacing w:after="0" w:line="240" w:lineRule="auto"/>
        <w:ind w:firstLine="709"/>
        <w:jc w:val="both"/>
        <w:rPr>
          <w:rFonts w:ascii="Times New Roman" w:hAnsi="Times New Roman"/>
          <w:b/>
          <w:i/>
          <w:iCs/>
          <w:sz w:val="24"/>
          <w:szCs w:val="24"/>
        </w:rPr>
      </w:pPr>
    </w:p>
    <w:p w:rsidR="00566676" w:rsidRPr="00856C40" w:rsidRDefault="00566676" w:rsidP="003A525D">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5 лет до 6 лет</w:t>
      </w:r>
    </w:p>
    <w:p w:rsidR="00566676" w:rsidRPr="003A525D" w:rsidRDefault="00566676" w:rsidP="003A525D">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области социально-ком</w:t>
      </w:r>
      <w:r w:rsidR="003A525D">
        <w:rPr>
          <w:rFonts w:ascii="Times New Roman" w:hAnsi="Times New Roman"/>
          <w:sz w:val="24"/>
          <w:szCs w:val="24"/>
        </w:rPr>
        <w:t>муникативного развития основные</w:t>
      </w:r>
      <w:r w:rsidRPr="00856C40">
        <w:rPr>
          <w:rFonts w:ascii="Times New Roman" w:hAnsi="Times New Roman"/>
          <w:sz w:val="24"/>
          <w:szCs w:val="24"/>
        </w:rPr>
        <w:t xml:space="preserve"> </w:t>
      </w:r>
      <w:r w:rsidR="003A525D">
        <w:rPr>
          <w:rFonts w:ascii="Times New Roman" w:hAnsi="Times New Roman"/>
          <w:b/>
          <w:i/>
          <w:sz w:val="24"/>
          <w:szCs w:val="24"/>
        </w:rPr>
        <w:t>задачи и содержание</w:t>
      </w:r>
      <w:r w:rsidRPr="00856C40">
        <w:rPr>
          <w:rFonts w:ascii="Times New Roman" w:hAnsi="Times New Roman"/>
          <w:sz w:val="24"/>
          <w:szCs w:val="24"/>
        </w:rPr>
        <w:t xml:space="preserve"> </w:t>
      </w:r>
      <w:r w:rsidRPr="003A525D">
        <w:rPr>
          <w:rFonts w:ascii="Times New Roman" w:hAnsi="Times New Roman"/>
          <w:b/>
          <w:i/>
          <w:sz w:val="24"/>
          <w:szCs w:val="24"/>
        </w:rPr>
        <w:t>образо</w:t>
      </w:r>
      <w:r w:rsidR="003A525D" w:rsidRPr="003A525D">
        <w:rPr>
          <w:rFonts w:ascii="Times New Roman" w:hAnsi="Times New Roman"/>
          <w:b/>
          <w:i/>
          <w:sz w:val="24"/>
          <w:szCs w:val="24"/>
        </w:rPr>
        <w:t xml:space="preserve">вательной деятельности </w:t>
      </w:r>
      <w:r w:rsidR="003A525D" w:rsidRPr="003A525D">
        <w:rPr>
          <w:rFonts w:ascii="Times New Roman" w:hAnsi="Times New Roman"/>
          <w:i/>
          <w:sz w:val="24"/>
          <w:szCs w:val="24"/>
        </w:rPr>
        <w:t>соответствуют п.18.6. ФОП ДО</w:t>
      </w:r>
      <w:r w:rsidR="00A10DF7">
        <w:rPr>
          <w:rFonts w:ascii="Times New Roman" w:hAnsi="Times New Roman"/>
          <w:i/>
          <w:sz w:val="24"/>
          <w:szCs w:val="24"/>
        </w:rPr>
        <w:t>.</w:t>
      </w:r>
    </w:p>
    <w:p w:rsidR="003A525D" w:rsidRDefault="003A525D" w:rsidP="003A525D">
      <w:pPr>
        <w:spacing w:after="0" w:line="240" w:lineRule="auto"/>
        <w:ind w:firstLine="709"/>
        <w:jc w:val="both"/>
        <w:rPr>
          <w:rFonts w:ascii="Times New Roman" w:hAnsi="Times New Roman"/>
          <w:i/>
          <w:sz w:val="24"/>
          <w:szCs w:val="24"/>
        </w:rPr>
      </w:pPr>
    </w:p>
    <w:p w:rsidR="00566676" w:rsidRPr="00856C40" w:rsidRDefault="00566676" w:rsidP="003A525D">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 к концу 6 года жизни</w:t>
      </w:r>
      <w:r w:rsidRPr="00856C40">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856C40">
        <w:rPr>
          <w:rFonts w:ascii="Times New Roman" w:hAnsi="Times New Roman"/>
          <w:sz w:val="24"/>
          <w:szCs w:val="24"/>
        </w:rPr>
        <w:t>со</w:t>
      </w:r>
      <w:proofErr w:type="gramEnd"/>
      <w:r w:rsidRPr="00856C40">
        <w:rPr>
          <w:rFonts w:ascii="Times New Roman" w:hAnsi="Times New Roman"/>
          <w:sz w:val="24"/>
          <w:szCs w:val="24"/>
        </w:rPr>
        <w:t xml:space="preserve"> взрослыми и сверстниками; интересуется жизнью семьи и детского сада; </w:t>
      </w:r>
      <w:proofErr w:type="gramStart"/>
      <w:r w:rsidRPr="00856C40">
        <w:rPr>
          <w:rFonts w:ascii="Times New Roman" w:hAnsi="Times New Roman"/>
          <w:sz w:val="24"/>
          <w:szCs w:val="24"/>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roofErr w:type="gramEnd"/>
    </w:p>
    <w:p w:rsidR="00566676" w:rsidRPr="00856C40" w:rsidRDefault="00566676" w:rsidP="003A525D">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566676" w:rsidRPr="00856C40" w:rsidRDefault="00566676" w:rsidP="003A525D">
      <w:pPr>
        <w:spacing w:after="0" w:line="240" w:lineRule="auto"/>
        <w:ind w:firstLine="709"/>
        <w:jc w:val="both"/>
        <w:rPr>
          <w:rFonts w:ascii="Times New Roman" w:hAnsi="Times New Roman"/>
          <w:sz w:val="24"/>
          <w:szCs w:val="24"/>
        </w:rPr>
      </w:pPr>
      <w:proofErr w:type="gramStart"/>
      <w:r w:rsidRPr="00856C40">
        <w:rPr>
          <w:rFonts w:ascii="Times New Roman" w:hAnsi="Times New Roman"/>
          <w:sz w:val="24"/>
          <w:szCs w:val="24"/>
        </w:rPr>
        <w:t>Активен</w:t>
      </w:r>
      <w:proofErr w:type="gramEnd"/>
      <w:r w:rsidRPr="00856C40">
        <w:rPr>
          <w:rFonts w:ascii="Times New Roman" w:hAnsi="Times New Roman"/>
          <w:sz w:val="24"/>
          <w:szCs w:val="24"/>
        </w:rPr>
        <w:t xml:space="preserve">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566676" w:rsidRPr="00856C40" w:rsidRDefault="00566676" w:rsidP="003A525D">
      <w:pPr>
        <w:spacing w:after="0" w:line="240" w:lineRule="auto"/>
        <w:ind w:firstLine="709"/>
        <w:jc w:val="both"/>
        <w:rPr>
          <w:rFonts w:ascii="Times New Roman" w:hAnsi="Times New Roman"/>
          <w:sz w:val="24"/>
          <w:szCs w:val="24"/>
        </w:rPr>
      </w:pPr>
      <w:proofErr w:type="gramStart"/>
      <w:r w:rsidRPr="00856C40">
        <w:rPr>
          <w:rFonts w:ascii="Times New Roman" w:hAnsi="Times New Roman"/>
          <w:sz w:val="24"/>
          <w:szCs w:val="24"/>
        </w:rPr>
        <w:t xml:space="preserve">Представления о безопасном поведении достаточно осмысленны; </w:t>
      </w:r>
      <w:r>
        <w:rPr>
          <w:rFonts w:ascii="Times New Roman" w:hAnsi="Times New Roman"/>
          <w:sz w:val="24"/>
          <w:szCs w:val="24"/>
        </w:rPr>
        <w:t xml:space="preserve">ребенок способен </w:t>
      </w:r>
      <w:r w:rsidRPr="00856C40">
        <w:rPr>
          <w:rFonts w:ascii="Times New Roman" w:hAnsi="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roofErr w:type="gramEnd"/>
    </w:p>
    <w:p w:rsidR="00566676" w:rsidRPr="00856C40" w:rsidRDefault="00566676" w:rsidP="003A525D">
      <w:pPr>
        <w:spacing w:after="0" w:line="240" w:lineRule="auto"/>
        <w:ind w:firstLine="709"/>
        <w:jc w:val="both"/>
        <w:rPr>
          <w:rFonts w:ascii="Times New Roman" w:hAnsi="Times New Roman"/>
          <w:b/>
          <w:i/>
          <w:iCs/>
          <w:sz w:val="24"/>
          <w:szCs w:val="24"/>
        </w:rPr>
      </w:pPr>
    </w:p>
    <w:p w:rsidR="00566676" w:rsidRPr="00856C40" w:rsidRDefault="00566676" w:rsidP="003A525D">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6 лет до 7 лет</w:t>
      </w:r>
    </w:p>
    <w:p w:rsidR="00566676" w:rsidRPr="003A525D" w:rsidRDefault="00566676" w:rsidP="003A525D">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В области социально-ком</w:t>
      </w:r>
      <w:r w:rsidR="003A525D">
        <w:rPr>
          <w:rFonts w:ascii="Times New Roman" w:hAnsi="Times New Roman"/>
          <w:sz w:val="24"/>
          <w:szCs w:val="24"/>
        </w:rPr>
        <w:t>муникативного развития основные</w:t>
      </w:r>
      <w:r w:rsidRPr="00856C40">
        <w:rPr>
          <w:rFonts w:ascii="Times New Roman" w:hAnsi="Times New Roman"/>
          <w:sz w:val="24"/>
          <w:szCs w:val="24"/>
        </w:rPr>
        <w:t xml:space="preserve"> </w:t>
      </w:r>
      <w:r w:rsidR="003A525D">
        <w:rPr>
          <w:rFonts w:ascii="Times New Roman" w:hAnsi="Times New Roman"/>
          <w:b/>
          <w:i/>
          <w:sz w:val="24"/>
          <w:szCs w:val="24"/>
        </w:rPr>
        <w:t xml:space="preserve">задачи и содержание </w:t>
      </w:r>
      <w:r w:rsidRPr="00856C40">
        <w:rPr>
          <w:rFonts w:ascii="Times New Roman" w:hAnsi="Times New Roman"/>
          <w:sz w:val="24"/>
          <w:szCs w:val="24"/>
        </w:rPr>
        <w:t xml:space="preserve"> </w:t>
      </w:r>
      <w:r w:rsidRPr="003A525D">
        <w:rPr>
          <w:rFonts w:ascii="Times New Roman" w:hAnsi="Times New Roman"/>
          <w:b/>
          <w:sz w:val="24"/>
          <w:szCs w:val="24"/>
        </w:rPr>
        <w:t>образовательной деятельности</w:t>
      </w:r>
      <w:r w:rsidR="003A525D">
        <w:rPr>
          <w:rFonts w:ascii="Times New Roman" w:hAnsi="Times New Roman"/>
          <w:sz w:val="24"/>
          <w:szCs w:val="24"/>
        </w:rPr>
        <w:t xml:space="preserve"> </w:t>
      </w:r>
      <w:r w:rsidR="00A10DF7">
        <w:rPr>
          <w:rFonts w:ascii="Times New Roman" w:hAnsi="Times New Roman"/>
          <w:i/>
          <w:sz w:val="24"/>
          <w:szCs w:val="24"/>
        </w:rPr>
        <w:t>соответствуют п.18.7. ФОП ДО.</w:t>
      </w:r>
    </w:p>
    <w:p w:rsidR="003A525D" w:rsidRDefault="003A525D" w:rsidP="003A525D">
      <w:pPr>
        <w:shd w:val="clear" w:color="auto" w:fill="FFFFFF"/>
        <w:spacing w:after="0" w:line="240" w:lineRule="auto"/>
        <w:ind w:firstLine="709"/>
        <w:jc w:val="both"/>
        <w:rPr>
          <w:rFonts w:ascii="Times New Roman" w:hAnsi="Times New Roman"/>
          <w:i/>
          <w:sz w:val="24"/>
          <w:szCs w:val="24"/>
        </w:rPr>
      </w:pPr>
    </w:p>
    <w:p w:rsidR="00566676" w:rsidRDefault="00566676" w:rsidP="003A525D">
      <w:pPr>
        <w:shd w:val="clear" w:color="auto" w:fill="FFFFFF"/>
        <w:spacing w:after="0" w:line="240" w:lineRule="auto"/>
        <w:ind w:firstLine="709"/>
        <w:jc w:val="both"/>
        <w:rPr>
          <w:rFonts w:ascii="Times New Roman" w:hAnsi="Times New Roman"/>
          <w:sz w:val="24"/>
          <w:szCs w:val="24"/>
          <w:lang w:eastAsia="ru-RU"/>
        </w:rPr>
      </w:pPr>
      <w:proofErr w:type="gramStart"/>
      <w:r w:rsidRPr="00856C40">
        <w:rPr>
          <w:rFonts w:ascii="Times New Roman" w:hAnsi="Times New Roman"/>
          <w:b/>
          <w:i/>
          <w:sz w:val="24"/>
          <w:szCs w:val="24"/>
        </w:rPr>
        <w:t>В результате, к концу 7 года жизни,</w:t>
      </w:r>
      <w:r w:rsidRPr="00856C40">
        <w:rPr>
          <w:rFonts w:ascii="Times New Roman" w:hAnsi="Times New Roman"/>
          <w:sz w:val="24"/>
          <w:szCs w:val="24"/>
        </w:rPr>
        <w:t xml:space="preserve"> </w:t>
      </w:r>
      <w:r w:rsidRPr="00492986">
        <w:rPr>
          <w:rFonts w:ascii="Times New Roman" w:hAnsi="Times New Roman"/>
          <w:sz w:val="24"/>
          <w:szCs w:val="24"/>
        </w:rPr>
        <w:t xml:space="preserve">ребенок </w:t>
      </w:r>
      <w:r w:rsidRPr="00492986">
        <w:rPr>
          <w:rFonts w:ascii="Times New Roman" w:hAnsi="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Pr>
          <w:noProof/>
          <w:lang w:eastAsia="ru-RU"/>
        </w:rPr>
        <mc:AlternateContent>
          <mc:Choice Requires="wps">
            <w:drawing>
              <wp:anchor distT="0" distB="0" distL="114300" distR="114300" simplePos="0" relativeHeight="251659264" behindDoc="0" locked="0" layoutInCell="0" allowOverlap="1" wp14:anchorId="018CF900" wp14:editId="18391825">
                <wp:simplePos x="0" y="0"/>
                <wp:positionH relativeFrom="page">
                  <wp:posOffset>9981565</wp:posOffset>
                </wp:positionH>
                <wp:positionV relativeFrom="page">
                  <wp:posOffset>7068185</wp:posOffset>
                </wp:positionV>
                <wp:extent cx="368300" cy="274320"/>
                <wp:effectExtent l="0" t="0" r="12700" b="11430"/>
                <wp:wrapNone/>
                <wp:docPr id="62" name="Загнутый уго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31EA4" w:rsidRDefault="00F31EA4" w:rsidP="00566676">
                            <w:pPr>
                              <w:jc w:val="center"/>
                            </w:pPr>
                            <w:r>
                              <w:fldChar w:fldCharType="begin"/>
                            </w:r>
                            <w:r>
                              <w:instrText xml:space="preserve"> PAGE    \* MERGEFORMAT </w:instrText>
                            </w:r>
                            <w:r>
                              <w:fldChar w:fldCharType="separate"/>
                            </w:r>
                            <w:r>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F31EA4" w:rsidRDefault="00F31EA4" w:rsidP="00566676">
                      <w:pPr>
                        <w:jc w:val="center"/>
                      </w:pPr>
                      <w:r>
                        <w:fldChar w:fldCharType="begin"/>
                      </w:r>
                      <w:r>
                        <w:instrText xml:space="preserve"> PAGE    \* MERGEFORMAT </w:instrText>
                      </w:r>
                      <w:r>
                        <w:fldChar w:fldCharType="separate"/>
                      </w:r>
                      <w:r>
                        <w:rPr>
                          <w:noProof/>
                          <w:sz w:val="16"/>
                          <w:szCs w:val="16"/>
                        </w:rPr>
                        <w:t>1</w:t>
                      </w:r>
                      <w:r>
                        <w:fldChar w:fldCharType="end"/>
                      </w:r>
                    </w:p>
                  </w:txbxContent>
                </v:textbox>
                <w10:wrap anchorx="page" anchory="page"/>
              </v:shape>
            </w:pict>
          </mc:Fallback>
        </mc:AlternateContent>
      </w:r>
      <w:r w:rsidRPr="003D408C">
        <w:rPr>
          <w:rFonts w:ascii="Times New Roman" w:hAnsi="Times New Roman"/>
          <w:bCs/>
          <w:sz w:val="24"/>
          <w:szCs w:val="24"/>
        </w:rPr>
        <w:t xml:space="preserve">удивление, обида, </w:t>
      </w:r>
      <w:r w:rsidRPr="00E40C47">
        <w:rPr>
          <w:rFonts w:ascii="Times New Roman" w:hAnsi="Times New Roman"/>
          <w:sz w:val="24"/>
          <w:szCs w:val="24"/>
        </w:rPr>
        <w:t>вина, зависть</w:t>
      </w:r>
      <w:r>
        <w:rPr>
          <w:rFonts w:ascii="Times New Roman" w:hAnsi="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proofErr w:type="gramEnd"/>
      <w:r w:rsidRPr="003D408C">
        <w:rPr>
          <w:rFonts w:ascii="Times New Roman" w:hAnsi="Times New Roman"/>
          <w:sz w:val="24"/>
          <w:szCs w:val="24"/>
          <w:lang w:eastAsia="ru-RU"/>
        </w:rPr>
        <w:t xml:space="preserve"> </w:t>
      </w:r>
      <w:proofErr w:type="gramStart"/>
      <w:r w:rsidRPr="003D408C">
        <w:rPr>
          <w:rFonts w:ascii="Times New Roman" w:hAnsi="Times New Roman"/>
          <w:sz w:val="24"/>
          <w:szCs w:val="24"/>
          <w:lang w:eastAsia="ru-RU"/>
        </w:rPr>
        <w:t xml:space="preserve">способен откликаться на эмоции близких людей, проявлять </w:t>
      </w:r>
      <w:proofErr w:type="spellStart"/>
      <w:r w:rsidRPr="003D408C">
        <w:rPr>
          <w:rFonts w:ascii="Times New Roman" w:hAnsi="Times New Roman"/>
          <w:sz w:val="24"/>
          <w:szCs w:val="24"/>
          <w:lang w:eastAsia="ru-RU"/>
        </w:rPr>
        <w:t>эмпатию</w:t>
      </w:r>
      <w:proofErr w:type="spellEnd"/>
      <w:r w:rsidRPr="003D408C">
        <w:rPr>
          <w:rFonts w:ascii="Times New Roman" w:hAnsi="Times New Roman"/>
          <w:sz w:val="24"/>
          <w:szCs w:val="24"/>
          <w:lang w:eastAsia="ru-RU"/>
        </w:rPr>
        <w:t xml:space="preserve"> (сочувствие, сопереживание, содействие); старается понять свои переживания и переживания </w:t>
      </w:r>
      <w:r w:rsidRPr="003D408C">
        <w:rPr>
          <w:rFonts w:ascii="Times New Roman" w:hAnsi="Times New Roman"/>
          <w:sz w:val="24"/>
          <w:szCs w:val="24"/>
          <w:lang w:eastAsia="ru-RU"/>
        </w:rPr>
        <w:lastRenderedPageBreak/>
        <w:t xml:space="preserve">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sz w:val="24"/>
          <w:szCs w:val="24"/>
          <w:lang w:eastAsia="ru-RU"/>
        </w:rPr>
        <w:t>осуществлять</w:t>
      </w:r>
      <w:r w:rsidRPr="00492986">
        <w:rPr>
          <w:rFonts w:ascii="Times New Roman" w:hAnsi="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hAnsi="Times New Roman"/>
          <w:sz w:val="24"/>
          <w:szCs w:val="24"/>
          <w:lang w:eastAsia="ru-RU"/>
        </w:rPr>
        <w:t xml:space="preserve"> </w:t>
      </w:r>
      <w:proofErr w:type="gramEnd"/>
    </w:p>
    <w:p w:rsidR="00566676" w:rsidRPr="00492986" w:rsidRDefault="00566676" w:rsidP="003A525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56C40">
        <w:rPr>
          <w:rFonts w:ascii="Times New Roman" w:hAnsi="Times New Roman"/>
          <w:sz w:val="24"/>
          <w:szCs w:val="24"/>
          <w:lang w:eastAsia="ru-RU"/>
        </w:rPr>
        <w:t xml:space="preserve">ладеет средствами общения и способами взаимодействия </w:t>
      </w:r>
      <w:proofErr w:type="gramStart"/>
      <w:r w:rsidRPr="00856C40">
        <w:rPr>
          <w:rFonts w:ascii="Times New Roman" w:hAnsi="Times New Roman"/>
          <w:sz w:val="24"/>
          <w:szCs w:val="24"/>
          <w:lang w:eastAsia="ru-RU"/>
        </w:rPr>
        <w:t>со</w:t>
      </w:r>
      <w:proofErr w:type="gramEnd"/>
      <w:r w:rsidRPr="00856C40">
        <w:rPr>
          <w:rFonts w:ascii="Times New Roman" w:hAnsi="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sz w:val="24"/>
          <w:szCs w:val="24"/>
          <w:lang w:eastAsia="ru-RU"/>
        </w:rPr>
        <w:t xml:space="preserve">он </w:t>
      </w:r>
      <w:r w:rsidRPr="00856C40">
        <w:rPr>
          <w:rFonts w:ascii="Times New Roman" w:hAnsi="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sz w:val="24"/>
          <w:szCs w:val="24"/>
        </w:rPr>
        <w:t xml:space="preserve"> </w:t>
      </w:r>
      <w:r>
        <w:rPr>
          <w:rFonts w:ascii="Times New Roman" w:hAnsi="Times New Roman"/>
          <w:sz w:val="24"/>
          <w:szCs w:val="24"/>
        </w:rPr>
        <w:t xml:space="preserve">Проявляет </w:t>
      </w:r>
      <w:r w:rsidRPr="00492986">
        <w:rPr>
          <w:rFonts w:ascii="Times New Roman" w:hAnsi="Times New Roman"/>
          <w:sz w:val="24"/>
          <w:szCs w:val="24"/>
        </w:rPr>
        <w:t>стремление и мотивацию к школьному обучению, демонстрирует готовность к освоению новой социальной роли ученика.</w:t>
      </w:r>
    </w:p>
    <w:p w:rsidR="00566676" w:rsidRPr="00492986" w:rsidRDefault="00566676" w:rsidP="003A525D">
      <w:pPr>
        <w:spacing w:after="0" w:line="240" w:lineRule="auto"/>
        <w:ind w:firstLine="709"/>
        <w:jc w:val="both"/>
        <w:rPr>
          <w:rFonts w:ascii="Times New Roman" w:hAnsi="Times New Roman"/>
          <w:sz w:val="24"/>
          <w:szCs w:val="24"/>
        </w:rPr>
      </w:pPr>
      <w:proofErr w:type="gramStart"/>
      <w:r w:rsidRPr="00492986">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w:t>
      </w:r>
      <w:r w:rsidR="000D27AA">
        <w:rPr>
          <w:rFonts w:ascii="Times New Roman" w:hAnsi="Times New Roman"/>
          <w:sz w:val="24"/>
          <w:szCs w:val="24"/>
        </w:rPr>
        <w:t xml:space="preserve"> жизнью родного поселка</w:t>
      </w:r>
      <w:r w:rsidRPr="00492986">
        <w:rPr>
          <w:rFonts w:ascii="Times New Roman" w:hAnsi="Times New Roman"/>
          <w:sz w:val="24"/>
          <w:szCs w:val="24"/>
        </w:rPr>
        <w:t>.</w:t>
      </w:r>
      <w:proofErr w:type="gramEnd"/>
    </w:p>
    <w:p w:rsidR="00566676" w:rsidRPr="00856C40" w:rsidRDefault="00566676" w:rsidP="003A525D">
      <w:pPr>
        <w:spacing w:after="0" w:line="240" w:lineRule="auto"/>
        <w:ind w:firstLine="709"/>
        <w:jc w:val="both"/>
        <w:rPr>
          <w:rFonts w:ascii="Times New Roman" w:hAnsi="Times New Roman"/>
          <w:bCs/>
          <w:sz w:val="24"/>
          <w:szCs w:val="24"/>
          <w:lang w:eastAsia="ru-RU"/>
        </w:rPr>
      </w:pPr>
      <w:r w:rsidRPr="00492986">
        <w:rPr>
          <w:rFonts w:ascii="Times New Roman" w:hAnsi="Times New Roman"/>
          <w:bCs/>
          <w:sz w:val="24"/>
          <w:szCs w:val="24"/>
          <w:lang w:eastAsia="ru-RU"/>
        </w:rPr>
        <w:t>Проявляет познавательный интерес к профессиям, предметному миру</w:t>
      </w:r>
      <w:r w:rsidRPr="00856C40">
        <w:rPr>
          <w:rFonts w:ascii="Times New Roman" w:hAnsi="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566676" w:rsidRPr="00856C40" w:rsidRDefault="00566676" w:rsidP="003A525D">
      <w:pPr>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w:t>
      </w:r>
      <w:proofErr w:type="gramStart"/>
      <w:r w:rsidRPr="00856C40">
        <w:rPr>
          <w:rFonts w:ascii="Times New Roman" w:hAnsi="Times New Roman"/>
          <w:bCs/>
          <w:sz w:val="24"/>
          <w:szCs w:val="24"/>
          <w:lang w:eastAsia="ru-RU"/>
        </w:rPr>
        <w:t>С</w:t>
      </w:r>
      <w:bookmarkEnd w:id="5"/>
      <w:r w:rsidRPr="00856C40">
        <w:rPr>
          <w:rFonts w:ascii="Times New Roman" w:hAnsi="Times New Roman"/>
          <w:bCs/>
          <w:sz w:val="24"/>
          <w:szCs w:val="24"/>
          <w:lang w:eastAsia="ru-RU"/>
        </w:rPr>
        <w:t>пособен</w:t>
      </w:r>
      <w:proofErr w:type="gramEnd"/>
      <w:r w:rsidRPr="00856C40">
        <w:rPr>
          <w:rFonts w:ascii="Times New Roman" w:hAnsi="Times New Roman"/>
          <w:bCs/>
          <w:sz w:val="24"/>
          <w:szCs w:val="24"/>
          <w:lang w:eastAsia="ru-RU"/>
        </w:rPr>
        <w:t xml:space="preserve"> к соблюдению правил безопасности в реальном и цифровом взаимодействии.</w:t>
      </w:r>
    </w:p>
    <w:p w:rsidR="00566676" w:rsidRPr="000552A9" w:rsidRDefault="00566676" w:rsidP="003A525D">
      <w:pPr>
        <w:spacing w:after="0" w:line="240" w:lineRule="auto"/>
        <w:jc w:val="both"/>
        <w:rPr>
          <w:rFonts w:ascii="Times New Roman" w:hAnsi="Times New Roman"/>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Познавательное развитие</w:t>
      </w:r>
    </w:p>
    <w:p w:rsidR="00566676" w:rsidRPr="00223A3C" w:rsidRDefault="00566676" w:rsidP="003A525D">
      <w:pPr>
        <w:spacing w:after="0" w:line="240" w:lineRule="auto"/>
        <w:ind w:firstLine="709"/>
        <w:jc w:val="both"/>
        <w:rPr>
          <w:rFonts w:ascii="Times New Roman" w:hAnsi="Times New Roman"/>
          <w:b/>
          <w:bCs/>
          <w:sz w:val="24"/>
          <w:szCs w:val="24"/>
        </w:rPr>
      </w:pPr>
      <w:r w:rsidRPr="00223A3C">
        <w:rPr>
          <w:rFonts w:ascii="Times New Roman" w:hAnsi="Times New Roman"/>
          <w:sz w:val="24"/>
          <w:szCs w:val="24"/>
        </w:rPr>
        <w:t xml:space="preserve">Образовательная область «Познавательное развитие» предусматривает: </w:t>
      </w:r>
    </w:p>
    <w:p w:rsidR="00566676" w:rsidRPr="00223A3C" w:rsidRDefault="00984598" w:rsidP="003A525D">
      <w:pPr>
        <w:spacing w:after="0" w:line="240" w:lineRule="auto"/>
        <w:ind w:firstLine="709"/>
        <w:jc w:val="both"/>
        <w:rPr>
          <w:rFonts w:ascii="Times New Roman" w:hAnsi="Times New Roman"/>
          <w:sz w:val="24"/>
          <w:szCs w:val="24"/>
        </w:rPr>
      </w:pPr>
      <w:r>
        <w:rPr>
          <w:rFonts w:ascii="Times New Roman" w:hAnsi="Times New Roman"/>
          <w:sz w:val="24"/>
          <w:szCs w:val="24"/>
        </w:rPr>
        <w:t>Р</w:t>
      </w:r>
      <w:r w:rsidR="00566676" w:rsidRPr="00223A3C">
        <w:rPr>
          <w:rFonts w:ascii="Times New Roman" w:hAnsi="Times New Roman"/>
          <w:sz w:val="24"/>
          <w:szCs w:val="24"/>
        </w:rPr>
        <w:t xml:space="preserve">азвитие любознательности, интереса и мотивации к познавательной деятельности; </w:t>
      </w:r>
    </w:p>
    <w:p w:rsidR="00566676" w:rsidRPr="00223A3C" w:rsidRDefault="00984598" w:rsidP="003A525D">
      <w:pPr>
        <w:spacing w:after="0" w:line="240" w:lineRule="auto"/>
        <w:ind w:firstLine="709"/>
        <w:jc w:val="both"/>
        <w:rPr>
          <w:rFonts w:ascii="Times New Roman" w:hAnsi="Times New Roman"/>
          <w:sz w:val="24"/>
          <w:szCs w:val="24"/>
        </w:rPr>
      </w:pPr>
      <w:r>
        <w:rPr>
          <w:rFonts w:ascii="Times New Roman" w:hAnsi="Times New Roman"/>
          <w:sz w:val="24"/>
          <w:szCs w:val="24"/>
        </w:rPr>
        <w:t>О</w:t>
      </w:r>
      <w:r w:rsidR="00566676" w:rsidRPr="00223A3C">
        <w:rPr>
          <w:rFonts w:ascii="Times New Roman" w:hAnsi="Times New Roman"/>
          <w:sz w:val="24"/>
          <w:szCs w:val="24"/>
        </w:rPr>
        <w:t>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566676" w:rsidRPr="00223A3C" w:rsidRDefault="00984598"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223A3C">
        <w:rPr>
          <w:rFonts w:ascii="Times New Roman" w:hAnsi="Times New Roman"/>
          <w:sz w:val="24"/>
          <w:szCs w:val="24"/>
        </w:rPr>
        <w:t>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566676" w:rsidRPr="00223A3C" w:rsidRDefault="00984598"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223A3C">
        <w:rPr>
          <w:rFonts w:ascii="Times New Roman" w:hAnsi="Times New Roman"/>
          <w:sz w:val="24"/>
          <w:szCs w:val="24"/>
        </w:rPr>
        <w:t xml:space="preserve">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566676" w:rsidRPr="00223A3C" w:rsidRDefault="00984598"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223A3C">
        <w:rPr>
          <w:rFonts w:ascii="Times New Roman" w:hAnsi="Times New Roman"/>
          <w:sz w:val="24"/>
          <w:szCs w:val="24"/>
        </w:rPr>
        <w:t xml:space="preserve">ормирование целостной картины мира, представлений об объектах окружающего мира, их свойствах и отношениях; </w:t>
      </w:r>
    </w:p>
    <w:p w:rsidR="00566676" w:rsidRPr="00223A3C" w:rsidRDefault="00984598"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223A3C">
        <w:rPr>
          <w:rFonts w:ascii="Times New Roman" w:hAnsi="Times New Roman"/>
          <w:sz w:val="24"/>
          <w:szCs w:val="24"/>
        </w:rPr>
        <w:t xml:space="preserve">ормирование основ экологической культуры, знаний об особенностях и многообразии природы Родного края и различных природных зон, о взаимосвязях внутри </w:t>
      </w:r>
      <w:r w:rsidR="00566676" w:rsidRPr="00223A3C">
        <w:rPr>
          <w:rFonts w:ascii="Times New Roman" w:hAnsi="Times New Roman"/>
          <w:sz w:val="24"/>
          <w:szCs w:val="24"/>
        </w:rPr>
        <w:lastRenderedPageBreak/>
        <w:t>природных сообществ и роли человека в природе, правилах поведения в природной среде, воспитание гуманного отношения к природе;</w:t>
      </w:r>
    </w:p>
    <w:p w:rsidR="00566676" w:rsidRPr="00223A3C" w:rsidRDefault="00984598"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223A3C">
        <w:rPr>
          <w:rFonts w:ascii="Times New Roman" w:hAnsi="Times New Roman"/>
          <w:sz w:val="24"/>
          <w:szCs w:val="24"/>
        </w:rPr>
        <w:t>ормирование представлений о цифровых средствах познания окружающего мира, способах их безопасного использования.</w:t>
      </w:r>
    </w:p>
    <w:p w:rsidR="00C22DE0" w:rsidRPr="00223A3C" w:rsidRDefault="00C22DE0" w:rsidP="003A525D">
      <w:pPr>
        <w:spacing w:after="0" w:line="240" w:lineRule="auto"/>
        <w:ind w:firstLine="709"/>
        <w:jc w:val="both"/>
        <w:rPr>
          <w:rFonts w:ascii="Times New Roman" w:hAnsi="Times New Roman"/>
          <w:b/>
          <w:i/>
          <w:iCs/>
          <w:sz w:val="24"/>
          <w:szCs w:val="24"/>
        </w:rPr>
      </w:pPr>
    </w:p>
    <w:p w:rsidR="00566676" w:rsidRPr="00223A3C" w:rsidRDefault="00566676" w:rsidP="003A525D">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1 года до 2 лет</w:t>
      </w:r>
    </w:p>
    <w:p w:rsidR="00566676" w:rsidRPr="00A10DF7" w:rsidRDefault="00566676" w:rsidP="003A525D">
      <w:pPr>
        <w:spacing w:after="0" w:line="240" w:lineRule="auto"/>
        <w:ind w:firstLine="709"/>
        <w:jc w:val="both"/>
        <w:rPr>
          <w:rFonts w:ascii="Times New Roman" w:hAnsi="Times New Roman"/>
          <w:i/>
          <w:sz w:val="24"/>
          <w:szCs w:val="24"/>
        </w:rPr>
      </w:pPr>
      <w:r w:rsidRPr="00223A3C">
        <w:rPr>
          <w:rFonts w:ascii="Times New Roman" w:hAnsi="Times New Roman"/>
          <w:sz w:val="24"/>
          <w:szCs w:val="24"/>
        </w:rPr>
        <w:t>В области по</w:t>
      </w:r>
      <w:r w:rsidR="00A10DF7">
        <w:rPr>
          <w:rFonts w:ascii="Times New Roman" w:hAnsi="Times New Roman"/>
          <w:sz w:val="24"/>
          <w:szCs w:val="24"/>
        </w:rPr>
        <w:t>знавательного развития основные</w:t>
      </w:r>
      <w:r w:rsidRPr="00223A3C">
        <w:rPr>
          <w:rFonts w:ascii="Times New Roman" w:hAnsi="Times New Roman"/>
          <w:sz w:val="24"/>
          <w:szCs w:val="24"/>
        </w:rPr>
        <w:t xml:space="preserve"> </w:t>
      </w:r>
      <w:r w:rsidR="00A10DF7">
        <w:rPr>
          <w:rFonts w:ascii="Times New Roman" w:hAnsi="Times New Roman"/>
          <w:b/>
          <w:i/>
          <w:sz w:val="24"/>
          <w:szCs w:val="24"/>
        </w:rPr>
        <w:t>задачи и содержание</w:t>
      </w:r>
      <w:r w:rsidRPr="00223A3C">
        <w:rPr>
          <w:rFonts w:ascii="Times New Roman" w:hAnsi="Times New Roman"/>
          <w:sz w:val="24"/>
          <w:szCs w:val="24"/>
        </w:rPr>
        <w:t xml:space="preserve"> </w:t>
      </w:r>
      <w:r w:rsidRPr="00A10DF7">
        <w:rPr>
          <w:rFonts w:ascii="Times New Roman" w:hAnsi="Times New Roman"/>
          <w:b/>
          <w:i/>
          <w:sz w:val="24"/>
          <w:szCs w:val="24"/>
        </w:rPr>
        <w:t>образ</w:t>
      </w:r>
      <w:r w:rsidR="00A10DF7" w:rsidRPr="00A10DF7">
        <w:rPr>
          <w:rFonts w:ascii="Times New Roman" w:hAnsi="Times New Roman"/>
          <w:b/>
          <w:i/>
          <w:sz w:val="24"/>
          <w:szCs w:val="24"/>
        </w:rPr>
        <w:t>овательной деятельности</w:t>
      </w:r>
      <w:r w:rsidR="00A10DF7" w:rsidRPr="00A10DF7">
        <w:rPr>
          <w:rFonts w:ascii="Times New Roman" w:hAnsi="Times New Roman"/>
          <w:i/>
          <w:sz w:val="24"/>
          <w:szCs w:val="24"/>
        </w:rPr>
        <w:t xml:space="preserve"> соответствуют п.19.2. ФОП ДО</w:t>
      </w:r>
      <w:r w:rsidRPr="00A10DF7">
        <w:rPr>
          <w:rFonts w:ascii="Times New Roman" w:hAnsi="Times New Roman"/>
          <w:i/>
          <w:sz w:val="24"/>
          <w:szCs w:val="24"/>
        </w:rPr>
        <w:t>:</w:t>
      </w:r>
    </w:p>
    <w:p w:rsidR="00566676" w:rsidRDefault="00566676" w:rsidP="003A525D">
      <w:pPr>
        <w:spacing w:after="0" w:line="240" w:lineRule="auto"/>
        <w:ind w:firstLine="709"/>
        <w:jc w:val="both"/>
        <w:rPr>
          <w:rFonts w:ascii="Times New Roman" w:hAnsi="Times New Roman"/>
          <w:sz w:val="24"/>
          <w:szCs w:val="24"/>
        </w:rPr>
      </w:pPr>
    </w:p>
    <w:p w:rsidR="00A10DF7" w:rsidRPr="00223A3C" w:rsidRDefault="00A10DF7" w:rsidP="003A525D">
      <w:pPr>
        <w:spacing w:after="0" w:line="240" w:lineRule="auto"/>
        <w:ind w:firstLine="709"/>
        <w:jc w:val="both"/>
        <w:rPr>
          <w:rFonts w:ascii="Times New Roman" w:hAnsi="Times New Roman"/>
          <w:b/>
          <w:i/>
          <w:iCs/>
          <w:sz w:val="24"/>
          <w:szCs w:val="24"/>
        </w:rPr>
      </w:pPr>
    </w:p>
    <w:p w:rsidR="00566676" w:rsidRPr="00223A3C" w:rsidRDefault="00566676" w:rsidP="003A525D">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2 лет до 3 лет</w:t>
      </w:r>
    </w:p>
    <w:p w:rsidR="00566676" w:rsidRPr="00A10DF7" w:rsidRDefault="00566676" w:rsidP="003A525D">
      <w:pPr>
        <w:spacing w:after="0" w:line="240" w:lineRule="auto"/>
        <w:ind w:firstLine="709"/>
        <w:jc w:val="both"/>
        <w:rPr>
          <w:rFonts w:ascii="Times New Roman" w:hAnsi="Times New Roman"/>
          <w:i/>
          <w:sz w:val="24"/>
          <w:szCs w:val="24"/>
        </w:rPr>
      </w:pPr>
      <w:r w:rsidRPr="00223A3C">
        <w:rPr>
          <w:rFonts w:ascii="Times New Roman" w:hAnsi="Times New Roman"/>
          <w:sz w:val="24"/>
          <w:szCs w:val="24"/>
        </w:rPr>
        <w:t>В области по</w:t>
      </w:r>
      <w:r w:rsidR="00A10DF7">
        <w:rPr>
          <w:rFonts w:ascii="Times New Roman" w:hAnsi="Times New Roman"/>
          <w:sz w:val="24"/>
          <w:szCs w:val="24"/>
        </w:rPr>
        <w:t>знавательного развития основные</w:t>
      </w:r>
      <w:r w:rsidRPr="00223A3C">
        <w:rPr>
          <w:rFonts w:ascii="Times New Roman" w:hAnsi="Times New Roman"/>
          <w:sz w:val="24"/>
          <w:szCs w:val="24"/>
        </w:rPr>
        <w:t xml:space="preserve"> з</w:t>
      </w:r>
      <w:r w:rsidR="00A10DF7">
        <w:rPr>
          <w:rFonts w:ascii="Times New Roman" w:hAnsi="Times New Roman"/>
          <w:b/>
          <w:i/>
          <w:sz w:val="24"/>
          <w:szCs w:val="24"/>
        </w:rPr>
        <w:t>адачи и содержание</w:t>
      </w:r>
      <w:r w:rsidRPr="00223A3C">
        <w:rPr>
          <w:rFonts w:ascii="Times New Roman" w:hAnsi="Times New Roman"/>
          <w:sz w:val="24"/>
          <w:szCs w:val="24"/>
        </w:rPr>
        <w:t xml:space="preserve"> </w:t>
      </w:r>
      <w:r w:rsidRPr="00A10DF7">
        <w:rPr>
          <w:rFonts w:ascii="Times New Roman" w:hAnsi="Times New Roman"/>
          <w:b/>
          <w:i/>
          <w:sz w:val="24"/>
          <w:szCs w:val="24"/>
        </w:rPr>
        <w:t>образо</w:t>
      </w:r>
      <w:r w:rsidR="00A10DF7" w:rsidRPr="00A10DF7">
        <w:rPr>
          <w:rFonts w:ascii="Times New Roman" w:hAnsi="Times New Roman"/>
          <w:b/>
          <w:i/>
          <w:sz w:val="24"/>
          <w:szCs w:val="24"/>
        </w:rPr>
        <w:t>вательной деятельности</w:t>
      </w:r>
      <w:r w:rsidR="00A10DF7" w:rsidRPr="00A10DF7">
        <w:rPr>
          <w:rFonts w:ascii="Times New Roman" w:hAnsi="Times New Roman"/>
          <w:i/>
          <w:sz w:val="24"/>
          <w:szCs w:val="24"/>
        </w:rPr>
        <w:t xml:space="preserve"> соответствуют п.19.3. ФОП ДО.</w:t>
      </w:r>
    </w:p>
    <w:p w:rsidR="00A10DF7" w:rsidRDefault="00A10DF7" w:rsidP="003A525D">
      <w:pPr>
        <w:spacing w:after="0" w:line="240" w:lineRule="auto"/>
        <w:ind w:firstLine="709"/>
        <w:jc w:val="both"/>
        <w:rPr>
          <w:rFonts w:ascii="Times New Roman" w:hAnsi="Times New Roman"/>
          <w:sz w:val="24"/>
          <w:szCs w:val="24"/>
        </w:rPr>
      </w:pPr>
    </w:p>
    <w:p w:rsidR="00566676" w:rsidRPr="00223A3C" w:rsidRDefault="00566676" w:rsidP="003A525D">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3 года жизни,</w:t>
      </w:r>
      <w:r w:rsidRPr="00223A3C">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w:t>
      </w:r>
      <w:proofErr w:type="gramStart"/>
      <w:r w:rsidRPr="00223A3C">
        <w:rPr>
          <w:rFonts w:ascii="Times New Roman" w:hAnsi="Times New Roman"/>
          <w:sz w:val="24"/>
          <w:szCs w:val="24"/>
        </w:rPr>
        <w:t>со</w:t>
      </w:r>
      <w:proofErr w:type="gramEnd"/>
      <w:r w:rsidRPr="00223A3C">
        <w:rPr>
          <w:rFonts w:ascii="Times New Roman" w:hAnsi="Times New Roman"/>
          <w:sz w:val="24"/>
          <w:szCs w:val="24"/>
        </w:rPr>
        <w:t xml:space="preserve">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566676" w:rsidRPr="00223A3C" w:rsidRDefault="00566676" w:rsidP="003A525D">
      <w:pPr>
        <w:spacing w:after="0" w:line="240" w:lineRule="auto"/>
        <w:ind w:firstLine="709"/>
        <w:jc w:val="both"/>
        <w:rPr>
          <w:rFonts w:ascii="Times New Roman" w:hAnsi="Times New Roman"/>
          <w:b/>
          <w:i/>
          <w:iCs/>
          <w:sz w:val="24"/>
          <w:szCs w:val="24"/>
        </w:rPr>
      </w:pPr>
    </w:p>
    <w:p w:rsidR="00566676" w:rsidRPr="00223A3C" w:rsidRDefault="00566676" w:rsidP="003A525D">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3 лет до 4 лет</w:t>
      </w:r>
    </w:p>
    <w:p w:rsidR="00566676" w:rsidRPr="00A10DF7" w:rsidRDefault="00566676" w:rsidP="003A525D">
      <w:pPr>
        <w:spacing w:after="0" w:line="240" w:lineRule="auto"/>
        <w:ind w:firstLine="709"/>
        <w:jc w:val="both"/>
        <w:rPr>
          <w:rFonts w:ascii="Times New Roman" w:hAnsi="Times New Roman"/>
          <w:i/>
          <w:sz w:val="24"/>
          <w:szCs w:val="24"/>
        </w:rPr>
      </w:pPr>
      <w:r w:rsidRPr="00223A3C">
        <w:rPr>
          <w:rFonts w:ascii="Times New Roman" w:hAnsi="Times New Roman"/>
          <w:sz w:val="24"/>
          <w:szCs w:val="24"/>
        </w:rPr>
        <w:t>В области по</w:t>
      </w:r>
      <w:r w:rsidR="00A10DF7">
        <w:rPr>
          <w:rFonts w:ascii="Times New Roman" w:hAnsi="Times New Roman"/>
          <w:sz w:val="24"/>
          <w:szCs w:val="24"/>
        </w:rPr>
        <w:t>знавательного развития основные</w:t>
      </w:r>
      <w:r w:rsidRPr="00223A3C">
        <w:rPr>
          <w:rFonts w:ascii="Times New Roman" w:hAnsi="Times New Roman"/>
          <w:sz w:val="24"/>
          <w:szCs w:val="24"/>
        </w:rPr>
        <w:t xml:space="preserve"> </w:t>
      </w:r>
      <w:r w:rsidR="00A10DF7">
        <w:rPr>
          <w:rFonts w:ascii="Times New Roman" w:hAnsi="Times New Roman"/>
          <w:b/>
          <w:i/>
          <w:sz w:val="24"/>
          <w:szCs w:val="24"/>
        </w:rPr>
        <w:t>задачи и содержание</w:t>
      </w:r>
      <w:r w:rsidRPr="00223A3C">
        <w:rPr>
          <w:rFonts w:ascii="Times New Roman" w:hAnsi="Times New Roman"/>
          <w:sz w:val="24"/>
          <w:szCs w:val="24"/>
        </w:rPr>
        <w:t xml:space="preserve"> </w:t>
      </w:r>
      <w:r w:rsidRPr="00A10DF7">
        <w:rPr>
          <w:rFonts w:ascii="Times New Roman" w:hAnsi="Times New Roman"/>
          <w:b/>
          <w:i/>
          <w:sz w:val="24"/>
          <w:szCs w:val="24"/>
        </w:rPr>
        <w:t>образо</w:t>
      </w:r>
      <w:r w:rsidR="00A10DF7">
        <w:rPr>
          <w:rFonts w:ascii="Times New Roman" w:hAnsi="Times New Roman"/>
          <w:b/>
          <w:i/>
          <w:sz w:val="24"/>
          <w:szCs w:val="24"/>
        </w:rPr>
        <w:t xml:space="preserve">вательной деятельности </w:t>
      </w:r>
      <w:r w:rsidR="00A10DF7" w:rsidRPr="00A10DF7">
        <w:rPr>
          <w:rFonts w:ascii="Times New Roman" w:hAnsi="Times New Roman"/>
          <w:i/>
          <w:sz w:val="24"/>
          <w:szCs w:val="24"/>
        </w:rPr>
        <w:t>соответствуют</w:t>
      </w:r>
      <w:r w:rsidR="00A10DF7">
        <w:rPr>
          <w:rFonts w:ascii="Times New Roman" w:hAnsi="Times New Roman"/>
          <w:i/>
          <w:sz w:val="24"/>
          <w:szCs w:val="24"/>
        </w:rPr>
        <w:t xml:space="preserve"> п.19.4. ФОП ДО.</w:t>
      </w:r>
    </w:p>
    <w:p w:rsidR="00A10DF7" w:rsidRDefault="00A10DF7" w:rsidP="003A525D">
      <w:pPr>
        <w:spacing w:after="0" w:line="240" w:lineRule="auto"/>
        <w:ind w:firstLine="709"/>
        <w:jc w:val="both"/>
        <w:rPr>
          <w:rFonts w:ascii="Times New Roman" w:hAnsi="Times New Roman"/>
          <w:sz w:val="24"/>
          <w:szCs w:val="24"/>
        </w:rPr>
      </w:pPr>
    </w:p>
    <w:p w:rsidR="00566676" w:rsidRPr="00223A3C" w:rsidRDefault="00566676" w:rsidP="003A525D">
      <w:pPr>
        <w:spacing w:after="0" w:line="240" w:lineRule="auto"/>
        <w:ind w:firstLine="709"/>
        <w:jc w:val="both"/>
        <w:rPr>
          <w:rFonts w:ascii="Times New Roman" w:hAnsi="Times New Roman"/>
          <w:sz w:val="24"/>
          <w:szCs w:val="24"/>
        </w:rPr>
      </w:pPr>
      <w:proofErr w:type="gramStart"/>
      <w:r w:rsidRPr="00223A3C">
        <w:rPr>
          <w:rFonts w:ascii="Times New Roman" w:hAnsi="Times New Roman"/>
          <w:b/>
          <w:bCs/>
          <w:i/>
          <w:iCs/>
          <w:sz w:val="24"/>
          <w:szCs w:val="24"/>
        </w:rPr>
        <w:t>В результате, к концу 4 года жизни,</w:t>
      </w:r>
      <w:r w:rsidRPr="00223A3C">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rFonts w:ascii="Times New Roman" w:hAnsi="Times New Roman"/>
          <w:color w:val="4472C4"/>
          <w:sz w:val="24"/>
          <w:szCs w:val="24"/>
        </w:rPr>
        <w:t xml:space="preserve"> </w:t>
      </w:r>
      <w:r w:rsidRPr="00223A3C">
        <w:rPr>
          <w:rFonts w:ascii="Times New Roman" w:hAnsi="Times New Roman"/>
          <w:sz w:val="24"/>
          <w:szCs w:val="24"/>
        </w:rPr>
        <w:t>цветах спектра</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w:t>
      </w:r>
      <w:proofErr w:type="gramEnd"/>
      <w:r w:rsidRPr="00223A3C">
        <w:rPr>
          <w:rFonts w:ascii="Times New Roman" w:hAnsi="Times New Roman"/>
          <w:sz w:val="24"/>
          <w:szCs w:val="24"/>
        </w:rPr>
        <w:t xml:space="preserve">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w:t>
      </w:r>
      <w:proofErr w:type="gramStart"/>
      <w:r w:rsidRPr="00223A3C">
        <w:rPr>
          <w:rFonts w:ascii="Times New Roman" w:hAnsi="Times New Roman"/>
          <w:sz w:val="24"/>
          <w:szCs w:val="24"/>
        </w:rPr>
        <w:t>со</w:t>
      </w:r>
      <w:proofErr w:type="gramEnd"/>
      <w:r w:rsidRPr="00223A3C">
        <w:rPr>
          <w:rFonts w:ascii="Times New Roman" w:hAnsi="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w:t>
      </w:r>
      <w:r w:rsidRPr="00223A3C">
        <w:rPr>
          <w:rFonts w:ascii="Times New Roman" w:hAnsi="Times New Roman"/>
          <w:sz w:val="24"/>
          <w:szCs w:val="24"/>
        </w:rPr>
        <w:lastRenderedPageBreak/>
        <w:t>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223A3C">
        <w:rPr>
          <w:rFonts w:ascii="Times New Roman" w:hAnsi="Times New Roman"/>
          <w:sz w:val="24"/>
          <w:szCs w:val="24"/>
        </w:rPr>
        <w:t>со</w:t>
      </w:r>
      <w:proofErr w:type="gramEnd"/>
      <w:r w:rsidRPr="00223A3C">
        <w:rPr>
          <w:rFonts w:ascii="Times New Roman" w:hAnsi="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w:t>
      </w:r>
      <w:proofErr w:type="gramStart"/>
      <w:r w:rsidRPr="00223A3C">
        <w:rPr>
          <w:rFonts w:ascii="Times New Roman" w:hAnsi="Times New Roman"/>
          <w:sz w:val="24"/>
          <w:szCs w:val="24"/>
        </w:rPr>
        <w:t>со</w:t>
      </w:r>
      <w:proofErr w:type="gramEnd"/>
      <w:r w:rsidRPr="00223A3C">
        <w:rPr>
          <w:rFonts w:ascii="Times New Roman" w:hAnsi="Times New Roman"/>
          <w:sz w:val="24"/>
          <w:szCs w:val="24"/>
        </w:rPr>
        <w:t xml:space="preserve">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566676" w:rsidRPr="00223A3C" w:rsidRDefault="00566676" w:rsidP="003A525D">
      <w:pPr>
        <w:spacing w:after="0" w:line="240" w:lineRule="auto"/>
        <w:ind w:firstLine="709"/>
        <w:contextualSpacing/>
        <w:jc w:val="both"/>
        <w:rPr>
          <w:rFonts w:ascii="Times New Roman" w:hAnsi="Times New Roman"/>
          <w:sz w:val="24"/>
          <w:szCs w:val="24"/>
        </w:rPr>
      </w:pPr>
      <w:proofErr w:type="gramStart"/>
      <w:r w:rsidRPr="00223A3C">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sz w:val="24"/>
          <w:szCs w:val="24"/>
        </w:rPr>
        <w:t>имеет представление о том, как вести себя по отношению</w:t>
      </w:r>
      <w:proofErr w:type="gramEnd"/>
      <w:r w:rsidRPr="00223A3C">
        <w:rPr>
          <w:rFonts w:ascii="Times New Roman" w:hAnsi="Times New Roman"/>
          <w:sz w:val="24"/>
          <w:szCs w:val="24"/>
        </w:rPr>
        <w:t xml:space="preserve"> к живым объектам природы.</w:t>
      </w:r>
    </w:p>
    <w:p w:rsidR="00566676" w:rsidRPr="00223A3C" w:rsidRDefault="00566676" w:rsidP="003A525D">
      <w:pPr>
        <w:spacing w:after="0" w:line="240" w:lineRule="auto"/>
        <w:ind w:firstLine="709"/>
        <w:jc w:val="both"/>
        <w:rPr>
          <w:rFonts w:ascii="Times New Roman" w:hAnsi="Times New Roman"/>
          <w:b/>
          <w:i/>
          <w:iCs/>
          <w:sz w:val="24"/>
          <w:szCs w:val="24"/>
        </w:rPr>
      </w:pPr>
    </w:p>
    <w:p w:rsidR="00566676" w:rsidRPr="00223A3C" w:rsidRDefault="00566676" w:rsidP="003A525D">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4 лет до 5 лет</w:t>
      </w:r>
    </w:p>
    <w:p w:rsidR="00566676" w:rsidRPr="00DC1E3B" w:rsidRDefault="00566676" w:rsidP="003A525D">
      <w:pPr>
        <w:spacing w:after="0" w:line="240" w:lineRule="auto"/>
        <w:ind w:firstLine="709"/>
        <w:jc w:val="both"/>
        <w:rPr>
          <w:rFonts w:ascii="Times New Roman" w:hAnsi="Times New Roman"/>
          <w:i/>
          <w:sz w:val="24"/>
          <w:szCs w:val="24"/>
        </w:rPr>
      </w:pPr>
      <w:r w:rsidRPr="00223A3C">
        <w:rPr>
          <w:rFonts w:ascii="Times New Roman" w:hAnsi="Times New Roman"/>
          <w:sz w:val="24"/>
          <w:szCs w:val="24"/>
        </w:rPr>
        <w:t>В области познавательного развития основ</w:t>
      </w:r>
      <w:r w:rsidR="00A10DF7">
        <w:rPr>
          <w:rFonts w:ascii="Times New Roman" w:hAnsi="Times New Roman"/>
          <w:sz w:val="24"/>
          <w:szCs w:val="24"/>
        </w:rPr>
        <w:t>ны</w:t>
      </w:r>
      <w:r w:rsidR="00DC1E3B">
        <w:rPr>
          <w:rFonts w:ascii="Times New Roman" w:hAnsi="Times New Roman"/>
          <w:sz w:val="24"/>
          <w:szCs w:val="24"/>
        </w:rPr>
        <w:t>е</w:t>
      </w:r>
      <w:r w:rsidRPr="00223A3C">
        <w:rPr>
          <w:rFonts w:ascii="Times New Roman" w:hAnsi="Times New Roman"/>
          <w:sz w:val="24"/>
          <w:szCs w:val="24"/>
        </w:rPr>
        <w:t xml:space="preserve"> з</w:t>
      </w:r>
      <w:r w:rsidR="00A10DF7">
        <w:rPr>
          <w:rFonts w:ascii="Times New Roman" w:hAnsi="Times New Roman"/>
          <w:b/>
          <w:i/>
          <w:sz w:val="24"/>
          <w:szCs w:val="24"/>
        </w:rPr>
        <w:t>адачи и содержание</w:t>
      </w:r>
      <w:r w:rsidRPr="00223A3C">
        <w:rPr>
          <w:rFonts w:ascii="Times New Roman" w:hAnsi="Times New Roman"/>
          <w:sz w:val="24"/>
          <w:szCs w:val="24"/>
        </w:rPr>
        <w:t xml:space="preserve"> </w:t>
      </w:r>
      <w:r w:rsidRPr="00DC1E3B">
        <w:rPr>
          <w:rFonts w:ascii="Times New Roman" w:hAnsi="Times New Roman"/>
          <w:b/>
          <w:i/>
          <w:sz w:val="24"/>
          <w:szCs w:val="24"/>
        </w:rPr>
        <w:t>образо</w:t>
      </w:r>
      <w:r w:rsidR="00A10DF7" w:rsidRPr="00DC1E3B">
        <w:rPr>
          <w:rFonts w:ascii="Times New Roman" w:hAnsi="Times New Roman"/>
          <w:b/>
          <w:i/>
          <w:sz w:val="24"/>
          <w:szCs w:val="24"/>
        </w:rPr>
        <w:t>вательной деятел</w:t>
      </w:r>
      <w:r w:rsidR="00DC1E3B" w:rsidRPr="00DC1E3B">
        <w:rPr>
          <w:rFonts w:ascii="Times New Roman" w:hAnsi="Times New Roman"/>
          <w:b/>
          <w:i/>
          <w:sz w:val="24"/>
          <w:szCs w:val="24"/>
        </w:rPr>
        <w:t>ьности</w:t>
      </w:r>
      <w:r w:rsidR="00DC1E3B" w:rsidRPr="00DC1E3B">
        <w:rPr>
          <w:rFonts w:ascii="Times New Roman" w:hAnsi="Times New Roman"/>
          <w:i/>
          <w:sz w:val="24"/>
          <w:szCs w:val="24"/>
        </w:rPr>
        <w:t xml:space="preserve"> соответствую</w:t>
      </w:r>
      <w:r w:rsidR="00A10DF7" w:rsidRPr="00DC1E3B">
        <w:rPr>
          <w:rFonts w:ascii="Times New Roman" w:hAnsi="Times New Roman"/>
          <w:i/>
          <w:sz w:val="24"/>
          <w:szCs w:val="24"/>
        </w:rPr>
        <w:t>т п.19.5. ФОП ДО.</w:t>
      </w:r>
    </w:p>
    <w:p w:rsidR="00DC1E3B" w:rsidRDefault="00DC1E3B" w:rsidP="003A525D">
      <w:pPr>
        <w:spacing w:after="0" w:line="240" w:lineRule="auto"/>
        <w:ind w:firstLine="709"/>
        <w:contextualSpacing/>
        <w:jc w:val="both"/>
        <w:rPr>
          <w:rFonts w:ascii="Times New Roman" w:hAnsi="Times New Roman"/>
          <w:sz w:val="24"/>
          <w:szCs w:val="24"/>
        </w:rPr>
      </w:pPr>
    </w:p>
    <w:p w:rsidR="00566676" w:rsidRPr="00223A3C" w:rsidRDefault="00566676" w:rsidP="003A525D">
      <w:pPr>
        <w:spacing w:after="0" w:line="240" w:lineRule="auto"/>
        <w:ind w:firstLine="709"/>
        <w:contextualSpacing/>
        <w:jc w:val="both"/>
        <w:rPr>
          <w:rFonts w:ascii="Times New Roman" w:hAnsi="Times New Roman"/>
          <w:sz w:val="24"/>
          <w:szCs w:val="24"/>
        </w:rPr>
      </w:pPr>
      <w:proofErr w:type="gramStart"/>
      <w:r w:rsidRPr="00223A3C">
        <w:rPr>
          <w:rFonts w:ascii="Times New Roman" w:hAnsi="Times New Roman"/>
          <w:b/>
          <w:bCs/>
          <w:i/>
          <w:iCs/>
          <w:sz w:val="24"/>
          <w:szCs w:val="24"/>
        </w:rPr>
        <w:t>В результате, к концу 5  года жизни,</w:t>
      </w:r>
      <w:r w:rsidRPr="00223A3C">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w:t>
      </w:r>
      <w:proofErr w:type="gramEnd"/>
      <w:r w:rsidRPr="00223A3C">
        <w:rPr>
          <w:rFonts w:ascii="Times New Roman" w:hAnsi="Times New Roman"/>
          <w:sz w:val="24"/>
          <w:szCs w:val="24"/>
        </w:rPr>
        <w:t xml:space="preserve"> охотно сотрудничает </w:t>
      </w:r>
      <w:proofErr w:type="gramStart"/>
      <w:r w:rsidRPr="00223A3C">
        <w:rPr>
          <w:rFonts w:ascii="Times New Roman" w:hAnsi="Times New Roman"/>
          <w:sz w:val="24"/>
          <w:szCs w:val="24"/>
        </w:rPr>
        <w:t>со</w:t>
      </w:r>
      <w:proofErr w:type="gramEnd"/>
      <w:r w:rsidRPr="00223A3C">
        <w:rPr>
          <w:rFonts w:ascii="Times New Roman" w:hAnsi="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Активно стремится к познавательному общению </w:t>
      </w:r>
      <w:proofErr w:type="gramStart"/>
      <w:r w:rsidRPr="00223A3C">
        <w:rPr>
          <w:rFonts w:ascii="Times New Roman" w:hAnsi="Times New Roman"/>
          <w:sz w:val="24"/>
          <w:szCs w:val="24"/>
        </w:rPr>
        <w:t>со</w:t>
      </w:r>
      <w:proofErr w:type="gramEnd"/>
      <w:r w:rsidRPr="00223A3C">
        <w:rPr>
          <w:rFonts w:ascii="Times New Roman" w:hAnsi="Times New Roman"/>
          <w:sz w:val="24"/>
          <w:szCs w:val="24"/>
        </w:rPr>
        <w:t xml:space="preserve">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66676" w:rsidRPr="00223A3C" w:rsidRDefault="00566676" w:rsidP="003A525D">
      <w:pPr>
        <w:spacing w:after="0" w:line="240" w:lineRule="auto"/>
        <w:ind w:firstLine="709"/>
        <w:contextualSpacing/>
        <w:jc w:val="both"/>
        <w:rPr>
          <w:rFonts w:ascii="Times New Roman" w:hAnsi="Times New Roman"/>
          <w:sz w:val="24"/>
          <w:szCs w:val="24"/>
        </w:rPr>
      </w:pPr>
      <w:proofErr w:type="gramStart"/>
      <w:r w:rsidRPr="00223A3C">
        <w:rPr>
          <w:rFonts w:ascii="Times New Roman" w:eastAsia="TimesNewRomanPSMT" w:hAnsi="Times New Roman"/>
          <w:sz w:val="24"/>
          <w:szCs w:val="24"/>
        </w:rPr>
        <w:t>Различает предметы, называет их</w:t>
      </w:r>
      <w:r w:rsidRPr="00223A3C">
        <w:rPr>
          <w:rFonts w:ascii="Times New Roman" w:hAnsi="Times New Roman"/>
          <w:sz w:val="24"/>
          <w:szCs w:val="24"/>
        </w:rPr>
        <w:t xml:space="preserve"> </w:t>
      </w:r>
      <w:r w:rsidRPr="00223A3C">
        <w:rPr>
          <w:rFonts w:ascii="Times New Roman" w:eastAsia="TimesNewRomanPSMT" w:hAnsi="Times New Roman"/>
          <w:sz w:val="24"/>
          <w:szCs w:val="24"/>
        </w:rPr>
        <w:t xml:space="preserve">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w:t>
      </w:r>
      <w:r w:rsidRPr="00223A3C">
        <w:rPr>
          <w:rFonts w:ascii="Times New Roman" w:eastAsia="TimesNewRomanPSMT" w:hAnsi="Times New Roman"/>
          <w:sz w:val="24"/>
          <w:szCs w:val="24"/>
        </w:rPr>
        <w:lastRenderedPageBreak/>
        <w:t>познания окружающей действительности, называет самые разные предметы, которые их окружают в помещениях,</w:t>
      </w:r>
      <w:r w:rsidRPr="00223A3C">
        <w:rPr>
          <w:rFonts w:ascii="Times New Roman" w:hAnsi="Times New Roman"/>
          <w:sz w:val="24"/>
          <w:szCs w:val="24"/>
        </w:rPr>
        <w:t xml:space="preserve"> </w:t>
      </w:r>
      <w:r w:rsidRPr="00223A3C">
        <w:rPr>
          <w:rFonts w:ascii="Times New Roman" w:eastAsia="TimesNewRomanPSMT" w:hAnsi="Times New Roman"/>
          <w:sz w:val="24"/>
          <w:szCs w:val="24"/>
        </w:rPr>
        <w:t>на участке, на улице;</w:t>
      </w:r>
      <w:proofErr w:type="gramEnd"/>
      <w:r w:rsidRPr="00223A3C">
        <w:rPr>
          <w:rFonts w:ascii="Times New Roman" w:eastAsia="TimesNewRomanPSMT" w:hAnsi="Times New Roman"/>
          <w:sz w:val="24"/>
          <w:szCs w:val="24"/>
        </w:rPr>
        <w:t xml:space="preserve"> знает их назначение, называет свойства и качества,</w:t>
      </w:r>
      <w:r w:rsidRPr="00223A3C">
        <w:rPr>
          <w:rFonts w:ascii="Times New Roman" w:hAnsi="Times New Roman"/>
          <w:sz w:val="24"/>
          <w:szCs w:val="24"/>
        </w:rPr>
        <w:t xml:space="preserve"> </w:t>
      </w:r>
      <w:r w:rsidRPr="00223A3C">
        <w:rPr>
          <w:rFonts w:ascii="Times New Roman" w:eastAsia="TimesNewRomanPSMT" w:hAnsi="Times New Roman"/>
          <w:sz w:val="24"/>
          <w:szCs w:val="24"/>
        </w:rPr>
        <w:t>доступные для восприятия и обследования</w:t>
      </w:r>
      <w:proofErr w:type="gramStart"/>
      <w:r w:rsidRPr="00223A3C">
        <w:rPr>
          <w:rFonts w:ascii="Times New Roman" w:eastAsia="TimesNewRomanPSMT" w:hAnsi="Times New Roman"/>
          <w:sz w:val="24"/>
          <w:szCs w:val="24"/>
        </w:rPr>
        <w:t>.</w:t>
      </w:r>
      <w:proofErr w:type="gramEnd"/>
      <w:r w:rsidRPr="00223A3C">
        <w:rPr>
          <w:rFonts w:ascii="Times New Roman" w:eastAsia="TimesNewRomanPSMT" w:hAnsi="Times New Roman"/>
          <w:sz w:val="24"/>
          <w:szCs w:val="24"/>
        </w:rPr>
        <w:t xml:space="preserve"> </w:t>
      </w:r>
      <w:proofErr w:type="gramStart"/>
      <w:r w:rsidRPr="00223A3C">
        <w:rPr>
          <w:rFonts w:ascii="Times New Roman" w:eastAsia="TimesNewRomanPSMT" w:hAnsi="Times New Roman"/>
          <w:sz w:val="24"/>
          <w:szCs w:val="24"/>
        </w:rPr>
        <w:t>п</w:t>
      </w:r>
      <w:proofErr w:type="gramEnd"/>
      <w:r w:rsidRPr="00223A3C">
        <w:rPr>
          <w:rFonts w:ascii="Times New Roman" w:eastAsia="TimesNewRomanPSMT" w:hAnsi="Times New Roman"/>
          <w:sz w:val="24"/>
          <w:szCs w:val="24"/>
        </w:rPr>
        <w:t>роявляет интерес к предметам и явлениям, которые они не имели (не</w:t>
      </w:r>
      <w:r w:rsidRPr="00223A3C">
        <w:rPr>
          <w:rFonts w:ascii="Times New Roman" w:hAnsi="Times New Roman"/>
          <w:sz w:val="24"/>
          <w:szCs w:val="24"/>
        </w:rPr>
        <w:t xml:space="preserve"> </w:t>
      </w:r>
      <w:r w:rsidRPr="00223A3C">
        <w:rPr>
          <w:rFonts w:ascii="Times New Roman" w:eastAsia="TimesNewRomanPSMT" w:hAnsi="Times New Roman"/>
          <w:sz w:val="24"/>
          <w:szCs w:val="24"/>
        </w:rPr>
        <w:t>имеют) возможности видеть.</w:t>
      </w:r>
    </w:p>
    <w:p w:rsidR="00566676" w:rsidRPr="00223A3C" w:rsidRDefault="00566676" w:rsidP="003A525D">
      <w:pPr>
        <w:spacing w:after="0" w:line="240" w:lineRule="auto"/>
        <w:ind w:firstLine="709"/>
        <w:contextualSpacing/>
        <w:jc w:val="both"/>
        <w:rPr>
          <w:rFonts w:ascii="Times New Roman" w:eastAsia="TimesNewRomanPSMT" w:hAnsi="Times New Roman"/>
          <w:sz w:val="24"/>
          <w:szCs w:val="24"/>
        </w:rPr>
      </w:pPr>
      <w:r w:rsidRPr="00223A3C">
        <w:rPr>
          <w:rFonts w:ascii="Times New Roman" w:eastAsia="TimesNewRomanPSMT" w:hAnsi="Times New Roman"/>
          <w:sz w:val="24"/>
          <w:szCs w:val="24"/>
        </w:rPr>
        <w:t>С удовольствием рассказывает о семье, семейном быте, традициях; активно</w:t>
      </w:r>
      <w:r w:rsidRPr="00223A3C">
        <w:rPr>
          <w:rFonts w:ascii="Times New Roman" w:hAnsi="Times New Roman"/>
          <w:sz w:val="24"/>
          <w:szCs w:val="24"/>
        </w:rPr>
        <w:t xml:space="preserve"> </w:t>
      </w:r>
      <w:r w:rsidRPr="00223A3C">
        <w:rPr>
          <w:rFonts w:ascii="Times New Roman" w:eastAsia="TimesNewRomanPSMT" w:hAnsi="Times New Roman"/>
          <w:sz w:val="24"/>
          <w:szCs w:val="24"/>
        </w:rPr>
        <w:t>участвует в мероприят</w:t>
      </w:r>
      <w:r w:rsidR="002F2407">
        <w:rPr>
          <w:rFonts w:ascii="Times New Roman" w:eastAsia="TimesNewRomanPSMT" w:hAnsi="Times New Roman"/>
          <w:sz w:val="24"/>
          <w:szCs w:val="24"/>
        </w:rPr>
        <w:t>иях, готовящихся в группе, в ДОУ</w:t>
      </w:r>
      <w:r w:rsidRPr="00223A3C">
        <w:rPr>
          <w:rFonts w:ascii="Times New Roman" w:eastAsia="TimesNewRomanPSMT" w:hAnsi="Times New Roman"/>
          <w:sz w:val="24"/>
          <w:szCs w:val="24"/>
        </w:rPr>
        <w:t>, в частности,</w:t>
      </w:r>
      <w:r w:rsidRPr="00223A3C">
        <w:rPr>
          <w:rFonts w:ascii="Times New Roman" w:hAnsi="Times New Roman"/>
          <w:sz w:val="24"/>
          <w:szCs w:val="24"/>
        </w:rPr>
        <w:t xml:space="preserve"> </w:t>
      </w:r>
      <w:r w:rsidRPr="00223A3C">
        <w:rPr>
          <w:rFonts w:ascii="Times New Roman" w:eastAsia="TimesNewRomanPSMT" w:hAnsi="Times New Roman"/>
          <w:sz w:val="24"/>
          <w:szCs w:val="24"/>
        </w:rPr>
        <w:t>направленных на то, чтобы порадовать взрослых, детей (взрослого, ребенка).</w:t>
      </w:r>
    </w:p>
    <w:p w:rsidR="00566676" w:rsidRPr="00223A3C" w:rsidRDefault="00566676" w:rsidP="003A525D">
      <w:pPr>
        <w:spacing w:after="0" w:line="240" w:lineRule="auto"/>
        <w:ind w:firstLine="709"/>
        <w:contextualSpacing/>
        <w:jc w:val="both"/>
        <w:rPr>
          <w:rFonts w:ascii="Times New Roman" w:hAnsi="Times New Roman"/>
          <w:b/>
          <w:i/>
          <w:iCs/>
          <w:sz w:val="24"/>
          <w:szCs w:val="24"/>
        </w:rPr>
      </w:pPr>
      <w:r w:rsidRPr="00223A3C">
        <w:rPr>
          <w:rFonts w:ascii="Times New Roman" w:hAnsi="Times New Roman"/>
          <w:sz w:val="24"/>
          <w:szCs w:val="24"/>
        </w:rPr>
        <w:t xml:space="preserve">Ребенок знает и называет животных и растения родного края, выделяет их отличительные особенности. </w:t>
      </w:r>
      <w:proofErr w:type="gramStart"/>
      <w:r w:rsidRPr="00223A3C">
        <w:rPr>
          <w:rFonts w:ascii="Times New Roman" w:hAnsi="Times New Roman"/>
          <w:sz w:val="24"/>
          <w:szCs w:val="24"/>
        </w:rPr>
        <w:t>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w:t>
      </w:r>
      <w:proofErr w:type="gramEnd"/>
      <w:r w:rsidRPr="00223A3C">
        <w:rPr>
          <w:rFonts w:ascii="Times New Roman" w:hAnsi="Times New Roman"/>
          <w:sz w:val="24"/>
          <w:szCs w:val="24"/>
        </w:rPr>
        <w:t xml:space="preserve">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566676" w:rsidRPr="00223A3C" w:rsidRDefault="00566676" w:rsidP="003A525D">
      <w:pPr>
        <w:spacing w:after="0" w:line="240" w:lineRule="auto"/>
        <w:ind w:firstLine="709"/>
        <w:jc w:val="both"/>
        <w:rPr>
          <w:rFonts w:ascii="Times New Roman" w:hAnsi="Times New Roman"/>
          <w:b/>
          <w:i/>
          <w:iCs/>
          <w:sz w:val="24"/>
          <w:szCs w:val="24"/>
        </w:rPr>
      </w:pPr>
    </w:p>
    <w:p w:rsidR="00566676" w:rsidRPr="00223A3C" w:rsidRDefault="00566676" w:rsidP="003A525D">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5 лет до 6 лет</w:t>
      </w:r>
    </w:p>
    <w:p w:rsidR="00566676" w:rsidRPr="00DC1E3B" w:rsidRDefault="00566676" w:rsidP="003A525D">
      <w:pPr>
        <w:spacing w:after="0" w:line="240" w:lineRule="auto"/>
        <w:ind w:firstLine="709"/>
        <w:jc w:val="both"/>
        <w:rPr>
          <w:rFonts w:ascii="Times New Roman" w:hAnsi="Times New Roman"/>
          <w:i/>
          <w:sz w:val="24"/>
          <w:szCs w:val="24"/>
        </w:rPr>
      </w:pPr>
      <w:r w:rsidRPr="00223A3C">
        <w:rPr>
          <w:rFonts w:ascii="Times New Roman" w:hAnsi="Times New Roman"/>
          <w:sz w:val="24"/>
          <w:szCs w:val="24"/>
        </w:rPr>
        <w:t>В области по</w:t>
      </w:r>
      <w:r w:rsidR="00DC1E3B">
        <w:rPr>
          <w:rFonts w:ascii="Times New Roman" w:hAnsi="Times New Roman"/>
          <w:sz w:val="24"/>
          <w:szCs w:val="24"/>
        </w:rPr>
        <w:t>знавательного развития основные</w:t>
      </w:r>
      <w:r w:rsidRPr="00223A3C">
        <w:rPr>
          <w:rFonts w:ascii="Times New Roman" w:hAnsi="Times New Roman"/>
          <w:sz w:val="24"/>
          <w:szCs w:val="24"/>
        </w:rPr>
        <w:t xml:space="preserve"> </w:t>
      </w:r>
      <w:r w:rsidR="00DC1E3B">
        <w:rPr>
          <w:rFonts w:ascii="Times New Roman" w:hAnsi="Times New Roman"/>
          <w:b/>
          <w:i/>
          <w:sz w:val="24"/>
          <w:szCs w:val="24"/>
        </w:rPr>
        <w:t>задачи и содержание</w:t>
      </w:r>
      <w:r w:rsidRPr="00223A3C">
        <w:rPr>
          <w:rFonts w:ascii="Times New Roman" w:hAnsi="Times New Roman"/>
          <w:sz w:val="24"/>
          <w:szCs w:val="24"/>
        </w:rPr>
        <w:t xml:space="preserve"> </w:t>
      </w:r>
      <w:r w:rsidRPr="00DC1E3B">
        <w:rPr>
          <w:rFonts w:ascii="Times New Roman" w:hAnsi="Times New Roman"/>
          <w:b/>
          <w:i/>
          <w:sz w:val="24"/>
          <w:szCs w:val="24"/>
        </w:rPr>
        <w:t>образо</w:t>
      </w:r>
      <w:r w:rsidR="00DC1E3B" w:rsidRPr="00DC1E3B">
        <w:rPr>
          <w:rFonts w:ascii="Times New Roman" w:hAnsi="Times New Roman"/>
          <w:b/>
          <w:i/>
          <w:sz w:val="24"/>
          <w:szCs w:val="24"/>
        </w:rPr>
        <w:t xml:space="preserve">вательной деятельности </w:t>
      </w:r>
      <w:r w:rsidR="00DC1E3B" w:rsidRPr="00DC1E3B">
        <w:rPr>
          <w:rFonts w:ascii="Times New Roman" w:hAnsi="Times New Roman"/>
          <w:i/>
          <w:sz w:val="24"/>
          <w:szCs w:val="24"/>
        </w:rPr>
        <w:t>соответствуют п.19.6. ФОП ДО</w:t>
      </w:r>
      <w:r w:rsidR="00DC1E3B">
        <w:rPr>
          <w:rFonts w:ascii="Times New Roman" w:hAnsi="Times New Roman"/>
          <w:i/>
          <w:sz w:val="24"/>
          <w:szCs w:val="24"/>
        </w:rPr>
        <w:t>.</w:t>
      </w:r>
    </w:p>
    <w:p w:rsidR="00DC1E3B" w:rsidRDefault="00DC1E3B" w:rsidP="003A525D">
      <w:pPr>
        <w:spacing w:after="0" w:line="240" w:lineRule="auto"/>
        <w:ind w:firstLine="709"/>
        <w:jc w:val="both"/>
        <w:rPr>
          <w:rFonts w:ascii="Times New Roman" w:hAnsi="Times New Roman"/>
          <w:sz w:val="24"/>
          <w:szCs w:val="24"/>
        </w:rPr>
      </w:pPr>
    </w:p>
    <w:p w:rsidR="00566676" w:rsidRPr="00223A3C" w:rsidRDefault="00566676" w:rsidP="003A525D">
      <w:pPr>
        <w:spacing w:after="0" w:line="240" w:lineRule="auto"/>
        <w:ind w:firstLine="709"/>
        <w:jc w:val="both"/>
        <w:rPr>
          <w:rFonts w:ascii="Times New Roman" w:hAnsi="Times New Roman"/>
          <w:sz w:val="24"/>
          <w:szCs w:val="24"/>
        </w:rPr>
      </w:pPr>
      <w:r w:rsidRPr="00223A3C">
        <w:rPr>
          <w:rFonts w:ascii="Times New Roman" w:hAnsi="Times New Roman"/>
          <w:color w:val="0070C0"/>
          <w:sz w:val="24"/>
          <w:szCs w:val="24"/>
        </w:rPr>
        <w:t xml:space="preserve"> </w:t>
      </w:r>
      <w:r w:rsidRPr="00223A3C">
        <w:rPr>
          <w:rFonts w:ascii="Times New Roman" w:hAnsi="Times New Roman"/>
          <w:b/>
          <w:bCs/>
          <w:i/>
          <w:iCs/>
          <w:sz w:val="24"/>
          <w:szCs w:val="24"/>
        </w:rPr>
        <w:t>В результате, к концу 6 года жизни,</w:t>
      </w:r>
      <w:r w:rsidRPr="00223A3C">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566676" w:rsidRPr="00223A3C" w:rsidRDefault="00566676" w:rsidP="003A525D">
      <w:pPr>
        <w:spacing w:after="0" w:line="240" w:lineRule="auto"/>
        <w:ind w:firstLine="709"/>
        <w:contextualSpacing/>
        <w:jc w:val="both"/>
        <w:rPr>
          <w:rFonts w:ascii="Times New Roman" w:hAnsi="Times New Roman"/>
          <w:sz w:val="24"/>
          <w:szCs w:val="24"/>
        </w:rPr>
      </w:pPr>
      <w:proofErr w:type="gramStart"/>
      <w:r w:rsidRPr="00223A3C">
        <w:rPr>
          <w:rFonts w:ascii="Times New Roman" w:hAnsi="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w:t>
      </w:r>
      <w:r w:rsidR="004E1A53">
        <w:rPr>
          <w:rFonts w:ascii="Times New Roman" w:hAnsi="Times New Roman"/>
          <w:sz w:val="24"/>
          <w:szCs w:val="24"/>
        </w:rPr>
        <w:t>ах.</w:t>
      </w:r>
      <w:proofErr w:type="gramEnd"/>
      <w:r w:rsidR="004E1A53">
        <w:rPr>
          <w:rFonts w:ascii="Times New Roman" w:hAnsi="Times New Roman"/>
          <w:sz w:val="24"/>
          <w:szCs w:val="24"/>
        </w:rPr>
        <w:t xml:space="preserve"> Проявляет интерес к поселку</w:t>
      </w:r>
      <w:r w:rsidRPr="00223A3C">
        <w:rPr>
          <w:rFonts w:ascii="Times New Roman" w:hAnsi="Times New Roman"/>
          <w:sz w:val="24"/>
          <w:szCs w:val="24"/>
        </w:rPr>
        <w:t>, в котором живет, знает некоторые сведения о его достоприме</w:t>
      </w:r>
      <w:r w:rsidR="004E1A53">
        <w:rPr>
          <w:rFonts w:ascii="Times New Roman" w:hAnsi="Times New Roman"/>
          <w:sz w:val="24"/>
          <w:szCs w:val="24"/>
        </w:rPr>
        <w:t>чательностях, событиях</w:t>
      </w:r>
      <w:r w:rsidRPr="00223A3C">
        <w:rPr>
          <w:rFonts w:ascii="Times New Roman" w:hAnsi="Times New Roman"/>
          <w:sz w:val="24"/>
          <w:szCs w:val="24"/>
        </w:rPr>
        <w:t xml:space="preserve"> жизни</w:t>
      </w:r>
      <w:r w:rsidR="004E1A53">
        <w:rPr>
          <w:rFonts w:ascii="Times New Roman" w:hAnsi="Times New Roman"/>
          <w:sz w:val="24"/>
          <w:szCs w:val="24"/>
        </w:rPr>
        <w:t xml:space="preserve"> поселка</w:t>
      </w:r>
      <w:r w:rsidRPr="00223A3C">
        <w:rPr>
          <w:rFonts w:ascii="Times New Roman" w:hAnsi="Times New Roman"/>
          <w:sz w:val="24"/>
          <w:szCs w:val="24"/>
        </w:rPr>
        <w:t>, проявляет интерес к жизни людей в других странах.</w:t>
      </w:r>
    </w:p>
    <w:p w:rsidR="00566676" w:rsidRPr="00223A3C" w:rsidRDefault="00566676" w:rsidP="003A525D">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w:t>
      </w:r>
      <w:proofErr w:type="gramStart"/>
      <w:r w:rsidRPr="00223A3C">
        <w:rPr>
          <w:rFonts w:ascii="Times New Roman" w:hAnsi="Times New Roman"/>
          <w:sz w:val="24"/>
          <w:szCs w:val="24"/>
        </w:rPr>
        <w:t>изменениях</w:t>
      </w:r>
      <w:proofErr w:type="gramEnd"/>
      <w:r w:rsidRPr="00223A3C">
        <w:rPr>
          <w:rFonts w:ascii="Times New Roman" w:hAnsi="Times New Roman"/>
          <w:sz w:val="24"/>
          <w:szCs w:val="24"/>
        </w:rPr>
        <w:t xml:space="preserve"> в жизни растений и животных в зависимости от сезона. Знает </w:t>
      </w:r>
      <w:r w:rsidRPr="00223A3C">
        <w:rPr>
          <w:rFonts w:ascii="Times New Roman" w:hAnsi="Times New Roman"/>
          <w:sz w:val="24"/>
          <w:szCs w:val="24"/>
        </w:rPr>
        <w:lastRenderedPageBreak/>
        <w:t xml:space="preserve">правила поведения в природе, стремится защитить и сохранить ее, знает профессии, связанные с охраной природы. </w:t>
      </w:r>
    </w:p>
    <w:p w:rsidR="00566676" w:rsidRPr="00223A3C" w:rsidRDefault="00566676" w:rsidP="003A525D">
      <w:pPr>
        <w:spacing w:after="0" w:line="240" w:lineRule="auto"/>
        <w:ind w:firstLine="709"/>
        <w:jc w:val="both"/>
        <w:rPr>
          <w:rFonts w:ascii="Times New Roman" w:hAnsi="Times New Roman"/>
          <w:b/>
          <w:i/>
          <w:iCs/>
          <w:sz w:val="24"/>
          <w:szCs w:val="24"/>
        </w:rPr>
      </w:pPr>
    </w:p>
    <w:p w:rsidR="00566676" w:rsidRPr="00223A3C" w:rsidRDefault="00566676" w:rsidP="003A525D">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6 лет до 7 лет</w:t>
      </w:r>
    </w:p>
    <w:p w:rsidR="00566676" w:rsidRPr="00DC1E3B" w:rsidRDefault="00566676" w:rsidP="003A525D">
      <w:pPr>
        <w:spacing w:after="0" w:line="240" w:lineRule="auto"/>
        <w:ind w:firstLine="709"/>
        <w:jc w:val="both"/>
        <w:rPr>
          <w:rFonts w:ascii="Times New Roman" w:hAnsi="Times New Roman"/>
          <w:i/>
          <w:sz w:val="24"/>
          <w:szCs w:val="24"/>
        </w:rPr>
      </w:pPr>
      <w:r w:rsidRPr="00223A3C">
        <w:rPr>
          <w:rFonts w:ascii="Times New Roman" w:hAnsi="Times New Roman"/>
          <w:sz w:val="24"/>
          <w:szCs w:val="24"/>
        </w:rPr>
        <w:t>В области по</w:t>
      </w:r>
      <w:r w:rsidR="00DC1E3B">
        <w:rPr>
          <w:rFonts w:ascii="Times New Roman" w:hAnsi="Times New Roman"/>
          <w:sz w:val="24"/>
          <w:szCs w:val="24"/>
        </w:rPr>
        <w:t>знавательного развития основные</w:t>
      </w:r>
      <w:r w:rsidRPr="00223A3C">
        <w:rPr>
          <w:rFonts w:ascii="Times New Roman" w:hAnsi="Times New Roman"/>
          <w:sz w:val="24"/>
          <w:szCs w:val="24"/>
        </w:rPr>
        <w:t xml:space="preserve"> </w:t>
      </w:r>
      <w:r w:rsidR="00DC1E3B">
        <w:rPr>
          <w:rFonts w:ascii="Times New Roman" w:hAnsi="Times New Roman"/>
          <w:b/>
          <w:i/>
          <w:sz w:val="24"/>
          <w:szCs w:val="24"/>
        </w:rPr>
        <w:t>задачи и содержание</w:t>
      </w:r>
      <w:r w:rsidRPr="00223A3C">
        <w:rPr>
          <w:rFonts w:ascii="Times New Roman" w:hAnsi="Times New Roman"/>
          <w:sz w:val="24"/>
          <w:szCs w:val="24"/>
        </w:rPr>
        <w:t xml:space="preserve"> </w:t>
      </w:r>
      <w:r w:rsidRPr="00DC1E3B">
        <w:rPr>
          <w:rFonts w:ascii="Times New Roman" w:hAnsi="Times New Roman"/>
          <w:b/>
          <w:i/>
          <w:sz w:val="24"/>
          <w:szCs w:val="24"/>
        </w:rPr>
        <w:t>образо</w:t>
      </w:r>
      <w:r w:rsidR="00DC1E3B" w:rsidRPr="00DC1E3B">
        <w:rPr>
          <w:rFonts w:ascii="Times New Roman" w:hAnsi="Times New Roman"/>
          <w:b/>
          <w:i/>
          <w:sz w:val="24"/>
          <w:szCs w:val="24"/>
        </w:rPr>
        <w:t xml:space="preserve">вательной деятельности </w:t>
      </w:r>
      <w:r w:rsidR="00DC1E3B" w:rsidRPr="00DC1E3B">
        <w:rPr>
          <w:rFonts w:ascii="Times New Roman" w:hAnsi="Times New Roman"/>
          <w:i/>
          <w:sz w:val="24"/>
          <w:szCs w:val="24"/>
        </w:rPr>
        <w:t>соответствуют п.19.7. ФОП ДО</w:t>
      </w:r>
    </w:p>
    <w:p w:rsidR="00DC1E3B" w:rsidRDefault="00DC1E3B" w:rsidP="003A525D">
      <w:pPr>
        <w:spacing w:after="0" w:line="240" w:lineRule="auto"/>
        <w:ind w:firstLine="709"/>
        <w:jc w:val="both"/>
        <w:rPr>
          <w:rFonts w:ascii="Times New Roman" w:hAnsi="Times New Roman"/>
          <w:sz w:val="24"/>
          <w:szCs w:val="24"/>
        </w:rPr>
      </w:pPr>
    </w:p>
    <w:p w:rsidR="00566676" w:rsidRPr="00223A3C" w:rsidRDefault="00566676" w:rsidP="003A525D">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7 года жизни,</w:t>
      </w:r>
      <w:r w:rsidRPr="00223A3C">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w:t>
      </w:r>
      <w:r w:rsidR="004E1A53">
        <w:rPr>
          <w:rFonts w:ascii="Times New Roman" w:hAnsi="Times New Roman"/>
          <w:sz w:val="24"/>
          <w:szCs w:val="24"/>
        </w:rPr>
        <w:t>ра. Знает название своего поселка</w:t>
      </w:r>
      <w:r w:rsidRPr="00223A3C">
        <w:rPr>
          <w:rFonts w:ascii="Times New Roman" w:hAnsi="Times New Roman"/>
          <w:sz w:val="24"/>
          <w:szCs w:val="24"/>
        </w:rPr>
        <w:t xml:space="preserve"> и страны, ее государственные символы, некоторые достопримечательности города и страны; </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некоторые представления о жизни людей в прошлом и настоящем, об истории города;</w:t>
      </w:r>
    </w:p>
    <w:p w:rsidR="00566676" w:rsidRPr="00223A3C" w:rsidRDefault="00566676" w:rsidP="003A525D">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обладает элементарными представлениями из области живой природы, естествознания, математики, истории и т.п.; </w:t>
      </w:r>
      <w:proofErr w:type="gramStart"/>
      <w:r w:rsidRPr="00223A3C">
        <w:rPr>
          <w:rFonts w:ascii="Times New Roman" w:hAnsi="Times New Roman"/>
          <w:sz w:val="24"/>
          <w:szCs w:val="24"/>
        </w:rPr>
        <w:t>склонен</w:t>
      </w:r>
      <w:proofErr w:type="gramEnd"/>
      <w:r w:rsidRPr="00223A3C">
        <w:rPr>
          <w:rFonts w:ascii="Times New Roman" w:hAnsi="Times New Roman"/>
          <w:sz w:val="24"/>
          <w:szCs w:val="24"/>
        </w:rPr>
        <w:t xml:space="preserve"> наблюдать, экспериментировать, строить смысловую картину окружающей реальности, использует основные культурные способы деятельности;</w:t>
      </w:r>
    </w:p>
    <w:p w:rsidR="00566676" w:rsidRPr="00223A3C" w:rsidRDefault="00566676" w:rsidP="003A525D">
      <w:pPr>
        <w:spacing w:after="0" w:line="240" w:lineRule="auto"/>
        <w:ind w:firstLine="709"/>
        <w:jc w:val="both"/>
        <w:rPr>
          <w:rFonts w:ascii="Times New Roman" w:hAnsi="Times New Roman"/>
          <w:sz w:val="24"/>
          <w:szCs w:val="24"/>
        </w:rPr>
      </w:pPr>
      <w:proofErr w:type="gramStart"/>
      <w:r w:rsidRPr="00223A3C">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w:t>
      </w:r>
      <w:proofErr w:type="gramEnd"/>
      <w:r w:rsidRPr="00223A3C">
        <w:rPr>
          <w:rFonts w:ascii="Times New Roman" w:hAnsi="Times New Roman"/>
          <w:sz w:val="24"/>
          <w:szCs w:val="24"/>
        </w:rPr>
        <w:t xml:space="preserve"> в природе, бережно относится к живой природе и ресурсам.</w:t>
      </w:r>
    </w:p>
    <w:p w:rsidR="00566676" w:rsidRDefault="00566676" w:rsidP="003A525D">
      <w:pPr>
        <w:spacing w:after="0"/>
        <w:jc w:val="both"/>
        <w:rPr>
          <w:rFonts w:ascii="Times New Roman" w:hAnsi="Times New Roman"/>
          <w:sz w:val="24"/>
          <w:szCs w:val="24"/>
        </w:rPr>
      </w:pPr>
      <w:r w:rsidRPr="00414F7B">
        <w:t xml:space="preserve"> </w:t>
      </w:r>
    </w:p>
    <w:p w:rsidR="00566676" w:rsidRPr="00E20EC0"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 xml:space="preserve"> Речевое развитие</w:t>
      </w:r>
    </w:p>
    <w:p w:rsidR="00566676" w:rsidRDefault="00566676" w:rsidP="003A525D">
      <w:pPr>
        <w:spacing w:after="0" w:line="240" w:lineRule="auto"/>
        <w:ind w:firstLine="709"/>
        <w:jc w:val="both"/>
        <w:rPr>
          <w:rFonts w:ascii="Times New Roman" w:hAnsi="Times New Roman"/>
          <w:sz w:val="24"/>
          <w:szCs w:val="24"/>
        </w:rPr>
      </w:pPr>
    </w:p>
    <w:p w:rsidR="00566676" w:rsidRPr="0009328F" w:rsidRDefault="00566676" w:rsidP="003A525D">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Образовательная область «Речевое развитие» предусматривает:</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566676" w:rsidRPr="0009328F">
        <w:rPr>
          <w:rFonts w:ascii="Times New Roman" w:hAnsi="Times New Roman"/>
          <w:sz w:val="24"/>
          <w:szCs w:val="24"/>
        </w:rPr>
        <w:t xml:space="preserve">ладение речью как средством коммуникации, познания и самовыражения; </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09328F">
        <w:rPr>
          <w:rFonts w:ascii="Times New Roman" w:hAnsi="Times New Roman"/>
          <w:sz w:val="24"/>
          <w:szCs w:val="24"/>
        </w:rPr>
        <w:t xml:space="preserve">ормирование правильного звукопроизношения; </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t>Р</w:t>
      </w:r>
      <w:r w:rsidR="00566676" w:rsidRPr="0009328F">
        <w:rPr>
          <w:rFonts w:ascii="Times New Roman" w:hAnsi="Times New Roman"/>
          <w:sz w:val="24"/>
          <w:szCs w:val="24"/>
        </w:rPr>
        <w:t xml:space="preserve">азвитие звуковой и интонационной культуры речи; развитие фонематического слуха; </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t>О</w:t>
      </w:r>
      <w:r w:rsidR="00566676" w:rsidRPr="0009328F">
        <w:rPr>
          <w:rFonts w:ascii="Times New Roman" w:hAnsi="Times New Roman"/>
          <w:sz w:val="24"/>
          <w:szCs w:val="24"/>
        </w:rPr>
        <w:t xml:space="preserve">богащение активного и пассивного словарного запаса; </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w:t>
      </w:r>
      <w:r w:rsidR="00566676" w:rsidRPr="0009328F">
        <w:rPr>
          <w:rFonts w:ascii="Times New Roman" w:hAnsi="Times New Roman"/>
          <w:sz w:val="24"/>
          <w:szCs w:val="24"/>
        </w:rPr>
        <w:t>азвитие грамматически правильной речи</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t>Р</w:t>
      </w:r>
      <w:r w:rsidR="00566676" w:rsidRPr="0009328F">
        <w:rPr>
          <w:rFonts w:ascii="Times New Roman" w:hAnsi="Times New Roman"/>
          <w:sz w:val="24"/>
          <w:szCs w:val="24"/>
        </w:rPr>
        <w:t xml:space="preserve">азвитие диалогической и монологической речи; </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t>Р</w:t>
      </w:r>
      <w:r w:rsidR="00566676" w:rsidRPr="0009328F">
        <w:rPr>
          <w:rFonts w:ascii="Times New Roman" w:hAnsi="Times New Roman"/>
          <w:sz w:val="24"/>
          <w:szCs w:val="24"/>
        </w:rPr>
        <w:t xml:space="preserve">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566676" w:rsidRPr="0009328F" w:rsidRDefault="009100D1" w:rsidP="003A525D">
      <w:pPr>
        <w:spacing w:after="0" w:line="240" w:lineRule="auto"/>
        <w:ind w:firstLine="709"/>
        <w:jc w:val="both"/>
        <w:rPr>
          <w:rFonts w:ascii="Times New Roman" w:hAnsi="Times New Roman"/>
          <w:sz w:val="24"/>
          <w:szCs w:val="24"/>
        </w:rPr>
      </w:pPr>
      <w:r>
        <w:rPr>
          <w:rFonts w:ascii="Times New Roman" w:hAnsi="Times New Roman"/>
          <w:sz w:val="24"/>
          <w:szCs w:val="24"/>
        </w:rPr>
        <w:t>Ф</w:t>
      </w:r>
      <w:r w:rsidR="00566676" w:rsidRPr="0009328F">
        <w:rPr>
          <w:rFonts w:ascii="Times New Roman" w:hAnsi="Times New Roman"/>
          <w:sz w:val="24"/>
          <w:szCs w:val="24"/>
        </w:rPr>
        <w:t>ормирование предпосылок к обучению грамоте.</w:t>
      </w:r>
    </w:p>
    <w:p w:rsidR="00C22DE0" w:rsidRDefault="00C22DE0" w:rsidP="003A525D">
      <w:pPr>
        <w:spacing w:after="0" w:line="240" w:lineRule="auto"/>
        <w:ind w:firstLine="709"/>
        <w:jc w:val="both"/>
        <w:rPr>
          <w:rFonts w:ascii="Times New Roman" w:hAnsi="Times New Roman"/>
          <w:b/>
          <w:i/>
          <w:sz w:val="24"/>
          <w:szCs w:val="24"/>
        </w:rPr>
      </w:pPr>
    </w:p>
    <w:p w:rsidR="00566676" w:rsidRPr="0009328F" w:rsidRDefault="00566676" w:rsidP="003A525D">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1 года до 2 лет</w:t>
      </w:r>
    </w:p>
    <w:p w:rsidR="00566676" w:rsidRPr="00DC1E3B" w:rsidRDefault="00566676" w:rsidP="003A525D">
      <w:pPr>
        <w:spacing w:after="0" w:line="240" w:lineRule="auto"/>
        <w:ind w:firstLine="709"/>
        <w:jc w:val="both"/>
        <w:rPr>
          <w:rFonts w:ascii="Times New Roman" w:hAnsi="Times New Roman"/>
          <w:i/>
          <w:sz w:val="24"/>
          <w:szCs w:val="24"/>
        </w:rPr>
      </w:pPr>
      <w:r w:rsidRPr="0009328F">
        <w:rPr>
          <w:rFonts w:ascii="Times New Roman" w:hAnsi="Times New Roman"/>
          <w:sz w:val="24"/>
          <w:szCs w:val="24"/>
        </w:rPr>
        <w:t>В обл</w:t>
      </w:r>
      <w:r w:rsidR="00DC1E3B">
        <w:rPr>
          <w:rFonts w:ascii="Times New Roman" w:hAnsi="Times New Roman"/>
          <w:sz w:val="24"/>
          <w:szCs w:val="24"/>
        </w:rPr>
        <w:t>асти речевого развития основные</w:t>
      </w:r>
      <w:r w:rsidRPr="0009328F">
        <w:rPr>
          <w:rFonts w:ascii="Times New Roman" w:hAnsi="Times New Roman"/>
          <w:sz w:val="24"/>
          <w:szCs w:val="24"/>
        </w:rPr>
        <w:t xml:space="preserve"> </w:t>
      </w:r>
      <w:r w:rsidR="00DC1E3B">
        <w:rPr>
          <w:rFonts w:ascii="Times New Roman" w:hAnsi="Times New Roman"/>
          <w:b/>
          <w:i/>
          <w:sz w:val="24"/>
          <w:szCs w:val="24"/>
        </w:rPr>
        <w:t>задачи и содержание</w:t>
      </w:r>
      <w:r w:rsidRPr="0009328F">
        <w:rPr>
          <w:rFonts w:ascii="Times New Roman" w:hAnsi="Times New Roman"/>
          <w:sz w:val="24"/>
          <w:szCs w:val="24"/>
        </w:rPr>
        <w:t xml:space="preserve"> </w:t>
      </w:r>
      <w:r w:rsidRPr="00DC1E3B">
        <w:rPr>
          <w:rFonts w:ascii="Times New Roman" w:hAnsi="Times New Roman"/>
          <w:b/>
          <w:i/>
          <w:sz w:val="24"/>
          <w:szCs w:val="24"/>
        </w:rPr>
        <w:t>образовательной деятельности</w:t>
      </w:r>
      <w:r w:rsidR="00DC1E3B">
        <w:rPr>
          <w:rFonts w:ascii="Times New Roman" w:hAnsi="Times New Roman"/>
          <w:sz w:val="24"/>
          <w:szCs w:val="24"/>
        </w:rPr>
        <w:t xml:space="preserve"> </w:t>
      </w:r>
      <w:r w:rsidR="00DC1E3B" w:rsidRPr="00DC1E3B">
        <w:rPr>
          <w:rFonts w:ascii="Times New Roman" w:hAnsi="Times New Roman"/>
          <w:i/>
          <w:sz w:val="24"/>
          <w:szCs w:val="24"/>
        </w:rPr>
        <w:t>соответствуют п.20.2. ФОП ДО.</w:t>
      </w:r>
    </w:p>
    <w:p w:rsidR="00DC1E3B" w:rsidRDefault="00DC1E3B" w:rsidP="003A525D">
      <w:pPr>
        <w:spacing w:after="0" w:line="240" w:lineRule="auto"/>
        <w:ind w:firstLine="709"/>
        <w:jc w:val="both"/>
        <w:rPr>
          <w:rFonts w:ascii="Times New Roman" w:hAnsi="Times New Roman"/>
          <w:sz w:val="24"/>
          <w:szCs w:val="24"/>
        </w:rPr>
      </w:pPr>
    </w:p>
    <w:p w:rsidR="00566676" w:rsidRPr="0009328F" w:rsidRDefault="00566676" w:rsidP="003A525D">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2 года жизни</w:t>
      </w:r>
      <w:r w:rsidRPr="0009328F">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w:t>
      </w:r>
      <w:proofErr w:type="spellStart"/>
      <w:r w:rsidRPr="0009328F">
        <w:rPr>
          <w:rFonts w:ascii="Times New Roman" w:hAnsi="Times New Roman"/>
          <w:sz w:val="24"/>
          <w:szCs w:val="24"/>
        </w:rPr>
        <w:t>потешки</w:t>
      </w:r>
      <w:proofErr w:type="spellEnd"/>
      <w:r w:rsidRPr="0009328F">
        <w:rPr>
          <w:rFonts w:ascii="Times New Roman" w:hAnsi="Times New Roman"/>
          <w:sz w:val="24"/>
          <w:szCs w:val="24"/>
        </w:rPr>
        <w:t xml:space="preserve">; демонстрирует достаточный активный словарь; способен вступать в диалог </w:t>
      </w:r>
      <w:proofErr w:type="gramStart"/>
      <w:r w:rsidRPr="0009328F">
        <w:rPr>
          <w:rFonts w:ascii="Times New Roman" w:hAnsi="Times New Roman"/>
          <w:sz w:val="24"/>
          <w:szCs w:val="24"/>
        </w:rPr>
        <w:t>со</w:t>
      </w:r>
      <w:proofErr w:type="gramEnd"/>
      <w:r w:rsidRPr="0009328F">
        <w:rPr>
          <w:rFonts w:ascii="Times New Roman" w:hAnsi="Times New Roman"/>
          <w:sz w:val="24"/>
          <w:szCs w:val="24"/>
        </w:rPr>
        <w:t xml:space="preserve"> взрослыми и сверстниками.</w:t>
      </w:r>
    </w:p>
    <w:p w:rsidR="00566676" w:rsidRPr="0009328F" w:rsidRDefault="00566676" w:rsidP="003A525D">
      <w:pPr>
        <w:spacing w:after="0" w:line="240" w:lineRule="auto"/>
        <w:ind w:firstLine="709"/>
        <w:jc w:val="both"/>
        <w:rPr>
          <w:rFonts w:ascii="Times New Roman" w:hAnsi="Times New Roman"/>
          <w:b/>
          <w:i/>
          <w:sz w:val="24"/>
          <w:szCs w:val="24"/>
        </w:rPr>
      </w:pPr>
    </w:p>
    <w:p w:rsidR="00566676" w:rsidRPr="0009328F" w:rsidRDefault="00566676" w:rsidP="003A525D">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лет до 3 лет</w:t>
      </w:r>
    </w:p>
    <w:p w:rsidR="00566676" w:rsidRPr="00DC1E3B" w:rsidRDefault="00566676" w:rsidP="003A525D">
      <w:pPr>
        <w:spacing w:after="0" w:line="240" w:lineRule="auto"/>
        <w:ind w:firstLine="709"/>
        <w:jc w:val="both"/>
        <w:rPr>
          <w:rFonts w:ascii="Times New Roman" w:hAnsi="Times New Roman"/>
          <w:i/>
          <w:sz w:val="24"/>
          <w:szCs w:val="24"/>
        </w:rPr>
      </w:pPr>
      <w:r w:rsidRPr="0009328F">
        <w:rPr>
          <w:rFonts w:ascii="Times New Roman" w:hAnsi="Times New Roman"/>
          <w:sz w:val="24"/>
          <w:szCs w:val="24"/>
        </w:rPr>
        <w:t>В обл</w:t>
      </w:r>
      <w:r w:rsidR="00DC1E3B">
        <w:rPr>
          <w:rFonts w:ascii="Times New Roman" w:hAnsi="Times New Roman"/>
          <w:sz w:val="24"/>
          <w:szCs w:val="24"/>
        </w:rPr>
        <w:t>асти речевого развития основные</w:t>
      </w:r>
      <w:r w:rsidRPr="0009328F">
        <w:rPr>
          <w:rFonts w:ascii="Times New Roman" w:hAnsi="Times New Roman"/>
          <w:sz w:val="24"/>
          <w:szCs w:val="24"/>
        </w:rPr>
        <w:t xml:space="preserve"> </w:t>
      </w:r>
      <w:r w:rsidR="00DC1E3B">
        <w:rPr>
          <w:rFonts w:ascii="Times New Roman" w:hAnsi="Times New Roman"/>
          <w:b/>
          <w:i/>
          <w:sz w:val="24"/>
          <w:szCs w:val="24"/>
        </w:rPr>
        <w:t>задачи и содержание</w:t>
      </w:r>
      <w:r w:rsidRPr="0009328F">
        <w:rPr>
          <w:rFonts w:ascii="Times New Roman" w:hAnsi="Times New Roman"/>
          <w:sz w:val="24"/>
          <w:szCs w:val="24"/>
        </w:rPr>
        <w:t xml:space="preserve"> </w:t>
      </w:r>
      <w:r w:rsidRPr="00DC1E3B">
        <w:rPr>
          <w:rFonts w:ascii="Times New Roman" w:hAnsi="Times New Roman"/>
          <w:b/>
          <w:i/>
          <w:sz w:val="24"/>
          <w:szCs w:val="24"/>
        </w:rPr>
        <w:t>образо</w:t>
      </w:r>
      <w:r w:rsidR="00DC1E3B" w:rsidRPr="00DC1E3B">
        <w:rPr>
          <w:rFonts w:ascii="Times New Roman" w:hAnsi="Times New Roman"/>
          <w:b/>
          <w:i/>
          <w:sz w:val="24"/>
          <w:szCs w:val="24"/>
        </w:rPr>
        <w:t>вательной деятельности</w:t>
      </w:r>
      <w:r w:rsidR="00DC1E3B">
        <w:rPr>
          <w:rFonts w:ascii="Times New Roman" w:hAnsi="Times New Roman"/>
          <w:sz w:val="24"/>
          <w:szCs w:val="24"/>
        </w:rPr>
        <w:t xml:space="preserve"> </w:t>
      </w:r>
      <w:r w:rsidR="00DC1E3B" w:rsidRPr="00DC1E3B">
        <w:rPr>
          <w:rFonts w:ascii="Times New Roman" w:hAnsi="Times New Roman"/>
          <w:i/>
          <w:sz w:val="24"/>
          <w:szCs w:val="24"/>
        </w:rPr>
        <w:t>соответствуют п.20.3. ФОП ДО.</w:t>
      </w:r>
    </w:p>
    <w:p w:rsidR="00DC1E3B" w:rsidRDefault="00DC1E3B" w:rsidP="003A525D">
      <w:pPr>
        <w:spacing w:after="0" w:line="240" w:lineRule="auto"/>
        <w:ind w:firstLine="709"/>
        <w:jc w:val="both"/>
        <w:rPr>
          <w:rFonts w:ascii="Times New Roman" w:hAnsi="Times New Roman"/>
          <w:i/>
          <w:sz w:val="24"/>
          <w:szCs w:val="24"/>
        </w:rPr>
      </w:pPr>
    </w:p>
    <w:p w:rsidR="00566676" w:rsidRPr="0009328F" w:rsidRDefault="00566676" w:rsidP="003A525D">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3 года</w:t>
      </w:r>
      <w:r w:rsidRPr="0009328F">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566676" w:rsidRPr="0009328F" w:rsidRDefault="00566676" w:rsidP="003A525D">
      <w:pPr>
        <w:spacing w:after="0" w:line="240" w:lineRule="auto"/>
        <w:ind w:firstLine="709"/>
        <w:jc w:val="both"/>
        <w:rPr>
          <w:rFonts w:ascii="Times New Roman" w:hAnsi="Times New Roman"/>
          <w:b/>
          <w:i/>
          <w:sz w:val="24"/>
          <w:szCs w:val="24"/>
        </w:rPr>
      </w:pPr>
    </w:p>
    <w:p w:rsidR="00566676" w:rsidRPr="0009328F" w:rsidRDefault="00566676" w:rsidP="003A525D">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3 лет до 4 лет</w:t>
      </w:r>
    </w:p>
    <w:p w:rsidR="00566676" w:rsidRPr="00DC1E3B" w:rsidRDefault="00566676" w:rsidP="003A525D">
      <w:pPr>
        <w:spacing w:after="0" w:line="240" w:lineRule="auto"/>
        <w:ind w:firstLine="709"/>
        <w:jc w:val="both"/>
        <w:rPr>
          <w:rFonts w:ascii="Times New Roman" w:hAnsi="Times New Roman"/>
          <w:i/>
          <w:sz w:val="24"/>
          <w:szCs w:val="24"/>
        </w:rPr>
      </w:pPr>
      <w:r w:rsidRPr="0009328F">
        <w:rPr>
          <w:rFonts w:ascii="Times New Roman" w:hAnsi="Times New Roman"/>
          <w:sz w:val="24"/>
          <w:szCs w:val="24"/>
        </w:rPr>
        <w:t>В обл</w:t>
      </w:r>
      <w:r w:rsidR="00DC1E3B">
        <w:rPr>
          <w:rFonts w:ascii="Times New Roman" w:hAnsi="Times New Roman"/>
          <w:sz w:val="24"/>
          <w:szCs w:val="24"/>
        </w:rPr>
        <w:t>асти речевого развития основные</w:t>
      </w:r>
      <w:r w:rsidRPr="0009328F">
        <w:rPr>
          <w:rFonts w:ascii="Times New Roman" w:hAnsi="Times New Roman"/>
          <w:sz w:val="24"/>
          <w:szCs w:val="24"/>
        </w:rPr>
        <w:t xml:space="preserve"> </w:t>
      </w:r>
      <w:r w:rsidR="00DC1E3B">
        <w:rPr>
          <w:rFonts w:ascii="Times New Roman" w:hAnsi="Times New Roman"/>
          <w:b/>
          <w:i/>
          <w:sz w:val="24"/>
          <w:szCs w:val="24"/>
        </w:rPr>
        <w:t>задачи и содержание</w:t>
      </w:r>
      <w:r w:rsidRPr="0009328F">
        <w:rPr>
          <w:rFonts w:ascii="Times New Roman" w:hAnsi="Times New Roman"/>
          <w:b/>
          <w:i/>
          <w:sz w:val="24"/>
          <w:szCs w:val="24"/>
        </w:rPr>
        <w:t xml:space="preserve"> </w:t>
      </w:r>
      <w:r w:rsidRPr="00DC1E3B">
        <w:rPr>
          <w:rFonts w:ascii="Times New Roman" w:hAnsi="Times New Roman"/>
          <w:b/>
          <w:i/>
          <w:sz w:val="24"/>
          <w:szCs w:val="24"/>
        </w:rPr>
        <w:t>образо</w:t>
      </w:r>
      <w:r w:rsidR="00DC1E3B" w:rsidRPr="00DC1E3B">
        <w:rPr>
          <w:rFonts w:ascii="Times New Roman" w:hAnsi="Times New Roman"/>
          <w:b/>
          <w:i/>
          <w:sz w:val="24"/>
          <w:szCs w:val="24"/>
        </w:rPr>
        <w:t>вательной деятельности</w:t>
      </w:r>
      <w:r w:rsidR="00DC1E3B" w:rsidRPr="00DC1E3B">
        <w:rPr>
          <w:rFonts w:ascii="Times New Roman" w:hAnsi="Times New Roman"/>
          <w:i/>
          <w:sz w:val="24"/>
          <w:szCs w:val="24"/>
        </w:rPr>
        <w:t xml:space="preserve"> соответствуют п.20.4. ФОП ДО.</w:t>
      </w:r>
    </w:p>
    <w:p w:rsidR="00DC1E3B" w:rsidRDefault="00DC1E3B" w:rsidP="003A525D">
      <w:pPr>
        <w:spacing w:after="0" w:line="240" w:lineRule="auto"/>
        <w:ind w:firstLine="709"/>
        <w:jc w:val="both"/>
        <w:rPr>
          <w:rFonts w:ascii="Times New Roman" w:hAnsi="Times New Roman"/>
          <w:i/>
          <w:sz w:val="24"/>
          <w:szCs w:val="24"/>
        </w:rPr>
      </w:pPr>
    </w:p>
    <w:p w:rsidR="00566676" w:rsidRPr="0009328F" w:rsidRDefault="00566676" w:rsidP="003A525D">
      <w:pPr>
        <w:spacing w:after="0" w:line="240" w:lineRule="auto"/>
        <w:ind w:firstLine="709"/>
        <w:jc w:val="both"/>
        <w:rPr>
          <w:rFonts w:ascii="Times New Roman" w:hAnsi="Times New Roman"/>
          <w:sz w:val="24"/>
          <w:szCs w:val="24"/>
        </w:rPr>
      </w:pPr>
      <w:proofErr w:type="gramStart"/>
      <w:r w:rsidRPr="0009328F">
        <w:rPr>
          <w:rFonts w:ascii="Times New Roman" w:hAnsi="Times New Roman"/>
          <w:b/>
          <w:i/>
          <w:sz w:val="24"/>
          <w:szCs w:val="24"/>
        </w:rPr>
        <w:t>В результате, к концу 4 года</w:t>
      </w:r>
      <w:r w:rsidRPr="0009328F">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w:t>
      </w:r>
      <w:proofErr w:type="gramEnd"/>
      <w:r w:rsidRPr="0009328F">
        <w:rPr>
          <w:rFonts w:ascii="Times New Roman" w:hAnsi="Times New Roman"/>
          <w:sz w:val="24"/>
          <w:szCs w:val="24"/>
        </w:rPr>
        <w:t xml:space="preserve">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sz w:val="24"/>
          <w:szCs w:val="24"/>
        </w:rPr>
        <w:t>педагогическим работником</w:t>
      </w:r>
      <w:r w:rsidRPr="0009328F">
        <w:rPr>
          <w:rFonts w:ascii="Times New Roman" w:hAnsi="Times New Roman"/>
          <w:sz w:val="24"/>
          <w:szCs w:val="24"/>
        </w:rPr>
        <w:t xml:space="preserve"> пересказывает знакомые сказки, читает короткие стихи.</w:t>
      </w:r>
    </w:p>
    <w:p w:rsidR="00566676" w:rsidRPr="0009328F" w:rsidRDefault="00566676" w:rsidP="003A525D">
      <w:pPr>
        <w:spacing w:after="0" w:line="240" w:lineRule="auto"/>
        <w:ind w:firstLine="709"/>
        <w:jc w:val="both"/>
        <w:rPr>
          <w:rFonts w:ascii="Times New Roman" w:hAnsi="Times New Roman"/>
          <w:b/>
          <w:i/>
          <w:sz w:val="24"/>
          <w:szCs w:val="24"/>
        </w:rPr>
      </w:pPr>
    </w:p>
    <w:p w:rsidR="00566676" w:rsidRPr="0009328F" w:rsidRDefault="00566676" w:rsidP="003A525D">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4 лет до 5 лет</w:t>
      </w:r>
    </w:p>
    <w:p w:rsidR="00566676" w:rsidRPr="00B23365" w:rsidRDefault="00566676" w:rsidP="003A525D">
      <w:pPr>
        <w:spacing w:after="0" w:line="240" w:lineRule="auto"/>
        <w:ind w:firstLine="709"/>
        <w:jc w:val="both"/>
        <w:rPr>
          <w:rFonts w:ascii="Times New Roman" w:hAnsi="Times New Roman"/>
          <w:i/>
          <w:sz w:val="24"/>
          <w:szCs w:val="24"/>
        </w:rPr>
      </w:pPr>
      <w:r w:rsidRPr="0009328F">
        <w:rPr>
          <w:rFonts w:ascii="Times New Roman" w:hAnsi="Times New Roman"/>
          <w:sz w:val="24"/>
          <w:szCs w:val="24"/>
        </w:rPr>
        <w:t>В обл</w:t>
      </w:r>
      <w:r w:rsidR="00B23365">
        <w:rPr>
          <w:rFonts w:ascii="Times New Roman" w:hAnsi="Times New Roman"/>
          <w:sz w:val="24"/>
          <w:szCs w:val="24"/>
        </w:rPr>
        <w:t>асти речевого развития основные</w:t>
      </w:r>
      <w:r w:rsidRPr="0009328F">
        <w:rPr>
          <w:rFonts w:ascii="Times New Roman" w:hAnsi="Times New Roman"/>
          <w:sz w:val="24"/>
          <w:szCs w:val="24"/>
        </w:rPr>
        <w:t xml:space="preserve"> </w:t>
      </w:r>
      <w:r w:rsidR="00B23365">
        <w:rPr>
          <w:rFonts w:ascii="Times New Roman" w:hAnsi="Times New Roman"/>
          <w:b/>
          <w:i/>
          <w:sz w:val="24"/>
          <w:szCs w:val="24"/>
        </w:rPr>
        <w:t>задачи</w:t>
      </w:r>
      <w:r w:rsidRPr="0009328F">
        <w:rPr>
          <w:rFonts w:ascii="Times New Roman" w:hAnsi="Times New Roman"/>
          <w:sz w:val="24"/>
          <w:szCs w:val="24"/>
        </w:rPr>
        <w:t xml:space="preserve"> </w:t>
      </w:r>
      <w:r w:rsidR="00B23365" w:rsidRPr="00B23365">
        <w:rPr>
          <w:rFonts w:ascii="Times New Roman" w:hAnsi="Times New Roman"/>
          <w:b/>
          <w:i/>
          <w:sz w:val="24"/>
          <w:szCs w:val="24"/>
        </w:rPr>
        <w:t xml:space="preserve">и содержание </w:t>
      </w:r>
      <w:r w:rsidRPr="00B23365">
        <w:rPr>
          <w:rFonts w:ascii="Times New Roman" w:hAnsi="Times New Roman"/>
          <w:b/>
          <w:i/>
          <w:sz w:val="24"/>
          <w:szCs w:val="24"/>
        </w:rPr>
        <w:t>образо</w:t>
      </w:r>
      <w:r w:rsidR="00B23365" w:rsidRPr="00B23365">
        <w:rPr>
          <w:rFonts w:ascii="Times New Roman" w:hAnsi="Times New Roman"/>
          <w:b/>
          <w:i/>
          <w:sz w:val="24"/>
          <w:szCs w:val="24"/>
        </w:rPr>
        <w:t>вательной деятельности</w:t>
      </w:r>
      <w:r w:rsidR="00B23365" w:rsidRPr="00B23365">
        <w:rPr>
          <w:rFonts w:ascii="Times New Roman" w:hAnsi="Times New Roman"/>
          <w:i/>
          <w:sz w:val="24"/>
          <w:szCs w:val="24"/>
        </w:rPr>
        <w:t xml:space="preserve"> соответствуют п.20.5. ФОП ДО.</w:t>
      </w:r>
    </w:p>
    <w:p w:rsidR="00B23365" w:rsidRDefault="00B23365" w:rsidP="003A525D">
      <w:pPr>
        <w:spacing w:after="0" w:line="240" w:lineRule="auto"/>
        <w:ind w:firstLine="709"/>
        <w:jc w:val="both"/>
        <w:rPr>
          <w:rFonts w:ascii="Times New Roman" w:hAnsi="Times New Roman"/>
          <w:i/>
          <w:sz w:val="24"/>
          <w:szCs w:val="24"/>
        </w:rPr>
      </w:pPr>
    </w:p>
    <w:p w:rsidR="00566676" w:rsidRPr="0009328F" w:rsidRDefault="00566676" w:rsidP="003A525D">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5 года жизни</w:t>
      </w:r>
      <w:r w:rsidRPr="0009328F">
        <w:rPr>
          <w:rFonts w:ascii="Times New Roman" w:hAnsi="Times New Roman"/>
          <w:sz w:val="24"/>
          <w:szCs w:val="24"/>
        </w:rPr>
        <w:t xml:space="preserve"> ребенок активен в общении; решает бытовые и игровые задачи посредством общения </w:t>
      </w:r>
      <w:proofErr w:type="gramStart"/>
      <w:r w:rsidRPr="0009328F">
        <w:rPr>
          <w:rFonts w:ascii="Times New Roman" w:hAnsi="Times New Roman"/>
          <w:sz w:val="24"/>
          <w:szCs w:val="24"/>
        </w:rPr>
        <w:t>со</w:t>
      </w:r>
      <w:proofErr w:type="gramEnd"/>
      <w:r w:rsidRPr="0009328F">
        <w:rPr>
          <w:rFonts w:ascii="Times New Roman" w:hAnsi="Times New Roman"/>
          <w:sz w:val="24"/>
          <w:szCs w:val="24"/>
        </w:rPr>
        <w:t xml:space="preserve"> взрослыми и сверстниками; без напоминания взрослого здоровается и прощается, говорит «спасибо» и «пожалуйста»; инициативен в </w:t>
      </w:r>
      <w:r w:rsidRPr="0009328F">
        <w:rPr>
          <w:rFonts w:ascii="Times New Roman" w:hAnsi="Times New Roman"/>
          <w:sz w:val="24"/>
          <w:szCs w:val="24"/>
        </w:rPr>
        <w:lastRenderedPageBreak/>
        <w:t>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566676" w:rsidRPr="0009328F" w:rsidRDefault="00566676" w:rsidP="003A525D">
      <w:pPr>
        <w:spacing w:after="0" w:line="240" w:lineRule="auto"/>
        <w:ind w:firstLine="709"/>
        <w:jc w:val="both"/>
        <w:rPr>
          <w:rFonts w:ascii="Times New Roman" w:hAnsi="Times New Roman"/>
          <w:b/>
          <w:i/>
          <w:sz w:val="24"/>
          <w:szCs w:val="24"/>
        </w:rPr>
      </w:pPr>
    </w:p>
    <w:p w:rsidR="00566676" w:rsidRPr="0009328F" w:rsidRDefault="00566676" w:rsidP="003A525D">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5 лет до 6 лет</w:t>
      </w:r>
    </w:p>
    <w:p w:rsidR="00566676" w:rsidRPr="0009328F" w:rsidRDefault="00566676" w:rsidP="003A525D">
      <w:pPr>
        <w:spacing w:after="0" w:line="240" w:lineRule="auto"/>
        <w:ind w:firstLine="709"/>
        <w:jc w:val="both"/>
        <w:rPr>
          <w:rFonts w:ascii="Times New Roman" w:hAnsi="Times New Roman"/>
          <w:sz w:val="24"/>
          <w:szCs w:val="24"/>
        </w:rPr>
      </w:pPr>
      <w:r w:rsidRPr="0009328F">
        <w:rPr>
          <w:rFonts w:ascii="Times New Roman" w:hAnsi="Times New Roman"/>
          <w:sz w:val="24"/>
          <w:szCs w:val="24"/>
        </w:rPr>
        <w:t>В обл</w:t>
      </w:r>
      <w:r w:rsidR="00B23365">
        <w:rPr>
          <w:rFonts w:ascii="Times New Roman" w:hAnsi="Times New Roman"/>
          <w:sz w:val="24"/>
          <w:szCs w:val="24"/>
        </w:rPr>
        <w:t>асти речевого развития основные</w:t>
      </w:r>
      <w:r w:rsidRPr="0009328F">
        <w:rPr>
          <w:rFonts w:ascii="Times New Roman" w:hAnsi="Times New Roman"/>
          <w:sz w:val="24"/>
          <w:szCs w:val="24"/>
        </w:rPr>
        <w:t xml:space="preserve"> </w:t>
      </w:r>
      <w:r w:rsidR="00B23365">
        <w:rPr>
          <w:rFonts w:ascii="Times New Roman" w:hAnsi="Times New Roman"/>
          <w:b/>
          <w:i/>
          <w:sz w:val="24"/>
          <w:szCs w:val="24"/>
        </w:rPr>
        <w:t>задачи и содержание</w:t>
      </w:r>
      <w:r w:rsidRPr="0009328F">
        <w:rPr>
          <w:rFonts w:ascii="Times New Roman" w:hAnsi="Times New Roman"/>
          <w:sz w:val="24"/>
          <w:szCs w:val="24"/>
        </w:rPr>
        <w:t xml:space="preserve"> образо</w:t>
      </w:r>
      <w:r w:rsidR="00B23365">
        <w:rPr>
          <w:rFonts w:ascii="Times New Roman" w:hAnsi="Times New Roman"/>
          <w:sz w:val="24"/>
          <w:szCs w:val="24"/>
        </w:rPr>
        <w:t>вательной деятельности соответствуют п.20.6. ФОП ДО.</w:t>
      </w:r>
    </w:p>
    <w:p w:rsidR="00B23365" w:rsidRDefault="00B23365" w:rsidP="003A525D">
      <w:pPr>
        <w:spacing w:after="0" w:line="240" w:lineRule="auto"/>
        <w:ind w:firstLine="709"/>
        <w:jc w:val="both"/>
        <w:rPr>
          <w:rFonts w:ascii="Times New Roman" w:hAnsi="Times New Roman"/>
          <w:i/>
          <w:sz w:val="24"/>
          <w:szCs w:val="24"/>
        </w:rPr>
      </w:pPr>
    </w:p>
    <w:p w:rsidR="00566676" w:rsidRPr="0009328F" w:rsidRDefault="00566676" w:rsidP="003A525D">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6 года жизни</w:t>
      </w:r>
      <w:r w:rsidRPr="0009328F">
        <w:rPr>
          <w:rFonts w:ascii="Times New Roman" w:hAnsi="Times New Roman"/>
          <w:sz w:val="24"/>
          <w:szCs w:val="24"/>
        </w:rPr>
        <w:t xml:space="preserve"> ребенок проявляет познавательную активность в общении </w:t>
      </w:r>
      <w:proofErr w:type="gramStart"/>
      <w:r w:rsidRPr="0009328F">
        <w:rPr>
          <w:rFonts w:ascii="Times New Roman" w:hAnsi="Times New Roman"/>
          <w:sz w:val="24"/>
          <w:szCs w:val="24"/>
        </w:rPr>
        <w:t>со</w:t>
      </w:r>
      <w:proofErr w:type="gramEnd"/>
      <w:r w:rsidRPr="0009328F">
        <w:rPr>
          <w:rFonts w:ascii="Times New Roman" w:hAnsi="Times New Roman"/>
          <w:sz w:val="24"/>
          <w:szCs w:val="24"/>
        </w:rPr>
        <w:t xml:space="preserve">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w:t>
      </w:r>
      <w:proofErr w:type="gramStart"/>
      <w:r w:rsidRPr="0009328F">
        <w:rPr>
          <w:rFonts w:ascii="Times New Roman" w:hAnsi="Times New Roman"/>
          <w:sz w:val="24"/>
          <w:szCs w:val="24"/>
        </w:rPr>
        <w:t>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w:t>
      </w:r>
      <w:proofErr w:type="gramEnd"/>
      <w:r w:rsidRPr="0009328F">
        <w:rPr>
          <w:rFonts w:ascii="Times New Roman" w:hAnsi="Times New Roman"/>
          <w:sz w:val="24"/>
          <w:szCs w:val="24"/>
        </w:rPr>
        <w:t xml:space="preserve"> различает основные жанры: стихотворение, сказка, рассказ, имеет представления о некоторых их особенностях.</w:t>
      </w:r>
    </w:p>
    <w:p w:rsidR="00566676" w:rsidRPr="0009328F" w:rsidRDefault="00566676" w:rsidP="003A525D">
      <w:pPr>
        <w:spacing w:after="0" w:line="240" w:lineRule="auto"/>
        <w:ind w:firstLine="709"/>
        <w:jc w:val="both"/>
        <w:rPr>
          <w:rFonts w:ascii="Times New Roman" w:hAnsi="Times New Roman"/>
          <w:b/>
          <w:i/>
          <w:sz w:val="24"/>
          <w:szCs w:val="24"/>
        </w:rPr>
      </w:pPr>
    </w:p>
    <w:p w:rsidR="00566676" w:rsidRPr="0009328F" w:rsidRDefault="00566676" w:rsidP="003A525D">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6 лет до 7 лет</w:t>
      </w:r>
    </w:p>
    <w:p w:rsidR="00566676" w:rsidRPr="00B23365" w:rsidRDefault="00566676" w:rsidP="003A525D">
      <w:pPr>
        <w:spacing w:after="0" w:line="240" w:lineRule="auto"/>
        <w:ind w:firstLine="709"/>
        <w:jc w:val="both"/>
        <w:rPr>
          <w:rFonts w:ascii="Times New Roman" w:hAnsi="Times New Roman"/>
          <w:i/>
          <w:sz w:val="24"/>
          <w:szCs w:val="24"/>
        </w:rPr>
      </w:pPr>
      <w:r w:rsidRPr="0009328F">
        <w:rPr>
          <w:rFonts w:ascii="Times New Roman" w:hAnsi="Times New Roman"/>
          <w:sz w:val="24"/>
          <w:szCs w:val="24"/>
        </w:rPr>
        <w:t>В обл</w:t>
      </w:r>
      <w:r w:rsidR="00B23365">
        <w:rPr>
          <w:rFonts w:ascii="Times New Roman" w:hAnsi="Times New Roman"/>
          <w:sz w:val="24"/>
          <w:szCs w:val="24"/>
        </w:rPr>
        <w:t>асти речевого развития основные</w:t>
      </w:r>
      <w:r w:rsidRPr="0009328F">
        <w:rPr>
          <w:rFonts w:ascii="Times New Roman" w:hAnsi="Times New Roman"/>
          <w:sz w:val="24"/>
          <w:szCs w:val="24"/>
        </w:rPr>
        <w:t xml:space="preserve"> </w:t>
      </w:r>
      <w:r w:rsidR="00B23365">
        <w:rPr>
          <w:rFonts w:ascii="Times New Roman" w:hAnsi="Times New Roman"/>
          <w:b/>
          <w:i/>
          <w:sz w:val="24"/>
          <w:szCs w:val="24"/>
        </w:rPr>
        <w:t>задачи и содержание</w:t>
      </w:r>
      <w:r w:rsidRPr="0009328F">
        <w:rPr>
          <w:rFonts w:ascii="Times New Roman" w:hAnsi="Times New Roman"/>
          <w:sz w:val="24"/>
          <w:szCs w:val="24"/>
        </w:rPr>
        <w:t xml:space="preserve"> </w:t>
      </w:r>
      <w:r w:rsidRPr="00B23365">
        <w:rPr>
          <w:rFonts w:ascii="Times New Roman" w:hAnsi="Times New Roman"/>
          <w:b/>
          <w:i/>
          <w:sz w:val="24"/>
          <w:szCs w:val="24"/>
        </w:rPr>
        <w:t>образо</w:t>
      </w:r>
      <w:r w:rsidR="00B23365" w:rsidRPr="00B23365">
        <w:rPr>
          <w:rFonts w:ascii="Times New Roman" w:hAnsi="Times New Roman"/>
          <w:b/>
          <w:i/>
          <w:sz w:val="24"/>
          <w:szCs w:val="24"/>
        </w:rPr>
        <w:t>вательной деятельности</w:t>
      </w:r>
      <w:r w:rsidR="00B23365" w:rsidRPr="00B23365">
        <w:rPr>
          <w:rFonts w:ascii="Times New Roman" w:hAnsi="Times New Roman"/>
          <w:i/>
          <w:sz w:val="24"/>
          <w:szCs w:val="24"/>
        </w:rPr>
        <w:t xml:space="preserve"> соответствуют п.20.7. ФОП ДО.</w:t>
      </w:r>
    </w:p>
    <w:p w:rsidR="00B23365" w:rsidRDefault="00B23365" w:rsidP="003A525D">
      <w:pPr>
        <w:spacing w:after="0" w:line="240" w:lineRule="auto"/>
        <w:ind w:firstLine="709"/>
        <w:jc w:val="both"/>
        <w:rPr>
          <w:rFonts w:ascii="Times New Roman" w:hAnsi="Times New Roman"/>
          <w:i/>
          <w:sz w:val="24"/>
          <w:szCs w:val="24"/>
        </w:rPr>
      </w:pPr>
    </w:p>
    <w:p w:rsidR="00566676" w:rsidRPr="0009328F" w:rsidRDefault="00566676" w:rsidP="003A525D">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7 года жизни</w:t>
      </w:r>
      <w:r w:rsidRPr="0009328F">
        <w:rPr>
          <w:rFonts w:ascii="Times New Roman" w:hAnsi="Times New Roman"/>
          <w:sz w:val="24"/>
          <w:szCs w:val="24"/>
        </w:rPr>
        <w:t xml:space="preserve"> ребенок ведет диалог </w:t>
      </w:r>
      <w:proofErr w:type="gramStart"/>
      <w:r w:rsidRPr="0009328F">
        <w:rPr>
          <w:rFonts w:ascii="Times New Roman" w:hAnsi="Times New Roman"/>
          <w:sz w:val="24"/>
          <w:szCs w:val="24"/>
        </w:rPr>
        <w:t>со</w:t>
      </w:r>
      <w:proofErr w:type="gramEnd"/>
      <w:r w:rsidRPr="0009328F">
        <w:rPr>
          <w:rFonts w:ascii="Times New Roman" w:hAnsi="Times New Roman"/>
          <w:sz w:val="24"/>
          <w:szCs w:val="24"/>
        </w:rPr>
        <w:t xml:space="preserve">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roofErr w:type="gramStart"/>
      <w:r w:rsidRPr="0009328F">
        <w:rPr>
          <w:rFonts w:ascii="Times New Roman" w:hAnsi="Times New Roman"/>
          <w:sz w:val="24"/>
          <w:szCs w:val="24"/>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roofErr w:type="gramEnd"/>
    </w:p>
    <w:p w:rsidR="00566676" w:rsidRPr="000552A9" w:rsidRDefault="00566676" w:rsidP="003A525D">
      <w:pPr>
        <w:spacing w:after="0" w:line="240" w:lineRule="auto"/>
        <w:ind w:firstLine="709"/>
        <w:jc w:val="both"/>
        <w:rPr>
          <w:rFonts w:ascii="Times New Roman" w:hAnsi="Times New Roman"/>
          <w:b/>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Художественно-эстетическое развитие</w:t>
      </w:r>
    </w:p>
    <w:p w:rsidR="00566676" w:rsidRPr="000552A9" w:rsidRDefault="00566676" w:rsidP="003A525D">
      <w:pPr>
        <w:spacing w:after="0" w:line="240" w:lineRule="auto"/>
        <w:ind w:firstLine="709"/>
        <w:jc w:val="both"/>
        <w:rPr>
          <w:rFonts w:ascii="Times New Roman" w:hAnsi="Times New Roman"/>
          <w:sz w:val="24"/>
          <w:szCs w:val="24"/>
        </w:rPr>
      </w:pP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Образовательная область «Художественно-эстетическое развитие» предусматривает:</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566676" w:rsidRPr="000552A9" w:rsidRDefault="00566676" w:rsidP="003A525D">
      <w:pPr>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proofErr w:type="gramStart"/>
      <w:r w:rsidRPr="000552A9">
        <w:rPr>
          <w:rFonts w:ascii="Times New Roman" w:hAnsi="Times New Roman"/>
          <w:sz w:val="24"/>
          <w:szCs w:val="24"/>
          <w:lang w:eastAsia="ru-RU"/>
        </w:rPr>
        <w:t>др</w:t>
      </w:r>
      <w:proofErr w:type="spellEnd"/>
      <w:proofErr w:type="gramEnd"/>
      <w:r w:rsidRPr="000552A9">
        <w:rPr>
          <w:rFonts w:ascii="Times New Roman" w:hAnsi="Times New Roman"/>
          <w:sz w:val="24"/>
          <w:szCs w:val="24"/>
          <w:lang w:eastAsia="ru-RU"/>
        </w:rPr>
        <w:t xml:space="preserve">),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sz w:val="24"/>
          <w:szCs w:val="24"/>
        </w:rPr>
        <w:t>в различных видах искусства;</w:t>
      </w:r>
      <w:r w:rsidRPr="000552A9">
        <w:rPr>
          <w:rFonts w:ascii="Arial" w:hAnsi="Arial" w:cs="Arial"/>
          <w:b/>
          <w:bCs/>
          <w:i/>
          <w:iCs/>
          <w:sz w:val="21"/>
          <w:szCs w:val="21"/>
          <w:shd w:val="clear" w:color="auto" w:fill="FFFFFF"/>
        </w:rPr>
        <w:t xml:space="preserve">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C22DE0" w:rsidRDefault="00C22DE0" w:rsidP="003A525D">
      <w:pPr>
        <w:spacing w:after="0" w:line="240" w:lineRule="auto"/>
        <w:ind w:firstLine="709"/>
        <w:jc w:val="both"/>
        <w:rPr>
          <w:rFonts w:ascii="Times New Roman" w:hAnsi="Times New Roman"/>
          <w:b/>
          <w:bCs/>
          <w:i/>
          <w:iCs/>
          <w:sz w:val="24"/>
          <w:szCs w:val="24"/>
        </w:rPr>
      </w:pPr>
    </w:p>
    <w:p w:rsidR="00566676" w:rsidRPr="000552A9" w:rsidRDefault="00566676" w:rsidP="003A525D">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1 года до 2 лет</w:t>
      </w:r>
    </w:p>
    <w:p w:rsidR="00566676" w:rsidRPr="00B23365" w:rsidRDefault="00566676" w:rsidP="00B23365">
      <w:pPr>
        <w:spacing w:after="0" w:line="240" w:lineRule="auto"/>
        <w:jc w:val="both"/>
        <w:rPr>
          <w:rFonts w:ascii="Times New Roman" w:hAnsi="Times New Roman"/>
          <w:i/>
          <w:sz w:val="24"/>
          <w:szCs w:val="24"/>
        </w:rPr>
      </w:pPr>
      <w:r w:rsidRPr="000552A9">
        <w:rPr>
          <w:rFonts w:ascii="Times New Roman" w:hAnsi="Times New Roman"/>
          <w:sz w:val="24"/>
          <w:szCs w:val="24"/>
        </w:rPr>
        <w:t xml:space="preserve"> В области художественно-</w:t>
      </w:r>
      <w:r w:rsidR="00B23365">
        <w:rPr>
          <w:rFonts w:ascii="Times New Roman" w:hAnsi="Times New Roman"/>
          <w:sz w:val="24"/>
          <w:szCs w:val="24"/>
        </w:rPr>
        <w:t>эстетического развития основные</w:t>
      </w:r>
      <w:r w:rsidRPr="000552A9">
        <w:rPr>
          <w:rFonts w:ascii="Times New Roman" w:hAnsi="Times New Roman"/>
          <w:sz w:val="24"/>
          <w:szCs w:val="24"/>
        </w:rPr>
        <w:t xml:space="preserve"> </w:t>
      </w:r>
      <w:r w:rsidR="00B23365">
        <w:rPr>
          <w:rFonts w:ascii="Times New Roman" w:hAnsi="Times New Roman"/>
          <w:b/>
          <w:bCs/>
          <w:i/>
          <w:iCs/>
          <w:sz w:val="24"/>
          <w:szCs w:val="24"/>
        </w:rPr>
        <w:t>задачи и содержание</w:t>
      </w:r>
      <w:r w:rsidRPr="000552A9">
        <w:rPr>
          <w:rFonts w:ascii="Times New Roman" w:hAnsi="Times New Roman"/>
          <w:sz w:val="24"/>
          <w:szCs w:val="24"/>
        </w:rPr>
        <w:t xml:space="preserve"> </w:t>
      </w:r>
      <w:r w:rsidRPr="00B23365">
        <w:rPr>
          <w:rFonts w:ascii="Times New Roman" w:hAnsi="Times New Roman"/>
          <w:b/>
          <w:i/>
          <w:sz w:val="24"/>
          <w:szCs w:val="24"/>
        </w:rPr>
        <w:t>образо</w:t>
      </w:r>
      <w:r w:rsidR="00B23365" w:rsidRPr="00B23365">
        <w:rPr>
          <w:rFonts w:ascii="Times New Roman" w:hAnsi="Times New Roman"/>
          <w:b/>
          <w:i/>
          <w:sz w:val="24"/>
          <w:szCs w:val="24"/>
        </w:rPr>
        <w:t xml:space="preserve">вательной деятельности </w:t>
      </w:r>
      <w:r w:rsidR="00B23365" w:rsidRPr="00B23365">
        <w:rPr>
          <w:rFonts w:ascii="Times New Roman" w:hAnsi="Times New Roman"/>
          <w:i/>
          <w:sz w:val="24"/>
          <w:szCs w:val="24"/>
        </w:rPr>
        <w:t xml:space="preserve">соответствуют п.21.2 ФОП </w:t>
      </w:r>
      <w:proofErr w:type="gramStart"/>
      <w:r w:rsidR="00B23365" w:rsidRPr="00B23365">
        <w:rPr>
          <w:rFonts w:ascii="Times New Roman" w:hAnsi="Times New Roman"/>
          <w:i/>
          <w:sz w:val="24"/>
          <w:szCs w:val="24"/>
        </w:rPr>
        <w:t>ДО</w:t>
      </w:r>
      <w:proofErr w:type="gramEnd"/>
      <w:r w:rsidR="00B23365" w:rsidRPr="00B23365">
        <w:rPr>
          <w:rFonts w:ascii="Times New Roman" w:hAnsi="Times New Roman"/>
          <w:i/>
          <w:sz w:val="24"/>
          <w:szCs w:val="24"/>
        </w:rPr>
        <w:t>.</w:t>
      </w:r>
    </w:p>
    <w:p w:rsidR="00CB155A" w:rsidRDefault="00CB155A" w:rsidP="003A525D">
      <w:pPr>
        <w:spacing w:after="0" w:line="240" w:lineRule="auto"/>
        <w:ind w:firstLine="709"/>
        <w:jc w:val="both"/>
        <w:rPr>
          <w:rFonts w:ascii="Times New Roman" w:hAnsi="Times New Roman"/>
          <w:sz w:val="24"/>
          <w:szCs w:val="24"/>
        </w:rPr>
      </w:pPr>
    </w:p>
    <w:p w:rsidR="00566676" w:rsidRPr="000552A9" w:rsidRDefault="00566676" w:rsidP="003A525D">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2 лет до 3 лет </w:t>
      </w:r>
    </w:p>
    <w:p w:rsidR="00566676" w:rsidRPr="00CB155A" w:rsidRDefault="00566676" w:rsidP="003A525D">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области художественно-</w:t>
      </w:r>
      <w:r w:rsidR="00CB155A">
        <w:rPr>
          <w:rFonts w:ascii="Times New Roman" w:hAnsi="Times New Roman"/>
          <w:sz w:val="24"/>
          <w:szCs w:val="24"/>
        </w:rPr>
        <w:t>эстетического развития основные</w:t>
      </w:r>
      <w:r w:rsidRPr="000552A9">
        <w:rPr>
          <w:rFonts w:ascii="Times New Roman" w:hAnsi="Times New Roman"/>
          <w:sz w:val="24"/>
          <w:szCs w:val="24"/>
        </w:rPr>
        <w:t xml:space="preserve"> </w:t>
      </w:r>
      <w:r w:rsidR="00CB155A">
        <w:rPr>
          <w:rFonts w:ascii="Times New Roman" w:hAnsi="Times New Roman"/>
          <w:b/>
          <w:bCs/>
          <w:i/>
          <w:iCs/>
          <w:sz w:val="24"/>
          <w:szCs w:val="24"/>
        </w:rPr>
        <w:t>задачи и содержание</w:t>
      </w:r>
      <w:r w:rsidRPr="000552A9">
        <w:rPr>
          <w:rFonts w:ascii="Times New Roman" w:hAnsi="Times New Roman"/>
          <w:sz w:val="24"/>
          <w:szCs w:val="24"/>
        </w:rPr>
        <w:t xml:space="preserve"> </w:t>
      </w:r>
      <w:r w:rsidRPr="00CB155A">
        <w:rPr>
          <w:rFonts w:ascii="Times New Roman" w:hAnsi="Times New Roman"/>
          <w:b/>
          <w:i/>
          <w:sz w:val="24"/>
          <w:szCs w:val="24"/>
        </w:rPr>
        <w:t>образо</w:t>
      </w:r>
      <w:r w:rsidR="00CB155A" w:rsidRPr="00CB155A">
        <w:rPr>
          <w:rFonts w:ascii="Times New Roman" w:hAnsi="Times New Roman"/>
          <w:b/>
          <w:i/>
          <w:sz w:val="24"/>
          <w:szCs w:val="24"/>
        </w:rPr>
        <w:t>вательной деятельности</w:t>
      </w:r>
      <w:r w:rsidR="00CB155A" w:rsidRPr="00CB155A">
        <w:rPr>
          <w:rFonts w:ascii="Times New Roman" w:hAnsi="Times New Roman"/>
          <w:i/>
          <w:sz w:val="24"/>
          <w:szCs w:val="24"/>
        </w:rPr>
        <w:t xml:space="preserve"> соответствуют </w:t>
      </w:r>
      <w:r w:rsidR="00CB155A">
        <w:rPr>
          <w:rFonts w:ascii="Times New Roman" w:hAnsi="Times New Roman"/>
          <w:i/>
          <w:sz w:val="24"/>
          <w:szCs w:val="24"/>
        </w:rPr>
        <w:t>п.21</w:t>
      </w:r>
      <w:r w:rsidR="00CB155A" w:rsidRPr="00CB155A">
        <w:rPr>
          <w:rFonts w:ascii="Times New Roman" w:hAnsi="Times New Roman"/>
          <w:i/>
          <w:sz w:val="24"/>
          <w:szCs w:val="24"/>
        </w:rPr>
        <w:t>.3. ФОП ДО.</w:t>
      </w:r>
    </w:p>
    <w:p w:rsidR="00566676" w:rsidRDefault="00566676" w:rsidP="003A525D">
      <w:pPr>
        <w:spacing w:after="0" w:line="240" w:lineRule="auto"/>
        <w:ind w:firstLine="709"/>
        <w:jc w:val="both"/>
        <w:rPr>
          <w:rFonts w:ascii="Times New Roman" w:hAnsi="Times New Roman"/>
          <w:i/>
          <w:iCs/>
          <w:sz w:val="24"/>
          <w:szCs w:val="24"/>
        </w:rPr>
      </w:pPr>
    </w:p>
    <w:p w:rsidR="00CB155A" w:rsidRDefault="00CB155A" w:rsidP="003A525D">
      <w:pPr>
        <w:spacing w:after="0" w:line="240" w:lineRule="auto"/>
        <w:ind w:firstLine="709"/>
        <w:jc w:val="both"/>
        <w:rPr>
          <w:rFonts w:ascii="Times New Roman" w:hAnsi="Times New Roman"/>
          <w:b/>
          <w:bCs/>
          <w:i/>
          <w:iCs/>
          <w:sz w:val="24"/>
          <w:szCs w:val="24"/>
        </w:rPr>
      </w:pPr>
    </w:p>
    <w:p w:rsidR="00566676" w:rsidRPr="000552A9" w:rsidRDefault="00566676" w:rsidP="003A525D">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3 лет до 4 лет</w:t>
      </w:r>
    </w:p>
    <w:p w:rsidR="00566676" w:rsidRPr="00CB155A" w:rsidRDefault="00566676" w:rsidP="003A525D">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области художественно-</w:t>
      </w:r>
      <w:r w:rsidR="00CB155A">
        <w:rPr>
          <w:rFonts w:ascii="Times New Roman" w:hAnsi="Times New Roman"/>
          <w:sz w:val="24"/>
          <w:szCs w:val="24"/>
        </w:rPr>
        <w:t>эстетического развития основные</w:t>
      </w:r>
      <w:r w:rsidRPr="000552A9">
        <w:rPr>
          <w:rFonts w:ascii="Times New Roman" w:hAnsi="Times New Roman"/>
          <w:sz w:val="24"/>
          <w:szCs w:val="24"/>
        </w:rPr>
        <w:t xml:space="preserve"> </w:t>
      </w:r>
      <w:r w:rsidR="00CB155A">
        <w:rPr>
          <w:rFonts w:ascii="Times New Roman" w:hAnsi="Times New Roman"/>
          <w:b/>
          <w:bCs/>
          <w:i/>
          <w:iCs/>
          <w:sz w:val="24"/>
          <w:szCs w:val="24"/>
        </w:rPr>
        <w:t xml:space="preserve">задачи и содержание </w:t>
      </w:r>
      <w:r w:rsidRPr="000552A9">
        <w:rPr>
          <w:rFonts w:ascii="Times New Roman" w:hAnsi="Times New Roman"/>
          <w:sz w:val="24"/>
          <w:szCs w:val="24"/>
        </w:rPr>
        <w:t xml:space="preserve"> </w:t>
      </w:r>
      <w:r w:rsidRPr="00CB155A">
        <w:rPr>
          <w:rFonts w:ascii="Times New Roman" w:hAnsi="Times New Roman"/>
          <w:b/>
          <w:i/>
          <w:sz w:val="24"/>
          <w:szCs w:val="24"/>
        </w:rPr>
        <w:t>образо</w:t>
      </w:r>
      <w:r w:rsidR="00CB155A" w:rsidRPr="00CB155A">
        <w:rPr>
          <w:rFonts w:ascii="Times New Roman" w:hAnsi="Times New Roman"/>
          <w:b/>
          <w:i/>
          <w:sz w:val="24"/>
          <w:szCs w:val="24"/>
        </w:rPr>
        <w:t>вательной деятельности</w:t>
      </w:r>
      <w:r w:rsidR="00CB155A" w:rsidRPr="00CB155A">
        <w:rPr>
          <w:rFonts w:ascii="Times New Roman" w:hAnsi="Times New Roman"/>
          <w:i/>
          <w:sz w:val="24"/>
          <w:szCs w:val="24"/>
        </w:rPr>
        <w:t xml:space="preserve"> </w:t>
      </w:r>
      <w:r w:rsidR="00CB155A">
        <w:rPr>
          <w:rFonts w:ascii="Times New Roman" w:hAnsi="Times New Roman"/>
          <w:i/>
          <w:sz w:val="24"/>
          <w:szCs w:val="24"/>
        </w:rPr>
        <w:t>соответствуют п.21</w:t>
      </w:r>
      <w:r w:rsidR="00CB155A" w:rsidRPr="00CB155A">
        <w:rPr>
          <w:rFonts w:ascii="Times New Roman" w:hAnsi="Times New Roman"/>
          <w:i/>
          <w:sz w:val="24"/>
          <w:szCs w:val="24"/>
        </w:rPr>
        <w:t>.4. ФОП ДО.</w:t>
      </w:r>
    </w:p>
    <w:p w:rsidR="00566676" w:rsidRDefault="00566676" w:rsidP="003A525D">
      <w:pPr>
        <w:spacing w:after="0" w:line="240" w:lineRule="auto"/>
        <w:ind w:firstLine="709"/>
        <w:jc w:val="both"/>
        <w:rPr>
          <w:rFonts w:ascii="Times New Roman" w:hAnsi="Times New Roman"/>
          <w:i/>
          <w:iCs/>
          <w:sz w:val="24"/>
          <w:szCs w:val="24"/>
        </w:rPr>
      </w:pPr>
    </w:p>
    <w:p w:rsidR="00CB155A" w:rsidRDefault="00CB155A" w:rsidP="003A525D">
      <w:pPr>
        <w:spacing w:after="0" w:line="240" w:lineRule="auto"/>
        <w:ind w:firstLine="709"/>
        <w:jc w:val="both"/>
        <w:rPr>
          <w:rFonts w:ascii="Times New Roman" w:hAnsi="Times New Roman"/>
          <w:b/>
          <w:bCs/>
          <w:i/>
          <w:iCs/>
          <w:sz w:val="24"/>
          <w:szCs w:val="24"/>
        </w:rPr>
      </w:pPr>
    </w:p>
    <w:p w:rsidR="00566676" w:rsidRPr="000552A9" w:rsidRDefault="00566676" w:rsidP="003A525D">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4 лет до 5 лет</w:t>
      </w:r>
    </w:p>
    <w:p w:rsidR="00566676" w:rsidRPr="00CB155A" w:rsidRDefault="00566676" w:rsidP="003A525D">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области художественно-</w:t>
      </w:r>
      <w:r w:rsidR="00CB155A">
        <w:rPr>
          <w:rFonts w:ascii="Times New Roman" w:hAnsi="Times New Roman"/>
          <w:sz w:val="24"/>
          <w:szCs w:val="24"/>
        </w:rPr>
        <w:t>эстетического развития основные</w:t>
      </w:r>
      <w:r w:rsidRPr="000552A9">
        <w:rPr>
          <w:rFonts w:ascii="Times New Roman" w:hAnsi="Times New Roman"/>
          <w:sz w:val="24"/>
          <w:szCs w:val="24"/>
        </w:rPr>
        <w:t xml:space="preserve"> </w:t>
      </w:r>
      <w:r w:rsidR="00CB155A">
        <w:rPr>
          <w:rFonts w:ascii="Times New Roman" w:hAnsi="Times New Roman"/>
          <w:b/>
          <w:bCs/>
          <w:i/>
          <w:iCs/>
          <w:sz w:val="24"/>
          <w:szCs w:val="24"/>
        </w:rPr>
        <w:t xml:space="preserve">задачи и содержание </w:t>
      </w:r>
      <w:r w:rsidRPr="000552A9">
        <w:rPr>
          <w:rFonts w:ascii="Times New Roman" w:hAnsi="Times New Roman"/>
          <w:sz w:val="24"/>
          <w:szCs w:val="24"/>
        </w:rPr>
        <w:t xml:space="preserve"> </w:t>
      </w:r>
      <w:r w:rsidRPr="00CB155A">
        <w:rPr>
          <w:rFonts w:ascii="Times New Roman" w:hAnsi="Times New Roman"/>
          <w:b/>
          <w:i/>
          <w:sz w:val="24"/>
          <w:szCs w:val="24"/>
        </w:rPr>
        <w:t>образо</w:t>
      </w:r>
      <w:r w:rsidR="00CB155A" w:rsidRPr="00CB155A">
        <w:rPr>
          <w:rFonts w:ascii="Times New Roman" w:hAnsi="Times New Roman"/>
          <w:b/>
          <w:i/>
          <w:sz w:val="24"/>
          <w:szCs w:val="24"/>
        </w:rPr>
        <w:t>вательной деятельности</w:t>
      </w:r>
      <w:r w:rsidR="00CB155A">
        <w:rPr>
          <w:rFonts w:ascii="Times New Roman" w:hAnsi="Times New Roman"/>
          <w:i/>
          <w:sz w:val="24"/>
          <w:szCs w:val="24"/>
        </w:rPr>
        <w:t xml:space="preserve"> соответствуют п.21</w:t>
      </w:r>
      <w:r w:rsidR="00CB155A" w:rsidRPr="00CB155A">
        <w:rPr>
          <w:rFonts w:ascii="Times New Roman" w:hAnsi="Times New Roman"/>
          <w:i/>
          <w:sz w:val="24"/>
          <w:szCs w:val="24"/>
        </w:rPr>
        <w:t>.5. ФОП ДО.</w:t>
      </w:r>
    </w:p>
    <w:p w:rsidR="00CB155A" w:rsidRDefault="00CB155A" w:rsidP="003A525D">
      <w:pPr>
        <w:spacing w:after="0" w:line="240" w:lineRule="auto"/>
        <w:ind w:firstLine="709"/>
        <w:jc w:val="both"/>
        <w:rPr>
          <w:rFonts w:ascii="Times New Roman" w:hAnsi="Times New Roman"/>
          <w:i/>
          <w:iCs/>
          <w:sz w:val="24"/>
          <w:szCs w:val="24"/>
        </w:rPr>
      </w:pPr>
    </w:p>
    <w:p w:rsidR="00566676" w:rsidRPr="000552A9" w:rsidRDefault="00566676" w:rsidP="003A525D">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5 лет до 6 лет</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области художественно-</w:t>
      </w:r>
      <w:r w:rsidR="00CB155A">
        <w:rPr>
          <w:rFonts w:ascii="Times New Roman" w:hAnsi="Times New Roman"/>
          <w:sz w:val="24"/>
          <w:szCs w:val="24"/>
        </w:rPr>
        <w:t>эстетического развития основные</w:t>
      </w:r>
      <w:r w:rsidRPr="000552A9">
        <w:rPr>
          <w:rFonts w:ascii="Times New Roman" w:hAnsi="Times New Roman"/>
          <w:sz w:val="24"/>
          <w:szCs w:val="24"/>
        </w:rPr>
        <w:t xml:space="preserve"> </w:t>
      </w:r>
      <w:r w:rsidR="00CB155A">
        <w:rPr>
          <w:rFonts w:ascii="Times New Roman" w:hAnsi="Times New Roman"/>
          <w:b/>
          <w:bCs/>
          <w:i/>
          <w:iCs/>
          <w:sz w:val="24"/>
          <w:szCs w:val="24"/>
        </w:rPr>
        <w:t xml:space="preserve">задачи и содержание </w:t>
      </w:r>
      <w:r w:rsidRPr="000552A9">
        <w:rPr>
          <w:rFonts w:ascii="Times New Roman" w:hAnsi="Times New Roman"/>
          <w:sz w:val="24"/>
          <w:szCs w:val="24"/>
        </w:rPr>
        <w:t xml:space="preserve"> образо</w:t>
      </w:r>
      <w:r w:rsidR="00CB155A">
        <w:rPr>
          <w:rFonts w:ascii="Times New Roman" w:hAnsi="Times New Roman"/>
          <w:sz w:val="24"/>
          <w:szCs w:val="24"/>
        </w:rPr>
        <w:t>вательной деятельности соответствуют п.21.6. ФОП ДО.</w:t>
      </w:r>
    </w:p>
    <w:p w:rsidR="00CB155A" w:rsidRDefault="00CB155A" w:rsidP="003A525D">
      <w:pPr>
        <w:spacing w:after="0" w:line="240" w:lineRule="auto"/>
        <w:ind w:firstLine="709"/>
        <w:jc w:val="both"/>
        <w:rPr>
          <w:rFonts w:ascii="Times New Roman" w:hAnsi="Times New Roman"/>
          <w:i/>
          <w:iCs/>
          <w:sz w:val="24"/>
          <w:szCs w:val="24"/>
        </w:rPr>
      </w:pPr>
    </w:p>
    <w:p w:rsidR="00566676" w:rsidRPr="000552A9" w:rsidRDefault="00566676" w:rsidP="003A525D">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6 лет до 7 лет </w:t>
      </w:r>
    </w:p>
    <w:p w:rsidR="00566676" w:rsidRPr="00CB155A" w:rsidRDefault="00566676" w:rsidP="003A525D">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области художественно-</w:t>
      </w:r>
      <w:r w:rsidR="00CB155A">
        <w:rPr>
          <w:rFonts w:ascii="Times New Roman" w:hAnsi="Times New Roman"/>
          <w:sz w:val="24"/>
          <w:szCs w:val="24"/>
        </w:rPr>
        <w:t>эстетического развития основные</w:t>
      </w:r>
      <w:r w:rsidRPr="000552A9">
        <w:rPr>
          <w:rFonts w:ascii="Times New Roman" w:hAnsi="Times New Roman"/>
          <w:sz w:val="24"/>
          <w:szCs w:val="24"/>
        </w:rPr>
        <w:t xml:space="preserve"> </w:t>
      </w:r>
      <w:r w:rsidR="00CB155A">
        <w:rPr>
          <w:rFonts w:ascii="Times New Roman" w:hAnsi="Times New Roman"/>
          <w:b/>
          <w:bCs/>
          <w:i/>
          <w:iCs/>
          <w:sz w:val="24"/>
          <w:szCs w:val="24"/>
        </w:rPr>
        <w:t xml:space="preserve">задачи и содержание </w:t>
      </w:r>
      <w:r w:rsidRPr="000552A9">
        <w:rPr>
          <w:rFonts w:ascii="Times New Roman" w:hAnsi="Times New Roman"/>
          <w:sz w:val="24"/>
          <w:szCs w:val="24"/>
        </w:rPr>
        <w:t xml:space="preserve"> </w:t>
      </w:r>
      <w:r w:rsidRPr="00CB155A">
        <w:rPr>
          <w:rFonts w:ascii="Times New Roman" w:hAnsi="Times New Roman"/>
          <w:b/>
          <w:i/>
          <w:sz w:val="24"/>
          <w:szCs w:val="24"/>
        </w:rPr>
        <w:t>образовательной де</w:t>
      </w:r>
      <w:r w:rsidR="00CB155A" w:rsidRPr="00CB155A">
        <w:rPr>
          <w:rFonts w:ascii="Times New Roman" w:hAnsi="Times New Roman"/>
          <w:b/>
          <w:i/>
          <w:sz w:val="24"/>
          <w:szCs w:val="24"/>
        </w:rPr>
        <w:t>ятельности</w:t>
      </w:r>
      <w:r w:rsidR="00CB155A">
        <w:rPr>
          <w:rFonts w:ascii="Times New Roman" w:hAnsi="Times New Roman"/>
          <w:i/>
          <w:sz w:val="24"/>
          <w:szCs w:val="24"/>
        </w:rPr>
        <w:t xml:space="preserve"> соответствуют п.21</w:t>
      </w:r>
      <w:r w:rsidR="00CB155A" w:rsidRPr="00CB155A">
        <w:rPr>
          <w:rFonts w:ascii="Times New Roman" w:hAnsi="Times New Roman"/>
          <w:i/>
          <w:sz w:val="24"/>
          <w:szCs w:val="24"/>
        </w:rPr>
        <w:t>.7. ФОП ДО.</w:t>
      </w:r>
    </w:p>
    <w:p w:rsidR="00566676" w:rsidRDefault="00566676" w:rsidP="003A525D">
      <w:pPr>
        <w:spacing w:after="0" w:line="240" w:lineRule="auto"/>
        <w:jc w:val="both"/>
        <w:rPr>
          <w:rFonts w:ascii="Times New Roman" w:hAnsi="Times New Roman"/>
          <w:i/>
          <w:iCs/>
          <w:sz w:val="24"/>
          <w:szCs w:val="24"/>
        </w:rPr>
      </w:pPr>
    </w:p>
    <w:p w:rsidR="00CB155A" w:rsidRPr="000552A9" w:rsidRDefault="00CB155A" w:rsidP="003A525D">
      <w:pPr>
        <w:spacing w:after="0" w:line="240" w:lineRule="auto"/>
        <w:jc w:val="both"/>
        <w:rPr>
          <w:rFonts w:ascii="Times New Roman" w:hAnsi="Times New Roman"/>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Физическое развитие</w:t>
      </w:r>
    </w:p>
    <w:p w:rsidR="00566676" w:rsidRPr="000552A9" w:rsidRDefault="00566676" w:rsidP="003A525D">
      <w:pPr>
        <w:spacing w:after="0" w:line="240" w:lineRule="auto"/>
        <w:ind w:firstLine="709"/>
        <w:jc w:val="both"/>
        <w:rPr>
          <w:rFonts w:ascii="Times New Roman" w:hAnsi="Times New Roman"/>
          <w:sz w:val="24"/>
          <w:szCs w:val="24"/>
        </w:rPr>
      </w:pPr>
    </w:p>
    <w:p w:rsidR="00566676" w:rsidRPr="008E6626" w:rsidRDefault="00566676" w:rsidP="003A525D">
      <w:pPr>
        <w:spacing w:after="0" w:line="240" w:lineRule="auto"/>
        <w:ind w:firstLine="709"/>
        <w:jc w:val="both"/>
        <w:rPr>
          <w:rFonts w:ascii="Times New Roman" w:hAnsi="Times New Roman"/>
          <w:sz w:val="24"/>
          <w:szCs w:val="24"/>
        </w:rPr>
      </w:pPr>
      <w:bookmarkStart w:id="6" w:name="_Hlk116596564"/>
      <w:r w:rsidRPr="008E6626">
        <w:rPr>
          <w:rFonts w:ascii="Times New Roman" w:hAnsi="Times New Roman"/>
          <w:sz w:val="24"/>
          <w:szCs w:val="24"/>
        </w:rPr>
        <w:t>Образовательная область «Физическое развитие» предусматривает:</w:t>
      </w:r>
    </w:p>
    <w:p w:rsidR="00566676" w:rsidRPr="008E6626" w:rsidRDefault="00566676" w:rsidP="003A525D">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lastRenderedPageBreak/>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566676" w:rsidRPr="008E6626" w:rsidRDefault="00566676" w:rsidP="003A525D">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566676" w:rsidRPr="008E6626" w:rsidRDefault="00566676" w:rsidP="003A525D">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овладение основными движениями (бросание, метание, ползание, лазанье, ходьба, бег, прыжки);</w:t>
      </w:r>
    </w:p>
    <w:p w:rsidR="00566676" w:rsidRPr="008E6626" w:rsidRDefault="00566676" w:rsidP="003A525D">
      <w:pPr>
        <w:tabs>
          <w:tab w:val="left" w:pos="2268"/>
        </w:tabs>
        <w:spacing w:after="0" w:line="240" w:lineRule="auto"/>
        <w:ind w:firstLine="709"/>
        <w:jc w:val="both"/>
        <w:rPr>
          <w:rFonts w:ascii="Times New Roman" w:hAnsi="Times New Roman"/>
          <w:sz w:val="24"/>
          <w:szCs w:val="24"/>
        </w:rPr>
      </w:pPr>
      <w:proofErr w:type="gramStart"/>
      <w:r w:rsidRPr="008E6626">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roofErr w:type="gramEnd"/>
    </w:p>
    <w:p w:rsidR="00566676" w:rsidRPr="008E6626" w:rsidRDefault="00566676" w:rsidP="003A525D">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566676" w:rsidRPr="008E6626" w:rsidRDefault="00566676" w:rsidP="003A525D">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566676" w:rsidRPr="008E6626" w:rsidRDefault="00566676" w:rsidP="003A525D">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566676" w:rsidRPr="008E6626" w:rsidRDefault="00566676" w:rsidP="003A525D">
      <w:pPr>
        <w:spacing w:after="0" w:line="240" w:lineRule="auto"/>
        <w:ind w:firstLine="709"/>
        <w:jc w:val="both"/>
        <w:rPr>
          <w:rFonts w:ascii="Times New Roman" w:hAnsi="Times New Roman"/>
          <w:b/>
          <w:i/>
          <w:sz w:val="24"/>
          <w:szCs w:val="24"/>
          <w:lang w:eastAsia="ru-RU"/>
        </w:rPr>
      </w:pPr>
    </w:p>
    <w:p w:rsidR="00566676" w:rsidRPr="008E6626" w:rsidRDefault="00566676" w:rsidP="003A525D">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1 года до 2 лет</w:t>
      </w:r>
    </w:p>
    <w:p w:rsidR="00566676" w:rsidRPr="009F3696" w:rsidRDefault="00566676" w:rsidP="003A525D">
      <w:pPr>
        <w:spacing w:after="0" w:line="240" w:lineRule="auto"/>
        <w:ind w:firstLine="709"/>
        <w:jc w:val="both"/>
        <w:rPr>
          <w:rFonts w:ascii="Times New Roman" w:hAnsi="Times New Roman"/>
          <w:i/>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w:t>
      </w:r>
      <w:r w:rsidR="009F3696">
        <w:rPr>
          <w:rFonts w:ascii="Times New Roman" w:hAnsi="Times New Roman"/>
          <w:sz w:val="24"/>
          <w:szCs w:val="24"/>
          <w:lang w:eastAsia="ru-RU"/>
        </w:rPr>
        <w:t xml:space="preserve"> </w:t>
      </w:r>
      <w:r w:rsidR="009F3696" w:rsidRPr="009F3696">
        <w:rPr>
          <w:rFonts w:ascii="Times New Roman" w:hAnsi="Times New Roman"/>
          <w:b/>
          <w:i/>
          <w:sz w:val="24"/>
          <w:szCs w:val="24"/>
          <w:lang w:eastAsia="ru-RU"/>
        </w:rPr>
        <w:t xml:space="preserve">и содержание </w:t>
      </w:r>
      <w:r w:rsidRPr="009F3696">
        <w:rPr>
          <w:rFonts w:ascii="Times New Roman" w:hAnsi="Times New Roman"/>
          <w:b/>
          <w:i/>
          <w:sz w:val="24"/>
          <w:szCs w:val="24"/>
          <w:lang w:eastAsia="ru-RU"/>
        </w:rPr>
        <w:t>образовательной деятельности</w:t>
      </w:r>
      <w:r w:rsidR="009F3696">
        <w:rPr>
          <w:rFonts w:ascii="Times New Roman" w:hAnsi="Times New Roman"/>
          <w:sz w:val="24"/>
          <w:szCs w:val="24"/>
          <w:lang w:eastAsia="ru-RU"/>
        </w:rPr>
        <w:t xml:space="preserve"> в области физического развития </w:t>
      </w:r>
      <w:r w:rsidR="009F3696" w:rsidRPr="009F3696">
        <w:rPr>
          <w:rFonts w:ascii="Times New Roman" w:hAnsi="Times New Roman"/>
          <w:i/>
          <w:sz w:val="24"/>
          <w:szCs w:val="24"/>
          <w:lang w:eastAsia="ru-RU"/>
        </w:rPr>
        <w:t xml:space="preserve">соответствуют п.22.2 ФОП </w:t>
      </w:r>
      <w:proofErr w:type="gramStart"/>
      <w:r w:rsidR="009F3696" w:rsidRPr="009F3696">
        <w:rPr>
          <w:rFonts w:ascii="Times New Roman" w:hAnsi="Times New Roman"/>
          <w:i/>
          <w:sz w:val="24"/>
          <w:szCs w:val="24"/>
          <w:lang w:eastAsia="ru-RU"/>
        </w:rPr>
        <w:t>ДО</w:t>
      </w:r>
      <w:proofErr w:type="gramEnd"/>
      <w:r w:rsidR="009F3696" w:rsidRPr="009F3696">
        <w:rPr>
          <w:rFonts w:ascii="Times New Roman" w:hAnsi="Times New Roman"/>
          <w:i/>
          <w:sz w:val="24"/>
          <w:szCs w:val="24"/>
          <w:lang w:eastAsia="ru-RU"/>
        </w:rPr>
        <w:t>.</w:t>
      </w:r>
    </w:p>
    <w:p w:rsidR="009F3696" w:rsidRDefault="009F3696" w:rsidP="003A525D">
      <w:pPr>
        <w:spacing w:after="0" w:line="240" w:lineRule="auto"/>
        <w:ind w:firstLine="709"/>
        <w:jc w:val="both"/>
        <w:rPr>
          <w:rFonts w:ascii="Times New Roman" w:hAnsi="Times New Roman"/>
          <w:sz w:val="24"/>
          <w:szCs w:val="24"/>
          <w:lang w:eastAsia="ru-RU"/>
        </w:rPr>
      </w:pPr>
    </w:p>
    <w:p w:rsidR="00566676" w:rsidRPr="008E6626" w:rsidRDefault="00566676" w:rsidP="003A525D">
      <w:pPr>
        <w:spacing w:after="0" w:line="240" w:lineRule="auto"/>
        <w:ind w:firstLine="709"/>
        <w:jc w:val="both"/>
        <w:rPr>
          <w:rFonts w:ascii="Times New Roman" w:hAnsi="Times New Roman"/>
          <w:color w:val="17365D" w:themeColor="text2" w:themeShade="BF"/>
          <w:sz w:val="24"/>
          <w:szCs w:val="24"/>
          <w:lang w:eastAsia="ru-RU"/>
        </w:rPr>
      </w:pPr>
      <w:r w:rsidRPr="004349D9">
        <w:rPr>
          <w:rFonts w:ascii="Times New Roman" w:hAnsi="Times New Roman"/>
          <w:b/>
          <w:bCs/>
          <w:i/>
          <w:iCs/>
          <w:sz w:val="24"/>
          <w:szCs w:val="24"/>
          <w:lang w:eastAsia="ru-RU"/>
        </w:rPr>
        <w:t>В результате, к концу 2 года жизни,</w:t>
      </w:r>
      <w:r w:rsidRPr="008E6626">
        <w:rPr>
          <w:rFonts w:ascii="Times New Roman" w:hAnsi="Times New Roman"/>
          <w:color w:val="17365D" w:themeColor="text2" w:themeShade="BF"/>
          <w:sz w:val="24"/>
          <w:szCs w:val="24"/>
          <w:lang w:eastAsia="ru-RU"/>
        </w:rPr>
        <w:t xml:space="preserve"> </w:t>
      </w:r>
      <w:r w:rsidRPr="008E6626">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566676" w:rsidRPr="008E6626" w:rsidRDefault="00566676" w:rsidP="003A525D">
      <w:pPr>
        <w:spacing w:after="0" w:line="240" w:lineRule="auto"/>
        <w:ind w:firstLine="709"/>
        <w:jc w:val="both"/>
        <w:rPr>
          <w:rFonts w:ascii="Times New Roman" w:hAnsi="Times New Roman"/>
          <w:b/>
          <w:i/>
          <w:sz w:val="24"/>
          <w:szCs w:val="24"/>
          <w:lang w:eastAsia="ru-RU"/>
        </w:rPr>
      </w:pPr>
    </w:p>
    <w:p w:rsidR="00566676" w:rsidRPr="008E6626" w:rsidRDefault="00566676" w:rsidP="003A525D">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лет до 3 лет</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w:t>
      </w:r>
      <w:r w:rsidR="009F3696" w:rsidRPr="009F3696">
        <w:rPr>
          <w:rFonts w:ascii="Times New Roman" w:hAnsi="Times New Roman"/>
          <w:b/>
          <w:i/>
          <w:sz w:val="24"/>
          <w:szCs w:val="24"/>
          <w:lang w:eastAsia="ru-RU"/>
        </w:rPr>
        <w:t xml:space="preserve">и содержание </w:t>
      </w:r>
      <w:r w:rsidRPr="009F3696">
        <w:rPr>
          <w:rFonts w:ascii="Times New Roman" w:hAnsi="Times New Roman"/>
          <w:b/>
          <w:i/>
          <w:sz w:val="24"/>
          <w:szCs w:val="24"/>
          <w:lang w:eastAsia="ru-RU"/>
        </w:rPr>
        <w:t>образовательной деятельности</w:t>
      </w:r>
      <w:r w:rsidRPr="008E6626">
        <w:rPr>
          <w:rFonts w:ascii="Times New Roman" w:hAnsi="Times New Roman"/>
          <w:sz w:val="24"/>
          <w:szCs w:val="24"/>
          <w:lang w:eastAsia="ru-RU"/>
        </w:rPr>
        <w:t xml:space="preserve"> в области</w:t>
      </w:r>
      <w:r w:rsidR="009F3696">
        <w:rPr>
          <w:rFonts w:ascii="Times New Roman" w:hAnsi="Times New Roman"/>
          <w:sz w:val="24"/>
          <w:szCs w:val="24"/>
          <w:lang w:eastAsia="ru-RU"/>
        </w:rPr>
        <w:t xml:space="preserve"> физического развития </w:t>
      </w:r>
      <w:r w:rsidR="009F3696" w:rsidRPr="009F3696">
        <w:rPr>
          <w:rFonts w:ascii="Times New Roman" w:hAnsi="Times New Roman"/>
          <w:i/>
          <w:sz w:val="24"/>
          <w:szCs w:val="24"/>
          <w:lang w:eastAsia="ru-RU"/>
        </w:rPr>
        <w:t>соответствуют п.22.3. ФОП ДО.</w:t>
      </w:r>
    </w:p>
    <w:p w:rsidR="009F3696" w:rsidRDefault="009F3696" w:rsidP="003A525D">
      <w:pPr>
        <w:spacing w:after="0" w:line="240" w:lineRule="auto"/>
        <w:ind w:firstLine="709"/>
        <w:jc w:val="both"/>
        <w:rPr>
          <w:rFonts w:ascii="Times New Roman" w:hAnsi="Times New Roman"/>
          <w:sz w:val="24"/>
          <w:szCs w:val="24"/>
          <w:lang w:eastAsia="ru-RU"/>
        </w:rPr>
      </w:pP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3 года жизни</w:t>
      </w:r>
      <w:r w:rsidRPr="008E6626">
        <w:rPr>
          <w:rFonts w:ascii="Times New Roman" w:hAnsi="Times New Roman"/>
          <w:sz w:val="24"/>
          <w:szCs w:val="24"/>
          <w:lang w:eastAsia="ru-RU"/>
        </w:rPr>
        <w:t xml:space="preserve">, ребенок выполняет основные движения на доступном уровне, вместе </w:t>
      </w:r>
      <w:proofErr w:type="gramStart"/>
      <w:r w:rsidRPr="008E6626">
        <w:rPr>
          <w:rFonts w:ascii="Times New Roman" w:hAnsi="Times New Roman"/>
          <w:sz w:val="24"/>
          <w:szCs w:val="24"/>
          <w:lang w:eastAsia="ru-RU"/>
        </w:rPr>
        <w:t>со</w:t>
      </w:r>
      <w:proofErr w:type="gramEnd"/>
      <w:r w:rsidRPr="008E6626">
        <w:rPr>
          <w:rFonts w:ascii="Times New Roman" w:hAnsi="Times New Roman"/>
          <w:sz w:val="24"/>
          <w:szCs w:val="24"/>
          <w:lang w:eastAsia="ru-RU"/>
        </w:rPr>
        <w:t xml:space="preserve">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w:t>
      </w:r>
      <w:proofErr w:type="gramStart"/>
      <w:r w:rsidRPr="008E6626">
        <w:rPr>
          <w:rFonts w:ascii="Times New Roman" w:hAnsi="Times New Roman"/>
          <w:sz w:val="24"/>
          <w:szCs w:val="24"/>
          <w:lang w:eastAsia="ru-RU"/>
        </w:rPr>
        <w:t>со</w:t>
      </w:r>
      <w:proofErr w:type="gramEnd"/>
      <w:r w:rsidRPr="008E6626">
        <w:rPr>
          <w:rFonts w:ascii="Times New Roman" w:hAnsi="Times New Roman"/>
          <w:sz w:val="24"/>
          <w:szCs w:val="24"/>
          <w:lang w:eastAsia="ru-RU"/>
        </w:rPr>
        <w:t xml:space="preserve">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w:t>
      </w:r>
      <w:proofErr w:type="gramStart"/>
      <w:r w:rsidRPr="008E6626">
        <w:rPr>
          <w:rFonts w:ascii="Times New Roman" w:hAnsi="Times New Roman"/>
          <w:sz w:val="24"/>
          <w:szCs w:val="24"/>
          <w:lang w:eastAsia="ru-RU"/>
        </w:rPr>
        <w:t>способен</w:t>
      </w:r>
      <w:proofErr w:type="gramEnd"/>
      <w:r w:rsidRPr="008E6626">
        <w:rPr>
          <w:rFonts w:ascii="Times New Roman" w:hAnsi="Times New Roman"/>
          <w:sz w:val="24"/>
          <w:szCs w:val="24"/>
          <w:lang w:eastAsia="ru-RU"/>
        </w:rPr>
        <w:t xml:space="preserve"> переносить в нее простые освоенные движения, избирателен по отношению к некоторым двигательным действиям. </w:t>
      </w:r>
      <w:proofErr w:type="gramStart"/>
      <w:r w:rsidRPr="008E6626">
        <w:rPr>
          <w:rFonts w:ascii="Times New Roman" w:hAnsi="Times New Roman"/>
          <w:sz w:val="24"/>
          <w:szCs w:val="24"/>
          <w:lang w:eastAsia="ru-RU"/>
        </w:rPr>
        <w:t>Приучен</w:t>
      </w:r>
      <w:proofErr w:type="gramEnd"/>
      <w:r w:rsidRPr="008E6626">
        <w:rPr>
          <w:rFonts w:ascii="Times New Roman" w:hAnsi="Times New Roman"/>
          <w:sz w:val="24"/>
          <w:szCs w:val="24"/>
          <w:lang w:eastAsia="ru-RU"/>
        </w:rPr>
        <w:t xml:space="preserve"> к закаливающим и гигиеническим процедурам, выполняет их регулярно. </w:t>
      </w:r>
    </w:p>
    <w:p w:rsidR="00566676" w:rsidRPr="008E6626" w:rsidRDefault="00566676" w:rsidP="003A525D">
      <w:pPr>
        <w:spacing w:after="0" w:line="240" w:lineRule="auto"/>
        <w:ind w:firstLine="709"/>
        <w:jc w:val="both"/>
        <w:rPr>
          <w:rFonts w:ascii="Times New Roman" w:hAnsi="Times New Roman"/>
          <w:b/>
          <w:i/>
          <w:sz w:val="24"/>
          <w:szCs w:val="24"/>
          <w:lang w:eastAsia="ru-RU"/>
        </w:rPr>
      </w:pPr>
    </w:p>
    <w:p w:rsidR="00566676" w:rsidRPr="008E6626" w:rsidRDefault="00566676" w:rsidP="003A525D">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lastRenderedPageBreak/>
        <w:t>От 3 лет до 4 лет</w:t>
      </w:r>
    </w:p>
    <w:p w:rsidR="00AC7B70" w:rsidRPr="00AC7B70" w:rsidRDefault="00566676" w:rsidP="00AC7B70">
      <w:pPr>
        <w:spacing w:after="0" w:line="240" w:lineRule="auto"/>
        <w:ind w:firstLine="709"/>
        <w:jc w:val="both"/>
        <w:rPr>
          <w:rFonts w:ascii="Times New Roman" w:hAnsi="Times New Roman"/>
          <w:i/>
          <w:sz w:val="24"/>
          <w:szCs w:val="24"/>
          <w:lang w:eastAsia="ru-RU"/>
        </w:rPr>
      </w:pPr>
      <w:r w:rsidRPr="008E6626">
        <w:rPr>
          <w:rFonts w:ascii="Times New Roman" w:hAnsi="Times New Roman"/>
          <w:sz w:val="24"/>
          <w:szCs w:val="24"/>
          <w:lang w:eastAsia="ru-RU"/>
        </w:rPr>
        <w:t>Основные</w:t>
      </w:r>
      <w:r w:rsidRPr="008E6626">
        <w:rPr>
          <w:rFonts w:ascii="Times New Roman" w:hAnsi="Times New Roman"/>
          <w:i/>
          <w:iCs/>
          <w:sz w:val="24"/>
          <w:szCs w:val="24"/>
          <w:lang w:eastAsia="ru-RU"/>
        </w:rPr>
        <w:t xml:space="preserve"> </w:t>
      </w:r>
      <w:r w:rsidRPr="008E6626">
        <w:rPr>
          <w:rFonts w:ascii="Times New Roman" w:hAnsi="Times New Roman"/>
          <w:b/>
          <w:i/>
          <w:iCs/>
          <w:sz w:val="24"/>
          <w:szCs w:val="24"/>
          <w:lang w:eastAsia="ru-RU"/>
        </w:rPr>
        <w:t>задачи</w:t>
      </w:r>
      <w:r w:rsidRPr="008E6626">
        <w:rPr>
          <w:rFonts w:ascii="Times New Roman" w:hAnsi="Times New Roman"/>
          <w:b/>
          <w:sz w:val="24"/>
          <w:szCs w:val="24"/>
          <w:lang w:eastAsia="ru-RU"/>
        </w:rPr>
        <w:t xml:space="preserve"> </w:t>
      </w:r>
      <w:r w:rsidRPr="008E6626">
        <w:rPr>
          <w:rFonts w:ascii="Times New Roman" w:hAnsi="Times New Roman"/>
          <w:sz w:val="24"/>
          <w:szCs w:val="24"/>
          <w:lang w:eastAsia="ru-RU"/>
        </w:rPr>
        <w:t>образовательной деятельности</w:t>
      </w:r>
      <w:r w:rsidR="00AC7B70">
        <w:rPr>
          <w:rFonts w:ascii="Times New Roman" w:hAnsi="Times New Roman"/>
          <w:sz w:val="24"/>
          <w:szCs w:val="24"/>
          <w:lang w:eastAsia="ru-RU"/>
        </w:rPr>
        <w:t xml:space="preserve"> в области физического развития </w:t>
      </w:r>
      <w:r w:rsidR="00AC7B70" w:rsidRPr="00AC7B70">
        <w:rPr>
          <w:rFonts w:ascii="Times New Roman" w:hAnsi="Times New Roman"/>
          <w:i/>
          <w:sz w:val="24"/>
          <w:szCs w:val="24"/>
          <w:lang w:eastAsia="ru-RU"/>
        </w:rPr>
        <w:t>соответствуют п.</w:t>
      </w:r>
      <w:r w:rsidR="00AC7B70" w:rsidRPr="00AC7B70">
        <w:rPr>
          <w:i/>
        </w:rPr>
        <w:t xml:space="preserve"> </w:t>
      </w:r>
      <w:r w:rsidR="00AC7B70" w:rsidRPr="00AC7B70">
        <w:rPr>
          <w:rFonts w:ascii="Times New Roman" w:hAnsi="Times New Roman"/>
          <w:i/>
          <w:sz w:val="24"/>
          <w:szCs w:val="24"/>
          <w:lang w:eastAsia="ru-RU"/>
        </w:rPr>
        <w:t xml:space="preserve">22.4.1. ФОП ДО. </w:t>
      </w:r>
    </w:p>
    <w:p w:rsidR="00566676" w:rsidRPr="008E6626" w:rsidRDefault="00566676" w:rsidP="00AC7B70">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566676" w:rsidRPr="008E6626" w:rsidRDefault="00566676" w:rsidP="003A525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w:t>
      </w:r>
      <w:proofErr w:type="gramStart"/>
      <w:r w:rsidRPr="008E6626">
        <w:rPr>
          <w:rFonts w:ascii="Times New Roman" w:hAnsi="Times New Roman"/>
          <w:sz w:val="24"/>
          <w:szCs w:val="24"/>
        </w:rPr>
        <w:t>зрительный</w:t>
      </w:r>
      <w:proofErr w:type="gramEnd"/>
      <w:r w:rsidRPr="008E6626">
        <w:rPr>
          <w:rFonts w:ascii="Times New Roman" w:hAnsi="Times New Roman"/>
          <w:sz w:val="24"/>
          <w:szCs w:val="24"/>
        </w:rPr>
        <w:t xml:space="preserve"> и звуковой сигналы, одновременно вместе с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начинать и заканчивать движение, соблюдать правила в подвижной игре. </w:t>
      </w:r>
      <w:r w:rsidRPr="008E6626">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8E6626">
        <w:rPr>
          <w:rFonts w:ascii="Times New Roman" w:hAnsi="Times New Roman"/>
          <w:sz w:val="24"/>
          <w:szCs w:val="24"/>
        </w:rPr>
        <w:t xml:space="preserve">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w:t>
      </w:r>
      <w:r w:rsidRPr="008E6626">
        <w:rPr>
          <w:rFonts w:ascii="Times New Roman" w:hAnsi="Times New Roman"/>
          <w:sz w:val="24"/>
          <w:szCs w:val="24"/>
        </w:rPr>
        <w:t>а</w:t>
      </w:r>
      <w:r w:rsidRPr="008E6626">
        <w:rPr>
          <w:rFonts w:ascii="Times New Roman" w:hAnsi="Times New Roman"/>
          <w:b/>
          <w:bCs/>
          <w:sz w:val="24"/>
          <w:szCs w:val="24"/>
        </w:rPr>
        <w:t xml:space="preserve">. </w:t>
      </w:r>
      <w:proofErr w:type="gramStart"/>
      <w:r w:rsidRPr="008E6626">
        <w:rPr>
          <w:rFonts w:ascii="Times New Roman" w:hAnsi="Times New Roman"/>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w:t>
      </w:r>
      <w:proofErr w:type="gramEnd"/>
      <w:r w:rsidRPr="008E6626">
        <w:rPr>
          <w:rFonts w:ascii="Times New Roman" w:hAnsi="Times New Roman"/>
          <w:sz w:val="24"/>
          <w:szCs w:val="24"/>
        </w:rPr>
        <w:t xml:space="preserve"> предметы, по наклонной доске (высота 30-35 см).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 xml:space="preserve">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w:t>
      </w:r>
      <w:proofErr w:type="gramStart"/>
      <w:r w:rsidRPr="008E6626">
        <w:rPr>
          <w:rFonts w:ascii="Times New Roman" w:hAnsi="Times New Roman"/>
          <w:sz w:val="24"/>
          <w:szCs w:val="24"/>
        </w:rPr>
        <w:t>от</w:t>
      </w:r>
      <w:proofErr w:type="gramEnd"/>
      <w:r w:rsidRPr="008E6626">
        <w:rPr>
          <w:rFonts w:ascii="Times New Roman" w:hAnsi="Times New Roman"/>
          <w:sz w:val="24"/>
          <w:szCs w:val="24"/>
        </w:rPr>
        <w:t xml:space="preserve"> догоняющего, догонять убегающего и др.).</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w:t>
      </w:r>
      <w:proofErr w:type="gramStart"/>
      <w:r w:rsidRPr="008E6626">
        <w:rPr>
          <w:rFonts w:ascii="Times New Roman" w:hAnsi="Times New Roman"/>
          <w:sz w:val="24"/>
          <w:szCs w:val="24"/>
        </w:rPr>
        <w:t>прямой</w:t>
      </w:r>
      <w:proofErr w:type="gramEnd"/>
      <w:r w:rsidRPr="008E6626">
        <w:rPr>
          <w:rFonts w:ascii="Times New Roman" w:hAnsi="Times New Roman"/>
          <w:sz w:val="24"/>
          <w:szCs w:val="24"/>
        </w:rPr>
        <w:t xml:space="preserve"> (расстояние 6 м), между предметами, вокруг них. </w:t>
      </w:r>
      <w:proofErr w:type="spellStart"/>
      <w:r w:rsidRPr="008E6626">
        <w:rPr>
          <w:rFonts w:ascii="Times New Roman" w:hAnsi="Times New Roman"/>
          <w:sz w:val="24"/>
          <w:szCs w:val="24"/>
        </w:rPr>
        <w:t>Подлезание</w:t>
      </w:r>
      <w:proofErr w:type="spellEnd"/>
      <w:r w:rsidRPr="008E6626">
        <w:rPr>
          <w:rFonts w:ascii="Times New Roman" w:hAnsi="Times New Roman"/>
          <w:sz w:val="24"/>
          <w:szCs w:val="24"/>
        </w:rPr>
        <w:t xml:space="preserve"> под препятствие (высота 50 см), не касаясь руками пола, </w:t>
      </w:r>
      <w:proofErr w:type="spellStart"/>
      <w:r w:rsidRPr="008E6626">
        <w:rPr>
          <w:rFonts w:ascii="Times New Roman" w:hAnsi="Times New Roman"/>
          <w:sz w:val="24"/>
          <w:szCs w:val="24"/>
        </w:rPr>
        <w:t>пролезание</w:t>
      </w:r>
      <w:proofErr w:type="spellEnd"/>
      <w:r w:rsidRPr="008E6626">
        <w:rPr>
          <w:rFonts w:ascii="Times New Roman" w:hAnsi="Times New Roman"/>
          <w:sz w:val="24"/>
          <w:szCs w:val="24"/>
        </w:rPr>
        <w:t xml:space="preserve"> в обруч. </w:t>
      </w:r>
      <w:proofErr w:type="spellStart"/>
      <w:r w:rsidRPr="008E6626">
        <w:rPr>
          <w:rFonts w:ascii="Times New Roman" w:hAnsi="Times New Roman"/>
          <w:sz w:val="24"/>
          <w:szCs w:val="24"/>
        </w:rPr>
        <w:t>Перелезание</w:t>
      </w:r>
      <w:proofErr w:type="spellEnd"/>
      <w:r w:rsidRPr="008E6626">
        <w:rPr>
          <w:rFonts w:ascii="Times New Roman" w:hAnsi="Times New Roman"/>
          <w:sz w:val="24"/>
          <w:szCs w:val="24"/>
        </w:rPr>
        <w:t xml:space="preserve"> через скамью, под скамью, бревно. Лазанье по гимнастической стенке (высота 1,5 м) удобным способом.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 ловля, метание.</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w:t>
      </w:r>
      <w:proofErr w:type="gramStart"/>
      <w:r w:rsidRPr="008E6626">
        <w:rPr>
          <w:rFonts w:ascii="Times New Roman" w:hAnsi="Times New Roman"/>
          <w:sz w:val="24"/>
          <w:szCs w:val="24"/>
        </w:rPr>
        <w:t>положения</w:t>
      </w:r>
      <w:proofErr w:type="gramEnd"/>
      <w:r w:rsidRPr="008E6626">
        <w:rPr>
          <w:rFonts w:ascii="Times New Roman" w:hAnsi="Times New Roman"/>
          <w:sz w:val="24"/>
          <w:szCs w:val="24"/>
        </w:rPr>
        <w:t xml:space="preserve">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sidRPr="008E6626">
        <w:rPr>
          <w:rFonts w:ascii="Times New Roman" w:hAnsi="Times New Roman"/>
          <w:sz w:val="24"/>
          <w:szCs w:val="24"/>
        </w:rPr>
        <w:t>Ловля мяча, брошенного воспитателем (расстояние 70–100 см), бросание мяча вверх, вниз, об пол (землю), ловля его (2–3 раза подряд).</w:t>
      </w:r>
      <w:proofErr w:type="gramEnd"/>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w:t>
      </w:r>
      <w:r w:rsidRPr="008E6626">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w:t>
      </w:r>
      <w:r w:rsidRPr="008E6626">
        <w:rPr>
          <w:rFonts w:ascii="Times New Roman" w:hAnsi="Times New Roman"/>
          <w:sz w:val="24"/>
          <w:szCs w:val="24"/>
        </w:rPr>
        <w:lastRenderedPageBreak/>
        <w:t xml:space="preserve">одной руки в другую перед собой, за спиной, над головой. Выполнение упражнений с хлопками. Выполнение наклонов их </w:t>
      </w:r>
      <w:proofErr w:type="gramStart"/>
      <w:r w:rsidRPr="008E6626">
        <w:rPr>
          <w:rFonts w:ascii="Times New Roman" w:hAnsi="Times New Roman"/>
          <w:sz w:val="24"/>
          <w:szCs w:val="24"/>
        </w:rPr>
        <w:t>положения</w:t>
      </w:r>
      <w:proofErr w:type="gramEnd"/>
      <w:r w:rsidRPr="008E6626">
        <w:rPr>
          <w:rFonts w:ascii="Times New Roman" w:hAnsi="Times New Roman"/>
          <w:sz w:val="24"/>
          <w:szCs w:val="24"/>
        </w:rPr>
        <w:t xml:space="preserve"> стоя и сидя. Попеременное поднимание и опускание ног из </w:t>
      </w:r>
      <w:proofErr w:type="gramStart"/>
      <w:r w:rsidRPr="008E6626">
        <w:rPr>
          <w:rFonts w:ascii="Times New Roman" w:hAnsi="Times New Roman"/>
          <w:sz w:val="24"/>
          <w:szCs w:val="24"/>
        </w:rPr>
        <w:t>положения</w:t>
      </w:r>
      <w:proofErr w:type="gramEnd"/>
      <w:r w:rsidRPr="008E6626">
        <w:rPr>
          <w:rFonts w:ascii="Times New Roman" w:hAnsi="Times New Roman"/>
          <w:sz w:val="24"/>
          <w:szCs w:val="24"/>
        </w:rPr>
        <w:t xml:space="preserve"> лежа на спине. Сгибание и разгибание ног в коленях (поочередно и вместе) из </w:t>
      </w:r>
      <w:proofErr w:type="gramStart"/>
      <w:r w:rsidRPr="008E6626">
        <w:rPr>
          <w:rFonts w:ascii="Times New Roman" w:hAnsi="Times New Roman"/>
          <w:sz w:val="24"/>
          <w:szCs w:val="24"/>
        </w:rPr>
        <w:t>положения</w:t>
      </w:r>
      <w:proofErr w:type="gramEnd"/>
      <w:r w:rsidRPr="008E6626">
        <w:rPr>
          <w:rFonts w:ascii="Times New Roman" w:hAnsi="Times New Roman"/>
          <w:sz w:val="24"/>
          <w:szCs w:val="24"/>
        </w:rPr>
        <w:t xml:space="preserve"> лежа на животе. Перевороты со спины на живот и обратно. Приседания, держась за опору и без нее, вынося руки вперед.</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под ритм, музыку в разном темпе на </w:t>
      </w:r>
      <w:proofErr w:type="spellStart"/>
      <w:r w:rsidRPr="008E6626">
        <w:rPr>
          <w:rFonts w:ascii="Times New Roman" w:hAnsi="Times New Roman"/>
          <w:sz w:val="24"/>
          <w:szCs w:val="24"/>
        </w:rPr>
        <w:t>полупальцах</w:t>
      </w:r>
      <w:proofErr w:type="spellEnd"/>
      <w:r w:rsidRPr="008E6626">
        <w:rPr>
          <w:rFonts w:ascii="Times New Roman" w:hAnsi="Times New Roman"/>
          <w:sz w:val="24"/>
          <w:szCs w:val="24"/>
        </w:rPr>
        <w:t>,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w:t>
      </w:r>
      <w:proofErr w:type="gramStart"/>
      <w:r w:rsidRPr="008E6626">
        <w:rPr>
          <w:rFonts w:ascii="Times New Roman" w:hAnsi="Times New Roman"/>
          <w:sz w:val="24"/>
          <w:szCs w:val="24"/>
        </w:rPr>
        <w:t>,</w:t>
      </w:r>
      <w:proofErr w:type="gramEnd"/>
      <w:r w:rsidRPr="008E6626">
        <w:rPr>
          <w:rFonts w:ascii="Times New Roman" w:hAnsi="Times New Roman"/>
          <w:sz w:val="24"/>
          <w:szCs w:val="24"/>
        </w:rPr>
        <w:t xml:space="preserve"> поочередное выставление ноги вперед, пятку, притопывание одной ногой, приседания «пружинки», прямой галоп, кружение в парах и др. </w:t>
      </w:r>
    </w:p>
    <w:p w:rsidR="00566676" w:rsidRPr="008E6626" w:rsidRDefault="00566676" w:rsidP="003A525D">
      <w:pPr>
        <w:spacing w:after="0" w:line="240" w:lineRule="auto"/>
        <w:ind w:firstLine="709"/>
        <w:jc w:val="both"/>
        <w:rPr>
          <w:rFonts w:ascii="Times New Roman" w:hAnsi="Times New Roman"/>
          <w:color w:val="365F91" w:themeColor="accent1" w:themeShade="BF"/>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w:t>
      </w:r>
      <w:r w:rsidRPr="008E6626">
        <w:rPr>
          <w:rFonts w:ascii="Times New Roman" w:hAnsi="Times New Roman"/>
          <w:color w:val="365F91" w:themeColor="accent1" w:themeShade="BF"/>
          <w:sz w:val="24"/>
          <w:szCs w:val="24"/>
        </w:rPr>
        <w:t xml:space="preserve">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санках. Катание на санках друг друга, с невысокой горки.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Катание на трехколесном велосипеде по </w:t>
      </w:r>
      <w:proofErr w:type="gramStart"/>
      <w:r w:rsidRPr="008E6626">
        <w:rPr>
          <w:rFonts w:ascii="Times New Roman" w:hAnsi="Times New Roman"/>
          <w:sz w:val="24"/>
          <w:szCs w:val="24"/>
        </w:rPr>
        <w:t>прямой</w:t>
      </w:r>
      <w:proofErr w:type="gramEnd"/>
      <w:r w:rsidRPr="008E6626">
        <w:rPr>
          <w:rFonts w:ascii="Times New Roman" w:hAnsi="Times New Roman"/>
          <w:sz w:val="24"/>
          <w:szCs w:val="24"/>
        </w:rPr>
        <w:t xml:space="preserve">, по кругу, с поворотами направо, налево.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 xml:space="preserve">Подвижные игры. </w:t>
      </w:r>
      <w:r w:rsidRPr="008E6626">
        <w:rPr>
          <w:rFonts w:ascii="Times New Roman" w:hAnsi="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8E6626">
        <w:rPr>
          <w:rFonts w:ascii="Times New Roman" w:hAnsi="Times New Roman"/>
          <w:sz w:val="24"/>
          <w:szCs w:val="24"/>
        </w:rPr>
        <w:t>подлезанием</w:t>
      </w:r>
      <w:proofErr w:type="spellEnd"/>
      <w:r w:rsidRPr="008E6626">
        <w:rPr>
          <w:rFonts w:ascii="Times New Roman" w:hAnsi="Times New Roman"/>
          <w:sz w:val="24"/>
          <w:szCs w:val="24"/>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566676" w:rsidRPr="008E6626" w:rsidRDefault="00566676" w:rsidP="003A525D">
      <w:pPr>
        <w:spacing w:after="0" w:line="240" w:lineRule="auto"/>
        <w:ind w:firstLine="709"/>
        <w:jc w:val="both"/>
        <w:rPr>
          <w:rFonts w:ascii="Times New Roman" w:hAnsi="Times New Roman"/>
          <w:color w:val="365F91" w:themeColor="accent1" w:themeShade="BF"/>
          <w:sz w:val="24"/>
          <w:szCs w:val="24"/>
        </w:rPr>
      </w:pPr>
      <w:r w:rsidRPr="008E6626">
        <w:rPr>
          <w:rFonts w:ascii="Times New Roman" w:hAnsi="Times New Roman"/>
          <w:b/>
          <w:bCs/>
          <w:i/>
          <w:iCs/>
          <w:sz w:val="24"/>
          <w:szCs w:val="24"/>
          <w:lang w:eastAsia="ru-RU"/>
        </w:rPr>
        <w:t>В результате, к концу 4 года жизни,</w:t>
      </w:r>
      <w:r w:rsidRPr="008E6626">
        <w:rPr>
          <w:rFonts w:ascii="Times New Roman" w:hAnsi="Times New Roman"/>
          <w:sz w:val="24"/>
          <w:szCs w:val="24"/>
          <w:lang w:eastAsia="ru-RU"/>
        </w:rPr>
        <w:t xml:space="preserve"> </w:t>
      </w:r>
      <w:r w:rsidRPr="008E6626">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общеразвивающие упражнения, осваивает </w:t>
      </w:r>
      <w:r w:rsidRPr="008E6626">
        <w:rPr>
          <w:rFonts w:ascii="Times New Roman" w:hAnsi="Times New Roman"/>
          <w:sz w:val="24"/>
          <w:szCs w:val="24"/>
          <w:lang w:eastAsia="ru-RU"/>
        </w:rPr>
        <w:lastRenderedPageBreak/>
        <w:t xml:space="preserve">музыкально-ритмические движения, выполняет двигательные задания, </w:t>
      </w:r>
      <w:proofErr w:type="gramStart"/>
      <w:r w:rsidRPr="008E6626">
        <w:rPr>
          <w:rFonts w:ascii="Times New Roman" w:hAnsi="Times New Roman"/>
          <w:sz w:val="24"/>
          <w:szCs w:val="24"/>
          <w:lang w:eastAsia="ru-RU"/>
        </w:rPr>
        <w:t>действует</w:t>
      </w:r>
      <w:proofErr w:type="gramEnd"/>
      <w:r w:rsidRPr="008E6626">
        <w:rPr>
          <w:rFonts w:ascii="Times New Roman" w:hAnsi="Times New Roman"/>
          <w:sz w:val="24"/>
          <w:szCs w:val="24"/>
          <w:lang w:eastAsia="ru-RU"/>
        </w:rPr>
        <w:t xml:space="preserve">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hAnsi="Times New Roman"/>
          <w:sz w:val="24"/>
          <w:szCs w:val="24"/>
        </w:rPr>
        <w:t xml:space="preserve"> </w:t>
      </w:r>
      <w:r w:rsidRPr="008E6626">
        <w:rPr>
          <w:rFonts w:ascii="Times New Roman" w:hAnsi="Times New Roman"/>
          <w:sz w:val="24"/>
          <w:szCs w:val="24"/>
          <w:lang w:eastAsia="ru-RU"/>
        </w:rPr>
        <w:t xml:space="preserve">имеет сформированные полезные привычки. </w:t>
      </w:r>
    </w:p>
    <w:p w:rsidR="00566676" w:rsidRPr="008E6626" w:rsidRDefault="00566676" w:rsidP="003A525D">
      <w:pPr>
        <w:spacing w:after="0" w:line="240" w:lineRule="auto"/>
        <w:ind w:firstLine="709"/>
        <w:jc w:val="both"/>
        <w:rPr>
          <w:rFonts w:ascii="Times New Roman" w:hAnsi="Times New Roman"/>
          <w:b/>
          <w:i/>
          <w:sz w:val="24"/>
          <w:szCs w:val="24"/>
          <w:lang w:eastAsia="ru-RU"/>
        </w:rPr>
      </w:pPr>
    </w:p>
    <w:p w:rsidR="00566676" w:rsidRPr="008E6626" w:rsidRDefault="00566676" w:rsidP="003A525D">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4 лет до 5 лет</w:t>
      </w:r>
    </w:p>
    <w:p w:rsidR="00566676" w:rsidRPr="00AC7B70" w:rsidRDefault="00566676" w:rsidP="003A525D">
      <w:pPr>
        <w:spacing w:after="0" w:line="240" w:lineRule="auto"/>
        <w:ind w:firstLine="709"/>
        <w:jc w:val="both"/>
        <w:rPr>
          <w:rFonts w:ascii="Times New Roman" w:hAnsi="Times New Roman"/>
          <w:i/>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w:t>
      </w:r>
      <w:r w:rsidR="00AC7B70">
        <w:rPr>
          <w:rFonts w:ascii="Times New Roman" w:hAnsi="Times New Roman"/>
          <w:sz w:val="24"/>
          <w:szCs w:val="24"/>
          <w:lang w:eastAsia="ru-RU"/>
        </w:rPr>
        <w:t xml:space="preserve"> в области физического развития </w:t>
      </w:r>
      <w:r w:rsidR="00AC7B70" w:rsidRPr="00AC7B70">
        <w:rPr>
          <w:rFonts w:ascii="Times New Roman" w:hAnsi="Times New Roman"/>
          <w:i/>
          <w:sz w:val="24"/>
          <w:szCs w:val="24"/>
          <w:lang w:eastAsia="ru-RU"/>
        </w:rPr>
        <w:t>соответствуют п.22.5.1. ФОП ДО.</w:t>
      </w:r>
    </w:p>
    <w:p w:rsidR="00566676" w:rsidRPr="008E6626" w:rsidRDefault="00566676" w:rsidP="003A525D">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566676" w:rsidRPr="008E6626" w:rsidRDefault="00566676" w:rsidP="003A525D">
      <w:pPr>
        <w:spacing w:after="0" w:line="240" w:lineRule="auto"/>
        <w:ind w:firstLine="709"/>
        <w:jc w:val="both"/>
        <w:rPr>
          <w:rFonts w:ascii="Times New Roman" w:hAnsi="Times New Roman"/>
          <w:sz w:val="24"/>
          <w:szCs w:val="24"/>
        </w:rPr>
      </w:pPr>
      <w:bookmarkStart w:id="7" w:name="_Hlk115696024"/>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w:t>
      </w:r>
      <w:proofErr w:type="gramStart"/>
      <w:r w:rsidRPr="008E6626">
        <w:rPr>
          <w:rFonts w:ascii="Times New Roman" w:hAnsi="Times New Roman"/>
          <w:sz w:val="24"/>
          <w:szCs w:val="24"/>
        </w:rPr>
        <w:t>ритмических движений</w:t>
      </w:r>
      <w:proofErr w:type="gramEnd"/>
      <w:r w:rsidRPr="008E6626">
        <w:rPr>
          <w:rFonts w:ascii="Times New Roman" w:hAnsi="Times New Roman"/>
          <w:sz w:val="24"/>
          <w:szCs w:val="24"/>
        </w:rPr>
        <w:t xml:space="preserve">,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Педагог </w:t>
      </w:r>
      <w:r w:rsidRPr="008E6626">
        <w:rPr>
          <w:rFonts w:ascii="Times New Roman" w:hAnsi="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Строевые упражнения</w:t>
      </w:r>
      <w:r w:rsidRPr="008E6626">
        <w:rPr>
          <w:rFonts w:ascii="Times New Roman" w:hAnsi="Times New Roman"/>
          <w:b/>
          <w:bCs/>
          <w:sz w:val="24"/>
          <w:szCs w:val="24"/>
          <w:lang w:eastAsia="ru-RU"/>
        </w:rPr>
        <w:t xml:space="preserve">. </w:t>
      </w:r>
      <w:r w:rsidRPr="008E6626">
        <w:rPr>
          <w:rFonts w:ascii="Times New Roman" w:hAnsi="Times New Roman"/>
          <w:sz w:val="24"/>
          <w:szCs w:val="24"/>
          <w:lang w:eastAsia="ru-RU"/>
        </w:rPr>
        <w:t>Построение в колонну по одному, по два, по росту,</w:t>
      </w:r>
      <w:r w:rsidRPr="008E6626">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sz w:val="24"/>
          <w:szCs w:val="24"/>
          <w:lang w:eastAsia="ru-RU"/>
        </w:rPr>
        <w:t xml:space="preserve"> </w:t>
      </w:r>
      <w:proofErr w:type="gramStart"/>
      <w:r w:rsidRPr="008E6626">
        <w:rPr>
          <w:rFonts w:ascii="Times New Roman" w:hAnsi="Times New Roman"/>
          <w:sz w:val="24"/>
          <w:szCs w:val="24"/>
          <w:lang w:eastAsia="ru-RU"/>
        </w:rPr>
        <w:t>из колонны по одному в колонну по два в движении</w:t>
      </w:r>
      <w:proofErr w:type="gramEnd"/>
      <w:r w:rsidRPr="008E6626">
        <w:rPr>
          <w:rFonts w:ascii="Times New Roman" w:hAnsi="Times New Roman"/>
          <w:sz w:val="24"/>
          <w:szCs w:val="24"/>
          <w:lang w:eastAsia="ru-RU"/>
        </w:rPr>
        <w:t>, со сменой ведущего, в звенья и на ходу по зрительным ориентирам. Повороты переступанием в движении и на месте направо, налево и кругом на месте.</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w:t>
      </w:r>
      <w:proofErr w:type="gramStart"/>
      <w:r w:rsidRPr="008E6626">
        <w:rPr>
          <w:rFonts w:ascii="Times New Roman" w:hAnsi="Times New Roman"/>
          <w:sz w:val="24"/>
          <w:szCs w:val="24"/>
        </w:rPr>
        <w:t>Ходьба в колонне по одному, по двое (парами), по прямой, по кругу, вдоль границ зала, «змейкой» (между тремя или четырьмя предметами).</w:t>
      </w:r>
      <w:proofErr w:type="gramEnd"/>
      <w:r w:rsidRPr="008E6626">
        <w:rPr>
          <w:rFonts w:ascii="Times New Roman" w:hAnsi="Times New Roman"/>
          <w:sz w:val="24"/>
          <w:szCs w:val="24"/>
        </w:rPr>
        <w:t xml:space="preserve"> </w:t>
      </w:r>
      <w:proofErr w:type="gramStart"/>
      <w:r w:rsidRPr="008E6626">
        <w:rPr>
          <w:rFonts w:ascii="Times New Roman" w:hAnsi="Times New Roman"/>
          <w:sz w:val="24"/>
          <w:szCs w:val="24"/>
        </w:rPr>
        <w:t>Ходьба по прямой, в обход по залу, врассыпную, в разном темпе, с выполнением заданий (присесть, изменить положение рук).</w:t>
      </w:r>
      <w:proofErr w:type="gramEnd"/>
      <w:r w:rsidRPr="008E6626">
        <w:rPr>
          <w:rFonts w:ascii="Times New Roman" w:hAnsi="Times New Roman"/>
          <w:sz w:val="24"/>
          <w:szCs w:val="24"/>
        </w:rPr>
        <w:t xml:space="preserve">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Бег</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proofErr w:type="gramStart"/>
      <w:r w:rsidRPr="008E6626">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w:t>
      </w:r>
      <w:proofErr w:type="gramEnd"/>
      <w:r w:rsidRPr="008E6626">
        <w:rPr>
          <w:rFonts w:ascii="Times New Roman" w:hAnsi="Times New Roman"/>
          <w:sz w:val="24"/>
          <w:szCs w:val="24"/>
          <w:lang w:eastAsia="ru-RU"/>
        </w:rPr>
        <w:t xml:space="preserve">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lastRenderedPageBreak/>
        <w:t>Ползание, лазанье</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Ползание на четвереньках в быстром темпе, а также опираясь на стопы и ладони. </w:t>
      </w:r>
      <w:proofErr w:type="spellStart"/>
      <w:r w:rsidRPr="008E6626">
        <w:rPr>
          <w:rFonts w:ascii="Times New Roman" w:hAnsi="Times New Roman"/>
          <w:sz w:val="24"/>
          <w:szCs w:val="24"/>
        </w:rPr>
        <w:t>Подлезание</w:t>
      </w:r>
      <w:proofErr w:type="spellEnd"/>
      <w:r w:rsidRPr="008E6626">
        <w:rPr>
          <w:rFonts w:ascii="Times New Roman" w:hAnsi="Times New Roman"/>
          <w:sz w:val="24"/>
          <w:szCs w:val="24"/>
        </w:rPr>
        <w:t xml:space="preserve"> под веревку, дугу (высота 50 см) правым и левым боком вперед, в обруч. </w:t>
      </w:r>
      <w:proofErr w:type="spellStart"/>
      <w:r w:rsidRPr="008E6626">
        <w:rPr>
          <w:rFonts w:ascii="Times New Roman" w:hAnsi="Times New Roman"/>
          <w:sz w:val="24"/>
          <w:szCs w:val="24"/>
        </w:rPr>
        <w:t>Перелезание</w:t>
      </w:r>
      <w:proofErr w:type="spellEnd"/>
      <w:r w:rsidRPr="008E6626">
        <w:rPr>
          <w:rFonts w:ascii="Times New Roman" w:hAnsi="Times New Roman"/>
          <w:sz w:val="24"/>
          <w:szCs w:val="24"/>
        </w:rPr>
        <w:t xml:space="preserve"> через бревно, гимнастическую скамейку. Лазанье по гимнастической стенке, перелезая с одного пролета на другой вправо и влево. </w:t>
      </w:r>
    </w:p>
    <w:p w:rsidR="00566676" w:rsidRPr="008E6626" w:rsidRDefault="00566676" w:rsidP="003A525D">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Бросание, ловля, метание</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Отбивание мяча о землю правой и левой рукой, бросание и </w:t>
      </w:r>
      <w:proofErr w:type="gramStart"/>
      <w:r w:rsidRPr="008E6626">
        <w:rPr>
          <w:rFonts w:ascii="Times New Roman" w:hAnsi="Times New Roman"/>
          <w:sz w:val="24"/>
          <w:szCs w:val="24"/>
        </w:rPr>
        <w:t>ловля</w:t>
      </w:r>
      <w:proofErr w:type="gramEnd"/>
      <w:r w:rsidRPr="008E6626">
        <w:rPr>
          <w:rFonts w:ascii="Times New Roman" w:hAnsi="Times New Roman"/>
          <w:sz w:val="24"/>
          <w:szCs w:val="24"/>
        </w:rPr>
        <w:t xml:space="preserve">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sidRPr="008E6626">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Прыжки</w:t>
      </w:r>
      <w:r w:rsidRPr="008E6626">
        <w:rPr>
          <w:rFonts w:ascii="Times New Roman" w:hAnsi="Times New Roman"/>
          <w:sz w:val="24"/>
          <w:szCs w:val="24"/>
          <w:lang w:eastAsia="ru-RU"/>
        </w:rPr>
        <w:t xml:space="preserve">. Прыжки на двух ногах (20 прыжков по 2–3 раза в чередовании с ходьбой), энергично отталкиваться, вытягивая стопу, мягко приземляясь, на полусогнутые ноги. </w:t>
      </w:r>
      <w:proofErr w:type="gramStart"/>
      <w:r w:rsidRPr="008E6626">
        <w:rPr>
          <w:rFonts w:ascii="Times New Roman" w:hAnsi="Times New Roman"/>
          <w:sz w:val="24"/>
          <w:szCs w:val="24"/>
          <w:lang w:eastAsia="ru-RU"/>
        </w:rPr>
        <w:t>Прыжки со сменой ног, ноги вместе — ноги врозь, с хлопками над головой, за спиной, с продвижением вперед, вперед-назад, с поворотами, боком (вправо, влево).</w:t>
      </w:r>
      <w:proofErr w:type="gramEnd"/>
      <w:r w:rsidRPr="008E6626">
        <w:rPr>
          <w:rFonts w:ascii="Times New Roman" w:hAnsi="Times New Roman"/>
          <w:sz w:val="24"/>
          <w:szCs w:val="24"/>
          <w:lang w:eastAsia="ru-RU"/>
        </w:rPr>
        <w:t xml:space="preserve">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sz w:val="24"/>
          <w:szCs w:val="24"/>
        </w:rPr>
        <w:t xml:space="preserve">4–6 линий на расстоянии 40–50 см.), сочетая отталкивание </w:t>
      </w:r>
      <w:proofErr w:type="gramStart"/>
      <w:r w:rsidRPr="008E6626">
        <w:rPr>
          <w:rFonts w:ascii="Times New Roman" w:hAnsi="Times New Roman"/>
          <w:sz w:val="24"/>
          <w:szCs w:val="24"/>
        </w:rPr>
        <w:t>со</w:t>
      </w:r>
      <w:proofErr w:type="gramEnd"/>
      <w:r w:rsidRPr="008E6626">
        <w:rPr>
          <w:rFonts w:ascii="Times New Roman" w:hAnsi="Times New Roman"/>
          <w:sz w:val="24"/>
          <w:szCs w:val="24"/>
        </w:rPr>
        <w:t xml:space="preserve"> взмахом рук, с сохранением равновесия при приземлении. Прыжки через короткую скакалку.</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Общеразвивающие упражнения.</w:t>
      </w:r>
      <w:r w:rsidRPr="008E6626">
        <w:rPr>
          <w:rFonts w:ascii="Times New Roman" w:hAnsi="Times New Roman"/>
          <w:b/>
          <w:bCs/>
          <w:sz w:val="24"/>
          <w:szCs w:val="24"/>
          <w:lang w:eastAsia="ru-RU"/>
        </w:rPr>
        <w:t xml:space="preserve">  </w:t>
      </w:r>
      <w:r w:rsidR="00AC7B70" w:rsidRPr="00F91DAB">
        <w:rPr>
          <w:rFonts w:ascii="Times New Roman" w:hAnsi="Times New Roman"/>
          <w:bCs/>
          <w:sz w:val="24"/>
          <w:szCs w:val="24"/>
          <w:lang w:eastAsia="ru-RU"/>
        </w:rPr>
        <w:t>П</w:t>
      </w:r>
      <w:r>
        <w:rPr>
          <w:rFonts w:ascii="Times New Roman" w:hAnsi="Times New Roman"/>
          <w:sz w:val="24"/>
          <w:szCs w:val="24"/>
          <w:lang w:eastAsia="ru-RU"/>
        </w:rPr>
        <w:t>едагогический работник</w:t>
      </w:r>
      <w:r w:rsidRPr="008E6626">
        <w:rPr>
          <w:rFonts w:ascii="Times New Roman" w:hAnsi="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sz w:val="24"/>
          <w:szCs w:val="24"/>
        </w:rPr>
        <w:t xml:space="preserve"> </w:t>
      </w:r>
      <w:proofErr w:type="gramStart"/>
      <w:r w:rsidRPr="008E6626">
        <w:rPr>
          <w:rFonts w:ascii="Times New Roman" w:hAnsi="Times New Roman"/>
          <w:sz w:val="24"/>
          <w:szCs w:val="24"/>
        </w:rPr>
        <w:t>Поднимание рук вперед, в стороны, вверх (одновременно, поочередно) из положений: руки вниз, руки на поясе, руки перед грудью.</w:t>
      </w:r>
      <w:proofErr w:type="gramEnd"/>
      <w:r w:rsidRPr="008E6626">
        <w:rPr>
          <w:rFonts w:ascii="Times New Roman" w:hAnsi="Times New Roman"/>
          <w:sz w:val="24"/>
          <w:szCs w:val="24"/>
        </w:rPr>
        <w:t xml:space="preserve">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w:t>
      </w:r>
      <w:proofErr w:type="gramStart"/>
      <w:r w:rsidRPr="008E6626">
        <w:rPr>
          <w:rFonts w:ascii="Times New Roman" w:hAnsi="Times New Roman"/>
          <w:sz w:val="24"/>
          <w:szCs w:val="24"/>
        </w:rPr>
        <w:t>положения</w:t>
      </w:r>
      <w:proofErr w:type="gramEnd"/>
      <w:r w:rsidRPr="008E6626">
        <w:rPr>
          <w:rFonts w:ascii="Times New Roman" w:hAnsi="Times New Roman"/>
          <w:sz w:val="24"/>
          <w:szCs w:val="24"/>
        </w:rPr>
        <w:t xml:space="preserve">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Ходьба под ритм, музыку в разном темпе на </w:t>
      </w:r>
      <w:proofErr w:type="spellStart"/>
      <w:r w:rsidRPr="008E6626">
        <w:rPr>
          <w:rFonts w:ascii="Times New Roman" w:hAnsi="Times New Roman"/>
          <w:sz w:val="24"/>
          <w:szCs w:val="24"/>
        </w:rPr>
        <w:t>полупальцах</w:t>
      </w:r>
      <w:proofErr w:type="spellEnd"/>
      <w:r w:rsidRPr="008E6626">
        <w:rPr>
          <w:rFonts w:ascii="Times New Roman" w:hAnsi="Times New Roman"/>
          <w:sz w:val="24"/>
          <w:szCs w:val="24"/>
        </w:rPr>
        <w:t xml:space="preserve">,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proofErr w:type="gramStart"/>
      <w:r w:rsidRPr="008E6626">
        <w:rPr>
          <w:rFonts w:ascii="Times New Roman" w:hAnsi="Times New Roman"/>
          <w:sz w:val="24"/>
          <w:szCs w:val="24"/>
          <w:lang w:eastAsia="ru-RU"/>
        </w:rPr>
        <w:t>движение</w:t>
      </w:r>
      <w:proofErr w:type="gramEnd"/>
      <w:r w:rsidRPr="008E6626">
        <w:rPr>
          <w:rFonts w:ascii="Times New Roman" w:hAnsi="Times New Roman"/>
          <w:sz w:val="24"/>
          <w:szCs w:val="24"/>
          <w:lang w:eastAsia="ru-RU"/>
        </w:rPr>
        <w:t xml:space="preserve"> по кругу выполняя шаг с носка, ритмично хлопать в ладоши. </w:t>
      </w:r>
    </w:p>
    <w:p w:rsidR="00566676" w:rsidRPr="008E6626" w:rsidRDefault="00566676" w:rsidP="003A525D">
      <w:pPr>
        <w:spacing w:after="0" w:line="240" w:lineRule="auto"/>
        <w:ind w:firstLine="709"/>
        <w:jc w:val="both"/>
        <w:rPr>
          <w:rFonts w:ascii="Times New Roman" w:hAnsi="Times New Roman"/>
          <w:b/>
          <w:bCs/>
          <w:sz w:val="24"/>
          <w:szCs w:val="24"/>
          <w:lang w:eastAsia="ru-RU"/>
        </w:rPr>
      </w:pPr>
      <w:r w:rsidRPr="008E6626">
        <w:rPr>
          <w:rFonts w:ascii="Times New Roman" w:hAnsi="Times New Roman"/>
          <w:bCs/>
          <w:i/>
          <w:sz w:val="24"/>
          <w:szCs w:val="24"/>
          <w:lang w:eastAsia="ru-RU"/>
        </w:rPr>
        <w:t>Спортивные упражнения.</w:t>
      </w:r>
      <w:r w:rsidRPr="008E6626">
        <w:rPr>
          <w:rFonts w:ascii="Times New Roman" w:hAnsi="Times New Roman"/>
          <w:b/>
          <w:bCs/>
          <w:sz w:val="24"/>
          <w:szCs w:val="24"/>
          <w:lang w:eastAsia="ru-RU"/>
        </w:rPr>
        <w:t xml:space="preserve">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велосипеде, самокате. </w:t>
      </w:r>
      <w:proofErr w:type="gramStart"/>
      <w:r w:rsidRPr="008E6626">
        <w:rPr>
          <w:rFonts w:ascii="Times New Roman" w:hAnsi="Times New Roman"/>
          <w:sz w:val="24"/>
          <w:szCs w:val="24"/>
          <w:lang w:eastAsia="ru-RU"/>
        </w:rPr>
        <w:t xml:space="preserve">Кататься на трехколесном или двухколесном велосипеде, самокате по прямой, по кругу с поворотами, с разной скоростью. </w:t>
      </w:r>
      <w:proofErr w:type="gramEnd"/>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Ходьба на лыжах. Ходьба на лыжах скользящим шагом, повороты на месте, подъем на гору «ступающим шагом» и «</w:t>
      </w:r>
      <w:proofErr w:type="spellStart"/>
      <w:r w:rsidRPr="008E6626">
        <w:rPr>
          <w:rFonts w:ascii="Times New Roman" w:hAnsi="Times New Roman"/>
          <w:sz w:val="24"/>
          <w:szCs w:val="24"/>
          <w:lang w:eastAsia="ru-RU"/>
        </w:rPr>
        <w:t>полуелочкой</w:t>
      </w:r>
      <w:proofErr w:type="spellEnd"/>
      <w:r w:rsidRPr="008E6626">
        <w:rPr>
          <w:rFonts w:ascii="Times New Roman" w:hAnsi="Times New Roman"/>
          <w:sz w:val="24"/>
          <w:szCs w:val="24"/>
          <w:lang w:eastAsia="ru-RU"/>
        </w:rPr>
        <w:t xml:space="preserve">».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lastRenderedPageBreak/>
        <w:t>Подвижные игры.</w:t>
      </w:r>
      <w:r w:rsidRPr="008E6626">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w:t>
      </w:r>
      <w:proofErr w:type="gramStart"/>
      <w:r w:rsidRPr="008E6626">
        <w:rPr>
          <w:rFonts w:ascii="Times New Roman" w:hAnsi="Times New Roman"/>
          <w:sz w:val="24"/>
          <w:szCs w:val="24"/>
        </w:rPr>
        <w:t>во</w:t>
      </w:r>
      <w:proofErr w:type="gramEnd"/>
      <w:r w:rsidRPr="008E6626">
        <w:rPr>
          <w:rFonts w:ascii="Times New Roman" w:hAnsi="Times New Roman"/>
          <w:sz w:val="24"/>
          <w:szCs w:val="24"/>
        </w:rPr>
        <w:t xml:space="preserve"> бору», «Птичка и кошка», «Найди себе пару», «Лошадки», «Позвони в погремушку», «Бездомный заяц», «</w:t>
      </w:r>
      <w:proofErr w:type="spellStart"/>
      <w:r w:rsidRPr="008E6626">
        <w:rPr>
          <w:rFonts w:ascii="Times New Roman" w:hAnsi="Times New Roman"/>
          <w:sz w:val="24"/>
          <w:szCs w:val="24"/>
        </w:rPr>
        <w:t>Ловишки</w:t>
      </w:r>
      <w:proofErr w:type="spellEnd"/>
      <w:r w:rsidRPr="008E6626">
        <w:rPr>
          <w:rFonts w:ascii="Times New Roman" w:hAnsi="Times New Roman"/>
          <w:sz w:val="24"/>
          <w:szCs w:val="24"/>
        </w:rPr>
        <w:t xml:space="preserve">».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w:t>
      </w:r>
      <w:proofErr w:type="gramStart"/>
      <w:r w:rsidRPr="008E6626">
        <w:rPr>
          <w:rFonts w:ascii="Times New Roman" w:hAnsi="Times New Roman"/>
          <w:sz w:val="24"/>
          <w:szCs w:val="24"/>
        </w:rPr>
        <w:t>во</w:t>
      </w:r>
      <w:proofErr w:type="gramEnd"/>
      <w:r w:rsidRPr="008E6626">
        <w:rPr>
          <w:rFonts w:ascii="Times New Roman" w:hAnsi="Times New Roman"/>
          <w:sz w:val="24"/>
          <w:szCs w:val="24"/>
        </w:rPr>
        <w:t xml:space="preserve"> бору», «Водяной» и др. </w:t>
      </w:r>
    </w:p>
    <w:p w:rsidR="00566676" w:rsidRPr="008E6626" w:rsidRDefault="00566676" w:rsidP="003A525D">
      <w:pPr>
        <w:spacing w:after="0" w:line="240" w:lineRule="auto"/>
        <w:ind w:firstLine="709"/>
        <w:jc w:val="both"/>
        <w:rPr>
          <w:rFonts w:ascii="Times New Roman" w:hAnsi="Times New Roman"/>
          <w:sz w:val="24"/>
          <w:szCs w:val="24"/>
          <w:lang w:eastAsia="ru-RU"/>
        </w:rPr>
      </w:pPr>
      <w:bookmarkStart w:id="8" w:name="_Hlk115656289"/>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sz w:val="24"/>
          <w:szCs w:val="24"/>
          <w:lang w:eastAsia="ru-RU"/>
        </w:rPr>
        <w:t>.</w:t>
      </w:r>
    </w:p>
    <w:p w:rsidR="00566676" w:rsidRPr="008E6626" w:rsidRDefault="00566676" w:rsidP="003A525D">
      <w:pPr>
        <w:spacing w:after="0" w:line="240" w:lineRule="auto"/>
        <w:ind w:firstLine="709"/>
        <w:jc w:val="both"/>
        <w:rPr>
          <w:rFonts w:ascii="Times New Roman" w:hAnsi="Times New Roman"/>
          <w:b/>
          <w:i/>
          <w:sz w:val="24"/>
          <w:szCs w:val="24"/>
          <w:lang w:eastAsia="ru-RU"/>
        </w:rPr>
      </w:pPr>
      <w:bookmarkStart w:id="9" w:name="_Hlk116596523"/>
      <w:bookmarkEnd w:id="8"/>
      <w:r w:rsidRPr="008E6626">
        <w:rPr>
          <w:rFonts w:ascii="Times New Roman" w:hAnsi="Times New Roman"/>
          <w:b/>
          <w:bCs/>
          <w:i/>
          <w:iCs/>
          <w:sz w:val="24"/>
          <w:szCs w:val="24"/>
          <w:lang w:eastAsia="ru-RU"/>
        </w:rPr>
        <w:t>В результате, к концу 5 года жизни</w:t>
      </w:r>
      <w:r w:rsidRPr="008E6626">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9"/>
      <w:r w:rsidRPr="008E6626">
        <w:rPr>
          <w:rFonts w:ascii="Times New Roman" w:hAnsi="Times New Roman"/>
          <w:sz w:val="24"/>
          <w:szCs w:val="24"/>
          <w:lang w:eastAsia="ru-RU"/>
        </w:rPr>
        <w:t>.</w:t>
      </w:r>
    </w:p>
    <w:p w:rsidR="00566676" w:rsidRPr="008E6626" w:rsidRDefault="00566676" w:rsidP="003A525D">
      <w:pPr>
        <w:spacing w:after="0" w:line="240" w:lineRule="auto"/>
        <w:ind w:firstLine="709"/>
        <w:jc w:val="both"/>
        <w:rPr>
          <w:rFonts w:ascii="Times New Roman" w:hAnsi="Times New Roman"/>
          <w:b/>
          <w:i/>
          <w:sz w:val="24"/>
          <w:szCs w:val="24"/>
          <w:lang w:eastAsia="ru-RU"/>
        </w:rPr>
      </w:pPr>
    </w:p>
    <w:p w:rsidR="00566676" w:rsidRPr="008E6626" w:rsidRDefault="00566676" w:rsidP="003A525D">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5 лет до 6 лет</w:t>
      </w:r>
    </w:p>
    <w:p w:rsidR="00566676" w:rsidRPr="00AC7B70" w:rsidRDefault="00566676" w:rsidP="003A525D">
      <w:pPr>
        <w:spacing w:after="0" w:line="240" w:lineRule="auto"/>
        <w:ind w:firstLine="709"/>
        <w:jc w:val="both"/>
        <w:rPr>
          <w:rFonts w:ascii="Times New Roman" w:hAnsi="Times New Roman"/>
          <w:i/>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w:t>
      </w:r>
      <w:r w:rsidR="00AC7B70">
        <w:rPr>
          <w:rFonts w:ascii="Times New Roman" w:hAnsi="Times New Roman"/>
          <w:sz w:val="24"/>
          <w:szCs w:val="24"/>
          <w:lang w:eastAsia="ru-RU"/>
        </w:rPr>
        <w:t xml:space="preserve"> в области физического развития </w:t>
      </w:r>
      <w:r w:rsidR="00AC7B70" w:rsidRPr="00AC7B70">
        <w:rPr>
          <w:rFonts w:ascii="Times New Roman" w:hAnsi="Times New Roman"/>
          <w:i/>
          <w:sz w:val="24"/>
          <w:szCs w:val="24"/>
          <w:lang w:eastAsia="ru-RU"/>
        </w:rPr>
        <w:t>соответствуют п.22.6.1. ФОП ДО.</w:t>
      </w:r>
    </w:p>
    <w:p w:rsidR="00566676" w:rsidRPr="008E6626" w:rsidRDefault="00566676" w:rsidP="003A525D">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Содержание образовательной деятельности</w:t>
      </w:r>
    </w:p>
    <w:bookmarkEnd w:id="7"/>
    <w:p w:rsidR="00566676" w:rsidRPr="008E6626" w:rsidRDefault="00566676" w:rsidP="003A525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w:t>
      </w:r>
      <w:proofErr w:type="gramEnd"/>
      <w:r w:rsidRPr="008E6626">
        <w:rPr>
          <w:rFonts w:ascii="Times New Roman" w:hAnsi="Times New Roman"/>
          <w:sz w:val="24"/>
          <w:szCs w:val="24"/>
        </w:rPr>
        <w:t xml:space="preserve"> Формирует </w:t>
      </w:r>
      <w:r w:rsidRPr="008E6626">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8E6626">
        <w:rPr>
          <w:rFonts w:ascii="Times New Roman" w:hAnsi="Times New Roman"/>
          <w:sz w:val="24"/>
          <w:szCs w:val="24"/>
        </w:rPr>
        <w:t xml:space="preserve"> </w:t>
      </w:r>
    </w:p>
    <w:p w:rsidR="00566676" w:rsidRPr="008E6626" w:rsidRDefault="00566676" w:rsidP="003A525D">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w:t>
      </w:r>
      <w:proofErr w:type="gramStart"/>
      <w:r w:rsidRPr="008E6626">
        <w:rPr>
          <w:rFonts w:ascii="Times New Roman" w:hAnsi="Times New Roman"/>
          <w:sz w:val="24"/>
          <w:szCs w:val="24"/>
        </w:rPr>
        <w:t>учит осознанно относится</w:t>
      </w:r>
      <w:proofErr w:type="gramEnd"/>
      <w:r w:rsidRPr="008E6626">
        <w:rPr>
          <w:rFonts w:ascii="Times New Roman" w:hAnsi="Times New Roman"/>
          <w:sz w:val="24"/>
          <w:szCs w:val="24"/>
        </w:rPr>
        <w:t xml:space="preserve"> к выполнению правил, </w:t>
      </w:r>
      <w:r w:rsidRPr="008E6626">
        <w:rPr>
          <w:rFonts w:ascii="Times New Roman" w:hAnsi="Times New Roman"/>
          <w:sz w:val="24"/>
          <w:szCs w:val="24"/>
        </w:rPr>
        <w:lastRenderedPageBreak/>
        <w:t xml:space="preserve">проявлять самостоятельность, инициативу, поддерживать дружеские взаимоотношения со сверстниками.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566676" w:rsidRPr="008E6626" w:rsidRDefault="00566676" w:rsidP="003A525D">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колонну по одному, в шеренгу, круг и два круга (по ориентирам и </w:t>
      </w:r>
      <w:proofErr w:type="gramStart"/>
      <w:r w:rsidRPr="008E6626">
        <w:rPr>
          <w:rFonts w:ascii="Times New Roman" w:hAnsi="Times New Roman"/>
          <w:sz w:val="24"/>
          <w:szCs w:val="24"/>
        </w:rPr>
        <w:t>без</w:t>
      </w:r>
      <w:proofErr w:type="gramEnd"/>
      <w:r w:rsidRPr="008E6626">
        <w:rPr>
          <w:rFonts w:ascii="Times New Roman" w:hAnsi="Times New Roman"/>
          <w:sz w:val="24"/>
          <w:szCs w:val="24"/>
        </w:rPr>
        <w:t>),</w:t>
      </w:r>
      <w:r w:rsidRPr="008E6626">
        <w:rPr>
          <w:rFonts w:ascii="Times New Roman" w:hAnsi="Times New Roman"/>
          <w:sz w:val="24"/>
          <w:szCs w:val="24"/>
          <w:lang w:eastAsia="ru-RU"/>
        </w:rPr>
        <w:t xml:space="preserve"> </w:t>
      </w:r>
      <w:proofErr w:type="gramStart"/>
      <w:r w:rsidRPr="008E6626">
        <w:rPr>
          <w:rFonts w:ascii="Times New Roman" w:hAnsi="Times New Roman"/>
          <w:sz w:val="24"/>
          <w:szCs w:val="24"/>
          <w:lang w:eastAsia="ru-RU"/>
        </w:rPr>
        <w:t>по</w:t>
      </w:r>
      <w:proofErr w:type="gramEnd"/>
      <w:r w:rsidRPr="008E6626">
        <w:rPr>
          <w:rFonts w:ascii="Times New Roman" w:hAnsi="Times New Roman"/>
          <w:sz w:val="24"/>
          <w:szCs w:val="24"/>
          <w:lang w:eastAsia="ru-RU"/>
        </w:rPr>
        <w:t xml:space="preserve"> диагонали, в два и три звена. </w:t>
      </w:r>
      <w:r w:rsidRPr="008E6626">
        <w:rPr>
          <w:rFonts w:ascii="Times New Roman" w:hAnsi="Times New Roman"/>
          <w:sz w:val="24"/>
          <w:szCs w:val="24"/>
        </w:rPr>
        <w:t xml:space="preserve">Перестроение из одной колоны в две, в шеренгу по два, равняясь по ориентирам и </w:t>
      </w:r>
      <w:proofErr w:type="gramStart"/>
      <w:r w:rsidRPr="008E6626">
        <w:rPr>
          <w:rFonts w:ascii="Times New Roman" w:hAnsi="Times New Roman"/>
          <w:sz w:val="24"/>
          <w:szCs w:val="24"/>
        </w:rPr>
        <w:t>без</w:t>
      </w:r>
      <w:proofErr w:type="gramEnd"/>
      <w:r w:rsidRPr="008E6626">
        <w:rPr>
          <w:rFonts w:ascii="Times New Roman" w:hAnsi="Times New Roman"/>
          <w:sz w:val="24"/>
          <w:szCs w:val="24"/>
        </w:rPr>
        <w:t xml:space="preserve">. Повороты направо, налево, кругом; размыкание и смыкание.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b/>
          <w:bCs/>
          <w:sz w:val="24"/>
          <w:szCs w:val="24"/>
        </w:rPr>
        <w:t xml:space="preserve">. </w:t>
      </w:r>
      <w:proofErr w:type="gramStart"/>
      <w:r w:rsidRPr="008E6626">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w:t>
      </w:r>
      <w:proofErr w:type="gramEnd"/>
      <w:r w:rsidRPr="008E6626">
        <w:rPr>
          <w:rFonts w:ascii="Times New Roman" w:hAnsi="Times New Roman"/>
          <w:sz w:val="24"/>
          <w:szCs w:val="24"/>
        </w:rPr>
        <w:t xml:space="preserve">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  </w:t>
      </w:r>
      <w:proofErr w:type="gramStart"/>
      <w:r w:rsidRPr="008E6626">
        <w:rPr>
          <w:rFonts w:ascii="Times New Roman" w:hAnsi="Times New Roman"/>
          <w:sz w:val="24"/>
          <w:szCs w:val="24"/>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w:t>
      </w:r>
      <w:proofErr w:type="gramEnd"/>
      <w:r w:rsidRPr="008E6626">
        <w:rPr>
          <w:rFonts w:ascii="Times New Roman" w:hAnsi="Times New Roman"/>
          <w:sz w:val="24"/>
          <w:szCs w:val="24"/>
        </w:rPr>
        <w:t xml:space="preserve"> </w:t>
      </w:r>
      <w:r w:rsidRPr="008E6626">
        <w:rPr>
          <w:rFonts w:ascii="Times New Roman" w:hAnsi="Times New Roman"/>
          <w:sz w:val="24"/>
          <w:szCs w:val="24"/>
          <w:lang w:eastAsia="ru-RU"/>
        </w:rPr>
        <w:t xml:space="preserve">Бег в быстром темпе 10 м. (3—4 раза), 20—30 м (2—3 раза), с </w:t>
      </w:r>
      <w:proofErr w:type="spellStart"/>
      <w:r w:rsidRPr="008E6626">
        <w:rPr>
          <w:rFonts w:ascii="Times New Roman" w:hAnsi="Times New Roman"/>
          <w:sz w:val="24"/>
          <w:szCs w:val="24"/>
          <w:lang w:eastAsia="ru-RU"/>
        </w:rPr>
        <w:t>увертыванием</w:t>
      </w:r>
      <w:proofErr w:type="spellEnd"/>
      <w:r w:rsidRPr="008E6626">
        <w:rPr>
          <w:rFonts w:ascii="Times New Roman" w:hAnsi="Times New Roman"/>
          <w:sz w:val="24"/>
          <w:szCs w:val="24"/>
          <w:lang w:eastAsia="ru-RU"/>
        </w:rPr>
        <w:t>. Челночный бег 3 по10 м в медленном темпе (1,5—2 мин).</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8E6626">
        <w:rPr>
          <w:rFonts w:ascii="Times New Roman" w:hAnsi="Times New Roman"/>
          <w:sz w:val="24"/>
          <w:szCs w:val="24"/>
        </w:rPr>
        <w:t>Подлезание</w:t>
      </w:r>
      <w:proofErr w:type="spellEnd"/>
      <w:r w:rsidRPr="008E6626">
        <w:rPr>
          <w:rFonts w:ascii="Times New Roman" w:hAnsi="Times New Roman"/>
          <w:sz w:val="24"/>
          <w:szCs w:val="24"/>
        </w:rPr>
        <w:t xml:space="preserve"> под веревку, дугу (высота 50 см) правым и левым боком вперед, </w:t>
      </w:r>
      <w:proofErr w:type="spellStart"/>
      <w:r w:rsidRPr="008E6626">
        <w:rPr>
          <w:rFonts w:ascii="Times New Roman" w:hAnsi="Times New Roman"/>
          <w:sz w:val="24"/>
          <w:szCs w:val="24"/>
        </w:rPr>
        <w:t>пролезание</w:t>
      </w:r>
      <w:proofErr w:type="spellEnd"/>
      <w:r w:rsidRPr="008E6626">
        <w:rPr>
          <w:rFonts w:ascii="Times New Roman" w:hAnsi="Times New Roman"/>
          <w:sz w:val="24"/>
          <w:szCs w:val="24"/>
        </w:rPr>
        <w:t xml:space="preserve"> в обруч. </w:t>
      </w:r>
      <w:proofErr w:type="spellStart"/>
      <w:r w:rsidRPr="008E6626">
        <w:rPr>
          <w:rFonts w:ascii="Times New Roman" w:hAnsi="Times New Roman"/>
          <w:sz w:val="24"/>
          <w:szCs w:val="24"/>
        </w:rPr>
        <w:t>Перелезание</w:t>
      </w:r>
      <w:proofErr w:type="spellEnd"/>
      <w:r w:rsidRPr="008E6626">
        <w:rPr>
          <w:rFonts w:ascii="Times New Roman" w:hAnsi="Times New Roman"/>
          <w:sz w:val="24"/>
          <w:szCs w:val="24"/>
        </w:rPr>
        <w:t xml:space="preserve"> через бревно, гимнастическую скамейку. </w:t>
      </w:r>
      <w:proofErr w:type="gramStart"/>
      <w:r w:rsidRPr="008E6626">
        <w:rPr>
          <w:rFonts w:ascii="Times New Roman" w:hAnsi="Times New Roman"/>
          <w:sz w:val="24"/>
          <w:szCs w:val="24"/>
        </w:rPr>
        <w:t xml:space="preserve">Лазанье по гимнастической стенке чередующимся шагом </w:t>
      </w:r>
      <w:r w:rsidRPr="008E6626">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sz w:val="24"/>
          <w:szCs w:val="24"/>
        </w:rPr>
        <w:t xml:space="preserve"> с одного пролета на другой вправо и влево).</w:t>
      </w:r>
      <w:proofErr w:type="gramEnd"/>
      <w:r w:rsidRPr="008E6626">
        <w:rPr>
          <w:rFonts w:ascii="Times New Roman" w:hAnsi="Times New Roman"/>
          <w:sz w:val="24"/>
          <w:szCs w:val="24"/>
        </w:rPr>
        <w:t xml:space="preserve"> Лазанье </w:t>
      </w:r>
      <w:r w:rsidRPr="008E6626">
        <w:rPr>
          <w:rFonts w:ascii="Times New Roman" w:hAnsi="Times New Roman"/>
          <w:sz w:val="24"/>
          <w:szCs w:val="24"/>
          <w:lang w:eastAsia="ru-RU"/>
        </w:rPr>
        <w:t>по веревочной лестнице со страховкой.</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Катание, бросание, ловля, метание.</w:t>
      </w:r>
      <w:r w:rsidRPr="008E6626">
        <w:rPr>
          <w:rFonts w:ascii="Times New Roman" w:hAnsi="Times New Roman"/>
          <w:i/>
          <w:sz w:val="24"/>
          <w:szCs w:val="24"/>
        </w:rPr>
        <w:t xml:space="preserve"> </w:t>
      </w:r>
      <w:r w:rsidRPr="008E6626">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sz w:val="24"/>
          <w:szCs w:val="24"/>
          <w:lang w:eastAsia="ru-RU"/>
        </w:rPr>
        <w:t xml:space="preserve"> отбивкой о землю, Перебрасывание </w:t>
      </w:r>
      <w:r w:rsidRPr="008E6626">
        <w:rPr>
          <w:rFonts w:ascii="Times New Roman" w:hAnsi="Times New Roman"/>
          <w:sz w:val="24"/>
          <w:szCs w:val="24"/>
        </w:rPr>
        <w:t xml:space="preserve">через препятствия друг другу из </w:t>
      </w:r>
      <w:proofErr w:type="gramStart"/>
      <w:r w:rsidRPr="008E6626">
        <w:rPr>
          <w:rFonts w:ascii="Times New Roman" w:hAnsi="Times New Roman"/>
          <w:sz w:val="24"/>
          <w:szCs w:val="24"/>
        </w:rPr>
        <w:t>положения</w:t>
      </w:r>
      <w:proofErr w:type="gramEnd"/>
      <w:r w:rsidRPr="008E6626">
        <w:rPr>
          <w:rFonts w:ascii="Times New Roman" w:hAnsi="Times New Roman"/>
          <w:sz w:val="24"/>
          <w:szCs w:val="24"/>
        </w:rPr>
        <w:t xml:space="preserve"> сидя и стоя (с расстояния 2 м). Отбивание мяча правой и левой рукой (не менее 5 раз подряд) на месте и в движении до 4–6 метров. </w:t>
      </w:r>
      <w:r w:rsidRPr="008E6626">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hAnsi="Times New Roman"/>
          <w:sz w:val="24"/>
          <w:szCs w:val="24"/>
          <w:lang w:eastAsia="ru-RU"/>
        </w:rPr>
        <w:t xml:space="preserve">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Прыжки.</w:t>
      </w:r>
      <w:r w:rsidRPr="008E6626">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sz w:val="24"/>
          <w:szCs w:val="24"/>
          <w:lang w:eastAsia="ru-RU"/>
        </w:rPr>
        <w:lastRenderedPageBreak/>
        <w:t xml:space="preserve">попеременно на правой и левой ноге, </w:t>
      </w:r>
      <w:r w:rsidRPr="008E6626">
        <w:rPr>
          <w:rFonts w:ascii="Times New Roman" w:hAnsi="Times New Roman"/>
          <w:sz w:val="24"/>
          <w:szCs w:val="24"/>
        </w:rPr>
        <w:t>ноги вместе и врозь, с поджатыми ногами («зайчики»), с разведенными коленями («лягушки»). Прыжки на одной ноге (</w:t>
      </w:r>
      <w:proofErr w:type="gramStart"/>
      <w:r w:rsidRPr="008E6626">
        <w:rPr>
          <w:rFonts w:ascii="Times New Roman" w:hAnsi="Times New Roman"/>
          <w:sz w:val="24"/>
          <w:szCs w:val="24"/>
        </w:rPr>
        <w:t>на</w:t>
      </w:r>
      <w:proofErr w:type="gramEnd"/>
      <w:r w:rsidRPr="008E6626">
        <w:rPr>
          <w:rFonts w:ascii="Times New Roman" w:hAnsi="Times New Roman"/>
          <w:sz w:val="24"/>
          <w:szCs w:val="24"/>
        </w:rPr>
        <w:t xml:space="preserve"> правой и левой поочередно). </w:t>
      </w:r>
      <w:r w:rsidRPr="008E6626">
        <w:rPr>
          <w:rFonts w:ascii="Times New Roman" w:hAnsi="Times New Roman"/>
          <w:sz w:val="24"/>
          <w:szCs w:val="24"/>
          <w:lang w:eastAsia="ru-RU"/>
        </w:rPr>
        <w:t xml:space="preserve">Прыжки </w:t>
      </w:r>
      <w:r w:rsidRPr="008E6626">
        <w:rPr>
          <w:rFonts w:ascii="Times New Roman" w:hAnsi="Times New Roman"/>
          <w:sz w:val="24"/>
          <w:szCs w:val="24"/>
        </w:rPr>
        <w:t xml:space="preserve">в чередовании и в комбинации с другими основными движениями, общеразвивающими и танцевальными упражнениями. </w:t>
      </w:r>
      <w:proofErr w:type="gramStart"/>
      <w:r w:rsidRPr="008E6626">
        <w:rPr>
          <w:rFonts w:ascii="Times New Roman" w:hAnsi="Times New Roman"/>
          <w:sz w:val="24"/>
          <w:szCs w:val="24"/>
        </w:rPr>
        <w:t>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w:t>
      </w:r>
      <w:proofErr w:type="gramEnd"/>
      <w:r w:rsidRPr="008E6626">
        <w:rPr>
          <w:rFonts w:ascii="Times New Roman" w:hAnsi="Times New Roman"/>
          <w:sz w:val="24"/>
          <w:szCs w:val="24"/>
        </w:rPr>
        <w:t xml:space="preserve"> скакалку (неподвижную и качающуюся).</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w:t>
      </w:r>
      <w:proofErr w:type="gramStart"/>
      <w:r w:rsidRPr="008E6626">
        <w:rPr>
          <w:rFonts w:ascii="Times New Roman" w:hAnsi="Times New Roman"/>
          <w:sz w:val="24"/>
          <w:szCs w:val="24"/>
        </w:rPr>
        <w:t>.</w:t>
      </w:r>
      <w:proofErr w:type="gramEnd"/>
      <w:r w:rsidRPr="008E6626">
        <w:rPr>
          <w:rFonts w:ascii="Times New Roman" w:hAnsi="Times New Roman"/>
          <w:sz w:val="24"/>
          <w:szCs w:val="24"/>
        </w:rPr>
        <w:t xml:space="preserve"> (</w:t>
      </w:r>
      <w:proofErr w:type="gramStart"/>
      <w:r w:rsidRPr="008E6626">
        <w:rPr>
          <w:rFonts w:ascii="Times New Roman" w:hAnsi="Times New Roman"/>
          <w:sz w:val="24"/>
          <w:szCs w:val="24"/>
        </w:rPr>
        <w:t>о</w:t>
      </w:r>
      <w:proofErr w:type="gramEnd"/>
      <w:r w:rsidRPr="008E6626">
        <w:rPr>
          <w:rFonts w:ascii="Times New Roman" w:hAnsi="Times New Roman"/>
          <w:sz w:val="24"/>
          <w:szCs w:val="24"/>
        </w:rPr>
        <w:t xml:space="preserve">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sidRPr="008E6626">
        <w:rPr>
          <w:rFonts w:ascii="Times New Roman" w:hAnsi="Times New Roman"/>
          <w:sz w:val="24"/>
          <w:szCs w:val="24"/>
        </w:rPr>
        <w:t>положение</w:t>
      </w:r>
      <w:proofErr w:type="gramEnd"/>
      <w:r w:rsidRPr="008E6626">
        <w:rPr>
          <w:rFonts w:ascii="Times New Roman" w:hAnsi="Times New Roman"/>
          <w:sz w:val="24"/>
          <w:szCs w:val="24"/>
        </w:rPr>
        <w:t xml:space="preserve"> сидя, лежа на боку. Махи ногами из исходных положений лежа на спине, на боку, на четвереньках, стоя, держась за опору. Выполнение упражнений в приседе и </w:t>
      </w:r>
      <w:proofErr w:type="spellStart"/>
      <w:r w:rsidRPr="008E6626">
        <w:rPr>
          <w:rFonts w:ascii="Times New Roman" w:hAnsi="Times New Roman"/>
          <w:sz w:val="24"/>
          <w:szCs w:val="24"/>
        </w:rPr>
        <w:t>полуприседе</w:t>
      </w:r>
      <w:proofErr w:type="spellEnd"/>
      <w:r w:rsidRPr="008E6626">
        <w:rPr>
          <w:rFonts w:ascii="Times New Roman" w:hAnsi="Times New Roman"/>
          <w:sz w:val="24"/>
          <w:szCs w:val="24"/>
        </w:rPr>
        <w:t xml:space="preserve">,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w:t>
      </w:r>
      <w:proofErr w:type="gramStart"/>
      <w:r w:rsidRPr="008E6626">
        <w:rPr>
          <w:rFonts w:ascii="Times New Roman" w:hAnsi="Times New Roman"/>
          <w:sz w:val="24"/>
          <w:szCs w:val="24"/>
        </w:rPr>
        <w:t xml:space="preserve">Ходьба и бег под музыку в разном темпе, на высоких </w:t>
      </w:r>
      <w:proofErr w:type="spellStart"/>
      <w:r w:rsidRPr="008E6626">
        <w:rPr>
          <w:rFonts w:ascii="Times New Roman" w:hAnsi="Times New Roman"/>
          <w:sz w:val="24"/>
          <w:szCs w:val="24"/>
        </w:rPr>
        <w:t>полупальцах</w:t>
      </w:r>
      <w:proofErr w:type="spellEnd"/>
      <w:r w:rsidRPr="008E6626">
        <w:rPr>
          <w:rFonts w:ascii="Times New Roman" w:hAnsi="Times New Roman"/>
          <w:sz w:val="24"/>
          <w:szCs w:val="24"/>
        </w:rPr>
        <w:t>,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roofErr w:type="gramEnd"/>
      <w:r w:rsidRPr="008E6626">
        <w:rPr>
          <w:rFonts w:ascii="Times New Roman" w:hAnsi="Times New Roman"/>
          <w:sz w:val="24"/>
          <w:szCs w:val="24"/>
        </w:rPr>
        <w:t xml:space="preserve">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57332E"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8E6626">
        <w:rPr>
          <w:rFonts w:ascii="Times New Roman" w:hAnsi="Times New Roman"/>
          <w:sz w:val="24"/>
          <w:szCs w:val="24"/>
        </w:rPr>
        <w:t>полуелочкой</w:t>
      </w:r>
      <w:proofErr w:type="spellEnd"/>
      <w:r w:rsidRPr="008E6626">
        <w:rPr>
          <w:rFonts w:ascii="Times New Roman" w:hAnsi="Times New Roman"/>
          <w:sz w:val="24"/>
          <w:szCs w:val="24"/>
        </w:rPr>
        <w:t xml:space="preserve">» (прямо и наискось). Катание на двухколесном велосипеде, самокате. </w:t>
      </w:r>
      <w:proofErr w:type="gramStart"/>
      <w:r w:rsidRPr="008E6626">
        <w:rPr>
          <w:rFonts w:ascii="Times New Roman" w:hAnsi="Times New Roman"/>
          <w:sz w:val="24"/>
          <w:szCs w:val="24"/>
        </w:rPr>
        <w:t>Катание по прямой, по кругу, с разворотом с разной скоростью.</w:t>
      </w:r>
      <w:proofErr w:type="gramEnd"/>
      <w:r w:rsidRPr="008E6626">
        <w:rPr>
          <w:rFonts w:ascii="Times New Roman" w:hAnsi="Times New Roman"/>
          <w:sz w:val="24"/>
          <w:szCs w:val="24"/>
        </w:rPr>
        <w:t xml:space="preserve"> С поворотами направо и налево, соблюдая правила, не наталкиваясь</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sz w:val="24"/>
          <w:szCs w:val="24"/>
          <w:lang w:eastAsia="ru-RU"/>
        </w:rPr>
        <w:t>Оценивает и поощряет соблюдение правил, учит быстро о</w:t>
      </w:r>
      <w:r w:rsidRPr="008E6626">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lastRenderedPageBreak/>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8E6626">
        <w:rPr>
          <w:rFonts w:ascii="Times New Roman" w:hAnsi="Times New Roman"/>
          <w:sz w:val="24"/>
          <w:szCs w:val="24"/>
        </w:rPr>
        <w:t>Ловишки</w:t>
      </w:r>
      <w:proofErr w:type="spellEnd"/>
      <w:r w:rsidRPr="008E6626">
        <w:rPr>
          <w:rFonts w:ascii="Times New Roman" w:hAnsi="Times New Roman"/>
          <w:sz w:val="24"/>
          <w:szCs w:val="24"/>
        </w:rPr>
        <w:t xml:space="preserve"> с ленточками», «Лошадки», «Бездомный заяц», «</w:t>
      </w:r>
      <w:proofErr w:type="spellStart"/>
      <w:r w:rsidRPr="008E6626">
        <w:rPr>
          <w:rFonts w:ascii="Times New Roman" w:hAnsi="Times New Roman"/>
          <w:sz w:val="24"/>
          <w:szCs w:val="24"/>
        </w:rPr>
        <w:t>Ловишки</w:t>
      </w:r>
      <w:proofErr w:type="spellEnd"/>
      <w:r w:rsidRPr="008E6626">
        <w:rPr>
          <w:rFonts w:ascii="Times New Roman" w:hAnsi="Times New Roman"/>
          <w:sz w:val="24"/>
          <w:szCs w:val="24"/>
        </w:rPr>
        <w:t xml:space="preserve">»;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8E6626">
        <w:rPr>
          <w:rFonts w:ascii="Times New Roman" w:hAnsi="Times New Roman"/>
          <w:sz w:val="24"/>
          <w:szCs w:val="24"/>
        </w:rPr>
        <w:t>во</w:t>
      </w:r>
      <w:proofErr w:type="gramEnd"/>
      <w:r w:rsidRPr="008E6626">
        <w:rPr>
          <w:rFonts w:ascii="Times New Roman" w:hAnsi="Times New Roman"/>
          <w:sz w:val="24"/>
          <w:szCs w:val="24"/>
        </w:rPr>
        <w:t xml:space="preserve"> бору», «Мышка и две кошки», «Дударь».</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Спортивные игры</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Городки: бросание биты сбоку, выбивание городка с кона (5—6 м) и </w:t>
      </w:r>
      <w:proofErr w:type="spellStart"/>
      <w:r w:rsidRPr="008E6626">
        <w:rPr>
          <w:rFonts w:ascii="Times New Roman" w:hAnsi="Times New Roman"/>
          <w:sz w:val="24"/>
          <w:szCs w:val="24"/>
          <w:lang w:eastAsia="ru-RU"/>
        </w:rPr>
        <w:t>полукона</w:t>
      </w:r>
      <w:proofErr w:type="spellEnd"/>
      <w:r w:rsidRPr="008E6626">
        <w:rPr>
          <w:rFonts w:ascii="Times New Roman" w:hAnsi="Times New Roman"/>
          <w:sz w:val="24"/>
          <w:szCs w:val="24"/>
          <w:lang w:eastAsia="ru-RU"/>
        </w:rPr>
        <w:t xml:space="preserve"> (2—3 м).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proofErr w:type="gramStart"/>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w:t>
      </w:r>
      <w:proofErr w:type="gramEnd"/>
      <w:r w:rsidRPr="008E6626">
        <w:rPr>
          <w:rFonts w:ascii="Times New Roman" w:hAnsi="Times New Roman"/>
          <w:sz w:val="24"/>
          <w:szCs w:val="24"/>
        </w:rPr>
        <w:t xml:space="preserve">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566676" w:rsidRPr="008E6626" w:rsidRDefault="00566676" w:rsidP="003A525D">
      <w:pPr>
        <w:spacing w:after="0" w:line="240" w:lineRule="auto"/>
        <w:ind w:firstLine="709"/>
        <w:jc w:val="both"/>
        <w:rPr>
          <w:rFonts w:ascii="Times New Roman" w:hAnsi="Times New Roman"/>
          <w:sz w:val="24"/>
          <w:szCs w:val="24"/>
          <w:lang w:eastAsia="ru-RU"/>
        </w:rPr>
      </w:pPr>
      <w:bookmarkStart w:id="10" w:name="_Hlk116596543"/>
      <w:r w:rsidRPr="008E6626">
        <w:rPr>
          <w:rFonts w:ascii="Times New Roman" w:hAnsi="Times New Roman"/>
          <w:b/>
          <w:bCs/>
          <w:i/>
          <w:iCs/>
          <w:sz w:val="24"/>
          <w:szCs w:val="24"/>
          <w:lang w:eastAsia="ru-RU"/>
        </w:rPr>
        <w:t>В результате, к концу 6 года жизни,</w:t>
      </w:r>
      <w:r w:rsidRPr="008E6626">
        <w:rPr>
          <w:rFonts w:ascii="Times New Roman" w:hAnsi="Times New Roman"/>
          <w:sz w:val="24"/>
          <w:szCs w:val="24"/>
          <w:lang w:eastAsia="ru-RU"/>
        </w:rPr>
        <w:t xml:space="preserve"> ребенок проявляет в двигательной </w:t>
      </w:r>
      <w:proofErr w:type="gramStart"/>
      <w:r w:rsidRPr="008E6626">
        <w:rPr>
          <w:rFonts w:ascii="Times New Roman" w:hAnsi="Times New Roman"/>
          <w:sz w:val="24"/>
          <w:szCs w:val="24"/>
          <w:lang w:eastAsia="ru-RU"/>
        </w:rPr>
        <w:t>деятельности</w:t>
      </w:r>
      <w:proofErr w:type="gramEnd"/>
      <w:r w:rsidRPr="008E6626">
        <w:rPr>
          <w:rFonts w:ascii="Times New Roman" w:hAnsi="Times New Roman"/>
          <w:sz w:val="24"/>
          <w:szCs w:val="24"/>
          <w:lang w:eastAsia="ru-RU"/>
        </w:rPr>
        <w:t xml:space="preserve"> сформированные в соответствии с возрастом психофизические качества, </w:t>
      </w:r>
      <w:r w:rsidRPr="008E6626">
        <w:rPr>
          <w:rFonts w:ascii="Times New Roman" w:hAnsi="Times New Roman"/>
          <w:sz w:val="24"/>
          <w:szCs w:val="24"/>
          <w:lang w:eastAsia="ru-RU"/>
        </w:rPr>
        <w:lastRenderedPageBreak/>
        <w:t>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Достаточно уверенно, в заданном темпе и ритме, выразительно выполняет упражнения, </w:t>
      </w:r>
      <w:proofErr w:type="gramStart"/>
      <w:r w:rsidRPr="008E6626">
        <w:rPr>
          <w:rFonts w:ascii="Times New Roman" w:hAnsi="Times New Roman"/>
          <w:sz w:val="24"/>
          <w:szCs w:val="24"/>
          <w:lang w:eastAsia="ru-RU"/>
        </w:rPr>
        <w:t>способен</w:t>
      </w:r>
      <w:proofErr w:type="gramEnd"/>
      <w:r w:rsidRPr="008E6626">
        <w:rPr>
          <w:rFonts w:ascii="Times New Roman" w:hAnsi="Times New Roman"/>
          <w:sz w:val="24"/>
          <w:szCs w:val="24"/>
          <w:lang w:eastAsia="ru-RU"/>
        </w:rPr>
        <w:t xml:space="preserve">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w:t>
      </w:r>
      <w:proofErr w:type="gramStart"/>
      <w:r w:rsidRPr="008E6626">
        <w:rPr>
          <w:rFonts w:ascii="Times New Roman" w:hAnsi="Times New Roman"/>
          <w:sz w:val="24"/>
          <w:szCs w:val="24"/>
          <w:lang w:eastAsia="ru-RU"/>
        </w:rPr>
        <w:t>Способен</w:t>
      </w:r>
      <w:proofErr w:type="gramEnd"/>
      <w:r w:rsidRPr="008E6626">
        <w:rPr>
          <w:rFonts w:ascii="Times New Roman" w:hAnsi="Times New Roman"/>
          <w:sz w:val="24"/>
          <w:szCs w:val="24"/>
          <w:lang w:eastAsia="ru-RU"/>
        </w:rPr>
        <w:t xml:space="preserve">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0"/>
    <w:p w:rsidR="00566676" w:rsidRPr="008E6626" w:rsidRDefault="00566676" w:rsidP="003A525D">
      <w:pPr>
        <w:spacing w:after="0" w:line="240" w:lineRule="auto"/>
        <w:ind w:firstLine="709"/>
        <w:jc w:val="both"/>
        <w:rPr>
          <w:rFonts w:ascii="Times New Roman" w:hAnsi="Times New Roman"/>
          <w:b/>
          <w:i/>
          <w:sz w:val="24"/>
          <w:szCs w:val="24"/>
          <w:lang w:eastAsia="ru-RU"/>
        </w:rPr>
      </w:pPr>
    </w:p>
    <w:p w:rsidR="00566676" w:rsidRPr="008E6626" w:rsidRDefault="00566676" w:rsidP="003A525D">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6 лет до 7 лет</w:t>
      </w:r>
    </w:p>
    <w:p w:rsidR="00566676" w:rsidRPr="00EF3E94" w:rsidRDefault="00566676" w:rsidP="003A525D">
      <w:pPr>
        <w:spacing w:after="0" w:line="240" w:lineRule="auto"/>
        <w:ind w:firstLine="709"/>
        <w:jc w:val="both"/>
        <w:rPr>
          <w:rFonts w:ascii="Times New Roman" w:hAnsi="Times New Roman"/>
          <w:i/>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w:t>
      </w:r>
      <w:r w:rsidR="00EF3E94">
        <w:rPr>
          <w:rFonts w:ascii="Times New Roman" w:hAnsi="Times New Roman"/>
          <w:sz w:val="24"/>
          <w:szCs w:val="24"/>
          <w:lang w:eastAsia="ru-RU"/>
        </w:rPr>
        <w:t xml:space="preserve"> в области физического развития </w:t>
      </w:r>
      <w:r w:rsidR="00EF3E94" w:rsidRPr="00EF3E94">
        <w:rPr>
          <w:rFonts w:ascii="Times New Roman" w:hAnsi="Times New Roman"/>
          <w:i/>
          <w:sz w:val="24"/>
          <w:szCs w:val="24"/>
          <w:lang w:eastAsia="ru-RU"/>
        </w:rPr>
        <w:t>соответствуют п.22.7.1. ФОП ДО.</w:t>
      </w:r>
    </w:p>
    <w:p w:rsidR="00566676" w:rsidRPr="008E6626" w:rsidRDefault="00566676" w:rsidP="003A525D">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566676" w:rsidRPr="008E6626" w:rsidRDefault="00566676" w:rsidP="003A525D">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w:t>
      </w:r>
      <w:proofErr w:type="gramStart"/>
      <w:r w:rsidRPr="008E6626">
        <w:rPr>
          <w:rFonts w:ascii="Times New Roman" w:hAnsi="Times New Roman"/>
          <w:sz w:val="24"/>
          <w:szCs w:val="24"/>
        </w:rPr>
        <w:t>ритмических движений</w:t>
      </w:r>
      <w:proofErr w:type="gramEnd"/>
      <w:r w:rsidRPr="008E6626">
        <w:rPr>
          <w:rFonts w:ascii="Times New Roman" w:hAnsi="Times New Roman"/>
          <w:sz w:val="24"/>
          <w:szCs w:val="24"/>
        </w:rPr>
        <w:t xml:space="preserve">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566676" w:rsidRPr="008E6626" w:rsidRDefault="00566676" w:rsidP="003A525D">
      <w:pPr>
        <w:spacing w:after="0" w:line="240" w:lineRule="auto"/>
        <w:ind w:firstLine="709"/>
        <w:jc w:val="both"/>
        <w:rPr>
          <w:rFonts w:ascii="Times New Roman" w:hAnsi="Times New Roman"/>
          <w:color w:val="FF0000"/>
          <w:sz w:val="24"/>
          <w:szCs w:val="24"/>
          <w:lang w:eastAsia="ru-RU"/>
        </w:rPr>
      </w:pPr>
      <w:r w:rsidRPr="008E6626">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sz w:val="24"/>
          <w:szCs w:val="24"/>
        </w:rPr>
        <w:t>Поддерживает</w:t>
      </w:r>
      <w:r w:rsidRPr="008E6626">
        <w:rPr>
          <w:rFonts w:ascii="Times New Roman" w:hAnsi="Times New Roman"/>
          <w:color w:val="FF0000"/>
          <w:sz w:val="24"/>
          <w:szCs w:val="24"/>
        </w:rPr>
        <w:t xml:space="preserve"> </w:t>
      </w:r>
      <w:r w:rsidRPr="008E6626">
        <w:rPr>
          <w:rFonts w:ascii="Times New Roman" w:hAnsi="Times New Roman"/>
          <w:sz w:val="24"/>
          <w:szCs w:val="24"/>
        </w:rPr>
        <w:t>интерес и любовь к физической культуре, спорту и туризму, активному отдыху, в</w:t>
      </w:r>
      <w:r w:rsidRPr="008E6626">
        <w:rPr>
          <w:rFonts w:ascii="Times New Roman" w:hAnsi="Times New Roman"/>
          <w:sz w:val="24"/>
          <w:szCs w:val="24"/>
          <w:lang w:eastAsia="ru-RU"/>
        </w:rPr>
        <w:t>оспитывает полезные</w:t>
      </w:r>
      <w:r w:rsidRPr="008E6626">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w:t>
      </w:r>
      <w:proofErr w:type="gramStart"/>
      <w:r w:rsidRPr="008E6626">
        <w:rPr>
          <w:rFonts w:ascii="Times New Roman" w:hAnsi="Times New Roman"/>
          <w:sz w:val="24"/>
          <w:szCs w:val="24"/>
        </w:rPr>
        <w:t xml:space="preserve">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w:t>
      </w:r>
      <w:proofErr w:type="spellStart"/>
      <w:r w:rsidRPr="008E6626">
        <w:rPr>
          <w:rFonts w:ascii="Times New Roman" w:hAnsi="Times New Roman"/>
          <w:sz w:val="24"/>
          <w:szCs w:val="24"/>
        </w:rPr>
        <w:t>скрестным</w:t>
      </w:r>
      <w:proofErr w:type="spellEnd"/>
      <w:r w:rsidRPr="008E6626">
        <w:rPr>
          <w:rFonts w:ascii="Times New Roman" w:hAnsi="Times New Roman"/>
          <w:sz w:val="24"/>
          <w:szCs w:val="24"/>
        </w:rPr>
        <w:t xml:space="preserve"> шагом, с выпадами, в приседе и </w:t>
      </w:r>
      <w:proofErr w:type="spellStart"/>
      <w:r w:rsidRPr="008E6626">
        <w:rPr>
          <w:rFonts w:ascii="Times New Roman" w:hAnsi="Times New Roman"/>
          <w:sz w:val="24"/>
          <w:szCs w:val="24"/>
        </w:rPr>
        <w:t>полуприседе</w:t>
      </w:r>
      <w:proofErr w:type="spellEnd"/>
      <w:r w:rsidRPr="008E6626">
        <w:rPr>
          <w:rFonts w:ascii="Times New Roman" w:hAnsi="Times New Roman"/>
          <w:sz w:val="24"/>
          <w:szCs w:val="24"/>
        </w:rPr>
        <w:t xml:space="preserve">, спиной веред, спортивной ходьбой, на носках с разными положениями рук, </w:t>
      </w:r>
      <w:r w:rsidRPr="008E6626">
        <w:rPr>
          <w:rFonts w:ascii="Times New Roman" w:hAnsi="Times New Roman"/>
          <w:sz w:val="24"/>
          <w:szCs w:val="24"/>
        </w:rPr>
        <w:lastRenderedPageBreak/>
        <w:t>на пятках, с</w:t>
      </w:r>
      <w:proofErr w:type="gramEnd"/>
      <w:r w:rsidRPr="008E6626">
        <w:rPr>
          <w:rFonts w:ascii="Times New Roman" w:hAnsi="Times New Roman"/>
          <w:sz w:val="24"/>
          <w:szCs w:val="24"/>
        </w:rPr>
        <w:t xml:space="preserve"> высоким подниманием колена (бедра), широким и мелким шагом, приставным шагом вперед и назад. Ходьба </w:t>
      </w:r>
      <w:proofErr w:type="gramStart"/>
      <w:r w:rsidRPr="008E6626">
        <w:rPr>
          <w:rFonts w:ascii="Times New Roman" w:hAnsi="Times New Roman"/>
          <w:sz w:val="24"/>
          <w:szCs w:val="24"/>
        </w:rPr>
        <w:t>во</w:t>
      </w:r>
      <w:proofErr w:type="gramEnd"/>
      <w:r w:rsidRPr="008E6626">
        <w:rPr>
          <w:rFonts w:ascii="Times New Roman" w:hAnsi="Times New Roman"/>
          <w:sz w:val="24"/>
          <w:szCs w:val="24"/>
        </w:rPr>
        <w:t xml:space="preserve"> врассыпную с построением по сигналу.</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w:t>
      </w:r>
      <w:proofErr w:type="gramStart"/>
      <w:r w:rsidRPr="008E6626">
        <w:rPr>
          <w:rFonts w:ascii="Times New Roman" w:hAnsi="Times New Roman"/>
          <w:sz w:val="24"/>
          <w:szCs w:val="24"/>
        </w:rPr>
        <w:t>баланс</w:t>
      </w:r>
      <w:proofErr w:type="gramEnd"/>
      <w:r w:rsidRPr="008E6626">
        <w:rPr>
          <w:rFonts w:ascii="Times New Roman" w:hAnsi="Times New Roman"/>
          <w:sz w:val="24"/>
          <w:szCs w:val="24"/>
        </w:rPr>
        <w:t xml:space="preserve"> стоя </w:t>
      </w:r>
      <w:r w:rsidRPr="008E6626">
        <w:rPr>
          <w:rFonts w:ascii="Times New Roman" w:hAnsi="Times New Roman"/>
          <w:sz w:val="24"/>
          <w:szCs w:val="24"/>
          <w:lang w:eastAsia="ru-RU"/>
        </w:rPr>
        <w:t xml:space="preserve">на большом набивном мяче. </w:t>
      </w:r>
      <w:r w:rsidRPr="008E6626">
        <w:rPr>
          <w:rFonts w:ascii="Times New Roman" w:hAnsi="Times New Roman"/>
          <w:sz w:val="24"/>
          <w:szCs w:val="24"/>
        </w:rPr>
        <w:t xml:space="preserve"> Кружение с закрытыми глазами (с остановкой и выполнением различных фигур).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Бег.</w:t>
      </w:r>
      <w:r w:rsidRPr="008E6626">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w:t>
      </w:r>
      <w:proofErr w:type="gramStart"/>
      <w:r w:rsidRPr="008E6626">
        <w:rPr>
          <w:rFonts w:ascii="Times New Roman" w:hAnsi="Times New Roman"/>
          <w:sz w:val="24"/>
          <w:szCs w:val="24"/>
          <w:lang w:eastAsia="ru-RU"/>
        </w:rPr>
        <w:t>темпе</w:t>
      </w:r>
      <w:proofErr w:type="gramEnd"/>
      <w:r w:rsidRPr="008E6626">
        <w:rPr>
          <w:rFonts w:ascii="Times New Roman" w:hAnsi="Times New Roman"/>
          <w:sz w:val="24"/>
          <w:szCs w:val="24"/>
          <w:lang w:eastAsia="ru-RU"/>
        </w:rPr>
        <w:t xml:space="preserve"> 30 метров (10 м 3—4 раза с перерывами). Бегать наперегонки на скорость — 30 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sz w:val="24"/>
          <w:szCs w:val="24"/>
          <w:lang w:eastAsia="ru-RU"/>
        </w:rPr>
        <w:t xml:space="preserve"> подтягиваясь руками и отталкиваясь ногами. </w:t>
      </w:r>
      <w:proofErr w:type="spellStart"/>
      <w:r w:rsidRPr="008E6626">
        <w:rPr>
          <w:rFonts w:ascii="Times New Roman" w:hAnsi="Times New Roman"/>
          <w:sz w:val="24"/>
          <w:szCs w:val="24"/>
          <w:lang w:eastAsia="ru-RU"/>
        </w:rPr>
        <w:t>Проползание</w:t>
      </w:r>
      <w:proofErr w:type="spellEnd"/>
      <w:r w:rsidRPr="008E6626">
        <w:rPr>
          <w:rFonts w:ascii="Times New Roman" w:hAnsi="Times New Roman"/>
          <w:sz w:val="24"/>
          <w:szCs w:val="24"/>
          <w:lang w:eastAsia="ru-RU"/>
        </w:rPr>
        <w:t xml:space="preserve"> под гимнастической скамейкой, под несколькими пособиями подряд, в туннеле на скорость, </w:t>
      </w:r>
      <w:proofErr w:type="spellStart"/>
      <w:r w:rsidRPr="008E6626">
        <w:rPr>
          <w:rFonts w:ascii="Times New Roman" w:hAnsi="Times New Roman"/>
          <w:sz w:val="24"/>
          <w:szCs w:val="24"/>
        </w:rPr>
        <w:t>Пролезание</w:t>
      </w:r>
      <w:proofErr w:type="spellEnd"/>
      <w:r w:rsidRPr="008E6626">
        <w:rPr>
          <w:rFonts w:ascii="Times New Roman" w:hAnsi="Times New Roman"/>
          <w:sz w:val="24"/>
          <w:szCs w:val="24"/>
        </w:rPr>
        <w:t xml:space="preserve"> в обруч разными способами. </w:t>
      </w:r>
      <w:proofErr w:type="spellStart"/>
      <w:r w:rsidRPr="008E6626">
        <w:rPr>
          <w:rFonts w:ascii="Times New Roman" w:hAnsi="Times New Roman"/>
          <w:sz w:val="24"/>
          <w:szCs w:val="24"/>
        </w:rPr>
        <w:t>Подлезание</w:t>
      </w:r>
      <w:proofErr w:type="spellEnd"/>
      <w:r w:rsidRPr="008E6626">
        <w:rPr>
          <w:rFonts w:ascii="Times New Roman" w:hAnsi="Times New Roman"/>
          <w:sz w:val="24"/>
          <w:szCs w:val="24"/>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8E6626">
        <w:rPr>
          <w:rFonts w:ascii="Times New Roman" w:hAnsi="Times New Roman"/>
          <w:sz w:val="24"/>
          <w:szCs w:val="24"/>
        </w:rPr>
        <w:t>перелезанием</w:t>
      </w:r>
      <w:proofErr w:type="spellEnd"/>
      <w:r w:rsidRPr="008E6626">
        <w:rPr>
          <w:rFonts w:ascii="Times New Roman" w:hAnsi="Times New Roman"/>
          <w:sz w:val="24"/>
          <w:szCs w:val="24"/>
        </w:rPr>
        <w:t xml:space="preserve"> с пролета на пролет в разном темпе.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Бросание, ловля, метание.</w:t>
      </w:r>
      <w:r w:rsidRPr="008E6626">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8E6626">
        <w:rPr>
          <w:rFonts w:ascii="Times New Roman" w:hAnsi="Times New Roman"/>
          <w:sz w:val="24"/>
          <w:szCs w:val="24"/>
        </w:rPr>
        <w:t>в даль</w:t>
      </w:r>
      <w:proofErr w:type="gramEnd"/>
      <w:r w:rsidRPr="008E6626">
        <w:rPr>
          <w:rFonts w:ascii="Times New Roman" w:hAnsi="Times New Roman"/>
          <w:sz w:val="24"/>
          <w:szCs w:val="24"/>
        </w:rPr>
        <w:t xml:space="preserve">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Прыжки. </w:t>
      </w:r>
      <w:r w:rsidRPr="008E6626">
        <w:rPr>
          <w:rFonts w:ascii="Times New Roman" w:hAnsi="Times New Roman"/>
          <w:sz w:val="24"/>
          <w:szCs w:val="24"/>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w:t>
      </w:r>
      <w:proofErr w:type="spellStart"/>
      <w:r w:rsidRPr="008E6626">
        <w:rPr>
          <w:rFonts w:ascii="Times New Roman" w:hAnsi="Times New Roman"/>
          <w:sz w:val="24"/>
          <w:szCs w:val="24"/>
        </w:rPr>
        <w:t>фитболе</w:t>
      </w:r>
      <w:proofErr w:type="spellEnd"/>
      <w:r w:rsidRPr="008E6626">
        <w:rPr>
          <w:rFonts w:ascii="Times New Roman" w:hAnsi="Times New Roman"/>
          <w:sz w:val="24"/>
          <w:szCs w:val="24"/>
        </w:rPr>
        <w:t xml:space="preserve">).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w:t>
      </w:r>
      <w:proofErr w:type="gramStart"/>
      <w:r w:rsidRPr="008E6626">
        <w:rPr>
          <w:rFonts w:ascii="Times New Roman" w:hAnsi="Times New Roman"/>
          <w:sz w:val="24"/>
          <w:szCs w:val="24"/>
        </w:rPr>
        <w:t>в верх</w:t>
      </w:r>
      <w:proofErr w:type="gramEnd"/>
      <w:r w:rsidRPr="008E6626">
        <w:rPr>
          <w:rFonts w:ascii="Times New Roman" w:hAnsi="Times New Roman"/>
          <w:sz w:val="24"/>
          <w:szCs w:val="24"/>
        </w:rPr>
        <w:t xml:space="preserve">,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lastRenderedPageBreak/>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проводит с детьми </w:t>
      </w:r>
      <w:r w:rsidRPr="008E6626">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sz w:val="24"/>
          <w:szCs w:val="24"/>
        </w:rPr>
        <w:t xml:space="preserve">(палкой, обручем, мячом, гантелями, степами, </w:t>
      </w:r>
      <w:proofErr w:type="spellStart"/>
      <w:r w:rsidRPr="008E6626">
        <w:rPr>
          <w:rFonts w:ascii="Times New Roman" w:hAnsi="Times New Roman"/>
          <w:sz w:val="24"/>
          <w:szCs w:val="24"/>
        </w:rPr>
        <w:t>фитболами</w:t>
      </w:r>
      <w:proofErr w:type="spellEnd"/>
      <w:r w:rsidRPr="008E6626">
        <w:rPr>
          <w:rFonts w:ascii="Times New Roman" w:hAnsi="Times New Roman"/>
          <w:sz w:val="24"/>
          <w:szCs w:val="24"/>
        </w:rPr>
        <w:t>)</w:t>
      </w:r>
      <w:r>
        <w:rPr>
          <w:rFonts w:ascii="Times New Roman" w:hAnsi="Times New Roman"/>
          <w:sz w:val="24"/>
          <w:szCs w:val="24"/>
          <w:lang w:eastAsia="ru-RU"/>
        </w:rPr>
        <w:t>.</w:t>
      </w:r>
      <w:r w:rsidRPr="008E6626">
        <w:rPr>
          <w:rFonts w:ascii="Times New Roman" w:hAnsi="Times New Roman"/>
          <w:sz w:val="24"/>
          <w:szCs w:val="24"/>
          <w:lang w:eastAsia="ru-RU"/>
        </w:rPr>
        <w:t xml:space="preserve"> </w:t>
      </w:r>
      <w:r>
        <w:rPr>
          <w:rFonts w:ascii="Times New Roman" w:hAnsi="Times New Roman"/>
          <w:sz w:val="24"/>
          <w:szCs w:val="24"/>
          <w:lang w:eastAsia="ru-RU"/>
        </w:rPr>
        <w:t>В</w:t>
      </w:r>
      <w:r w:rsidRPr="008E6626">
        <w:rPr>
          <w:rFonts w:ascii="Times New Roman" w:hAnsi="Times New Roman"/>
          <w:sz w:val="24"/>
          <w:szCs w:val="24"/>
          <w:lang w:eastAsia="ru-RU"/>
        </w:rPr>
        <w:t>ключает в комплекс к</w:t>
      </w:r>
      <w:r w:rsidRPr="008E6626">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w:t>
      </w:r>
      <w:proofErr w:type="gramStart"/>
      <w:r w:rsidRPr="008E6626">
        <w:rPr>
          <w:rFonts w:ascii="Times New Roman" w:hAnsi="Times New Roman"/>
          <w:sz w:val="24"/>
          <w:szCs w:val="24"/>
        </w:rPr>
        <w:t>ног</w:t>
      </w:r>
      <w:proofErr w:type="gramEnd"/>
      <w:r w:rsidRPr="008E6626">
        <w:rPr>
          <w:rFonts w:ascii="Times New Roman" w:hAnsi="Times New Roman"/>
          <w:sz w:val="24"/>
          <w:szCs w:val="24"/>
        </w:rPr>
        <w:t xml:space="preserve"> в упоре сидя, лежа на спине (оттянув носки), удерживая ноги в этом положении несколько секунд. </w:t>
      </w:r>
      <w:proofErr w:type="gramStart"/>
      <w:r w:rsidRPr="008E6626">
        <w:rPr>
          <w:rFonts w:ascii="Times New Roman" w:hAnsi="Times New Roman"/>
          <w:sz w:val="24"/>
          <w:szCs w:val="24"/>
        </w:rPr>
        <w:t>Прогиб</w:t>
      </w:r>
      <w:proofErr w:type="gramEnd"/>
      <w:r w:rsidRPr="008E6626">
        <w:rPr>
          <w:rFonts w:ascii="Times New Roman" w:hAnsi="Times New Roman"/>
          <w:sz w:val="24"/>
          <w:szCs w:val="24"/>
        </w:rPr>
        <w:t xml:space="preserve"> лежа на животе с вытянутыми руками и ногами. Махи ногами из разных исходных положений (стоя держась за опору и </w:t>
      </w:r>
      <w:proofErr w:type="gramStart"/>
      <w:r w:rsidRPr="008E6626">
        <w:rPr>
          <w:rFonts w:ascii="Times New Roman" w:hAnsi="Times New Roman"/>
          <w:sz w:val="24"/>
          <w:szCs w:val="24"/>
        </w:rPr>
        <w:t>без</w:t>
      </w:r>
      <w:proofErr w:type="gramEnd"/>
      <w:r w:rsidRPr="008E6626">
        <w:rPr>
          <w:rFonts w:ascii="Times New Roman" w:hAnsi="Times New Roman"/>
          <w:sz w:val="24"/>
          <w:szCs w:val="24"/>
        </w:rPr>
        <w:t xml:space="preserve">, лежа на спине, на боку, на четвереньках), поочередно поднимать прямую ногу в медленном темпе, вперед, в сторону, назад, придерживаясь за опору.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Музыкально-ритмические движения. </w:t>
      </w:r>
      <w:r w:rsidRPr="008E6626">
        <w:rPr>
          <w:rFonts w:ascii="Times New Roman" w:hAnsi="Times New Roman"/>
          <w:bCs/>
          <w:iCs/>
          <w:sz w:val="24"/>
          <w:szCs w:val="24"/>
        </w:rPr>
        <w:t>Танцевальный шаг</w:t>
      </w:r>
      <w:r w:rsidRPr="008E6626">
        <w:rPr>
          <w:rFonts w:ascii="Times New Roman" w:hAnsi="Times New Roman"/>
          <w:bCs/>
          <w:i/>
          <w:sz w:val="24"/>
          <w:szCs w:val="24"/>
        </w:rPr>
        <w:t xml:space="preserve"> </w:t>
      </w:r>
      <w:r w:rsidRPr="008E6626">
        <w:rPr>
          <w:rFonts w:ascii="Times New Roman" w:hAnsi="Times New Roman"/>
          <w:sz w:val="24"/>
          <w:szCs w:val="24"/>
        </w:rPr>
        <w:t xml:space="preserve">польки, переменный шаг, шаг с притопом, </w:t>
      </w:r>
      <w:r w:rsidRPr="008E6626">
        <w:rPr>
          <w:rFonts w:ascii="Times New Roman" w:hAnsi="Times New Roman"/>
          <w:sz w:val="24"/>
          <w:szCs w:val="24"/>
          <w:lang w:eastAsia="ru-RU"/>
        </w:rPr>
        <w:t xml:space="preserve">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w:t>
      </w:r>
      <w:proofErr w:type="gramStart"/>
      <w:r w:rsidRPr="008E6626">
        <w:rPr>
          <w:rFonts w:ascii="Times New Roman" w:hAnsi="Times New Roman"/>
          <w:sz w:val="24"/>
          <w:szCs w:val="24"/>
          <w:lang w:eastAsia="ru-RU"/>
        </w:rPr>
        <w:t>положения</w:t>
      </w:r>
      <w:proofErr w:type="gramEnd"/>
      <w:r w:rsidRPr="008E6626">
        <w:rPr>
          <w:rFonts w:ascii="Times New Roman" w:hAnsi="Times New Roman"/>
          <w:sz w:val="24"/>
          <w:szCs w:val="24"/>
          <w:lang w:eastAsia="ru-RU"/>
        </w:rPr>
        <w:t xml:space="preserve">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57332E"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8E6626">
        <w:rPr>
          <w:rFonts w:ascii="Times New Roman" w:hAnsi="Times New Roman"/>
          <w:sz w:val="24"/>
          <w:szCs w:val="24"/>
        </w:rPr>
        <w:t>двухшажным</w:t>
      </w:r>
      <w:proofErr w:type="spellEnd"/>
      <w:r w:rsidRPr="008E6626">
        <w:rPr>
          <w:rFonts w:ascii="Times New Roman" w:hAnsi="Times New Roman"/>
          <w:sz w:val="24"/>
          <w:szCs w:val="24"/>
        </w:rPr>
        <w:t xml:space="preserve"> ходом (с палками). Повороты переступанием в движении. Поднимание на горку «лесенкой», «елочкой</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самокате. </w:t>
      </w:r>
      <w:proofErr w:type="gramStart"/>
      <w:r w:rsidRPr="008E6626">
        <w:rPr>
          <w:rFonts w:ascii="Times New Roman" w:hAnsi="Times New Roman"/>
          <w:sz w:val="24"/>
          <w:szCs w:val="24"/>
        </w:rPr>
        <w:t xml:space="preserve">Катание на двухколесном велосипеде и самокате по прямой, по кругу, змейкой, объезжая препятствие, на скорость.  </w:t>
      </w:r>
      <w:proofErr w:type="gramEnd"/>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w:t>
      </w:r>
      <w:r w:rsidRPr="008E6626">
        <w:rPr>
          <w:rFonts w:ascii="Times New Roman" w:hAnsi="Times New Roman"/>
          <w:sz w:val="24"/>
          <w:szCs w:val="24"/>
        </w:rPr>
        <w:t xml:space="preserve"> </w:t>
      </w:r>
      <w:proofErr w:type="gramStart"/>
      <w:r w:rsidRPr="008E6626">
        <w:rPr>
          <w:rFonts w:ascii="Times New Roman" w:hAnsi="Times New Roman"/>
          <w:sz w:val="24"/>
          <w:szCs w:val="24"/>
        </w:rPr>
        <w:t>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w:t>
      </w:r>
      <w:proofErr w:type="gramEnd"/>
      <w:r w:rsidRPr="008E6626">
        <w:rPr>
          <w:rFonts w:ascii="Times New Roman" w:hAnsi="Times New Roman"/>
          <w:sz w:val="24"/>
          <w:szCs w:val="24"/>
        </w:rPr>
        <w:t xml:space="preserve">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566676" w:rsidRPr="008E6626" w:rsidRDefault="00566676" w:rsidP="003A525D">
      <w:pPr>
        <w:spacing w:after="0" w:line="240" w:lineRule="auto"/>
        <w:ind w:firstLine="709"/>
        <w:jc w:val="both"/>
        <w:rPr>
          <w:rFonts w:ascii="Times New Roman" w:hAnsi="Times New Roman"/>
          <w:b/>
          <w:sz w:val="24"/>
          <w:szCs w:val="24"/>
          <w:lang w:eastAsia="ru-RU"/>
        </w:rPr>
      </w:pPr>
      <w:r w:rsidRPr="008E6626">
        <w:rPr>
          <w:rFonts w:ascii="Times New Roman" w:hAnsi="Times New Roman"/>
          <w:sz w:val="24"/>
          <w:szCs w:val="24"/>
        </w:rPr>
        <w:t xml:space="preserve">Примеры игр с бегом на развитие скоростных качеств: </w:t>
      </w:r>
      <w:proofErr w:type="gramStart"/>
      <w:r w:rsidRPr="008E6626">
        <w:rPr>
          <w:rFonts w:ascii="Times New Roman" w:hAnsi="Times New Roman"/>
          <w:sz w:val="24"/>
          <w:szCs w:val="24"/>
        </w:rPr>
        <w:t>«Моряки», «Быстро возьми, быстро положи», «Перемени предмет», «</w:t>
      </w:r>
      <w:proofErr w:type="spellStart"/>
      <w:r w:rsidRPr="008E6626">
        <w:rPr>
          <w:rFonts w:ascii="Times New Roman" w:hAnsi="Times New Roman"/>
          <w:sz w:val="24"/>
          <w:szCs w:val="24"/>
        </w:rPr>
        <w:t>Ловишка</w:t>
      </w:r>
      <w:proofErr w:type="spellEnd"/>
      <w:r w:rsidRPr="008E6626">
        <w:rPr>
          <w:rFonts w:ascii="Times New Roman" w:hAnsi="Times New Roman"/>
          <w:sz w:val="24"/>
          <w:szCs w:val="24"/>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w:t>
      </w:r>
      <w:proofErr w:type="gramEnd"/>
      <w:r w:rsidRPr="008E6626">
        <w:rPr>
          <w:rFonts w:ascii="Times New Roman" w:hAnsi="Times New Roman"/>
          <w:sz w:val="24"/>
          <w:szCs w:val="24"/>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8E6626">
        <w:rPr>
          <w:rFonts w:ascii="Times New Roman" w:hAnsi="Times New Roman"/>
          <w:sz w:val="24"/>
          <w:szCs w:val="24"/>
        </w:rPr>
        <w:t>Ловишки</w:t>
      </w:r>
      <w:proofErr w:type="spellEnd"/>
      <w:r w:rsidRPr="008E6626">
        <w:rPr>
          <w:rFonts w:ascii="Times New Roman" w:hAnsi="Times New Roman"/>
          <w:sz w:val="24"/>
          <w:szCs w:val="24"/>
        </w:rPr>
        <w:t xml:space="preserve"> с мячом»; с ползанием и лазаньем. «Перелет птиц», «Ловля обезьян». Эстафеты. «Космонавты», «Дорожка препятствий», с элементами соревнования. </w:t>
      </w:r>
      <w:r w:rsidRPr="008E6626">
        <w:rPr>
          <w:rFonts w:ascii="Times New Roman" w:hAnsi="Times New Roman"/>
          <w:sz w:val="24"/>
          <w:szCs w:val="24"/>
        </w:rPr>
        <w:lastRenderedPageBreak/>
        <w:t>«</w:t>
      </w:r>
      <w:proofErr w:type="spellStart"/>
      <w:r w:rsidRPr="008E6626">
        <w:rPr>
          <w:rFonts w:ascii="Times New Roman" w:hAnsi="Times New Roman"/>
          <w:sz w:val="24"/>
          <w:szCs w:val="24"/>
        </w:rPr>
        <w:t>Зарничка</w:t>
      </w:r>
      <w:proofErr w:type="spellEnd"/>
      <w:r w:rsidRPr="008E6626">
        <w:rPr>
          <w:rFonts w:ascii="Times New Roman" w:hAnsi="Times New Roman"/>
          <w:sz w:val="24"/>
          <w:szCs w:val="24"/>
        </w:rPr>
        <w:t xml:space="preserve">», «Чья команда забросит в корзину больше мячей?», «Наши олимпийцы». Народные игры. «Гори, гори ясно!», «Лапта».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w:t>
      </w:r>
      <w:proofErr w:type="spellStart"/>
      <w:r w:rsidRPr="008E6626">
        <w:rPr>
          <w:rFonts w:ascii="Times New Roman" w:hAnsi="Times New Roman"/>
          <w:sz w:val="24"/>
          <w:szCs w:val="24"/>
        </w:rPr>
        <w:t>полукона</w:t>
      </w:r>
      <w:proofErr w:type="spellEnd"/>
      <w:r w:rsidRPr="008E6626">
        <w:rPr>
          <w:rFonts w:ascii="Times New Roman" w:hAnsi="Times New Roman"/>
          <w:sz w:val="24"/>
          <w:szCs w:val="24"/>
        </w:rPr>
        <w:t xml:space="preserve"> и кона при наименьшем количестве бросков бит.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w:t>
      </w:r>
      <w:proofErr w:type="gramStart"/>
      <w:r w:rsidRPr="008E6626">
        <w:rPr>
          <w:rFonts w:ascii="Times New Roman" w:hAnsi="Times New Roman"/>
          <w:sz w:val="24"/>
          <w:szCs w:val="24"/>
        </w:rPr>
        <w:t>груди</w:t>
      </w:r>
      <w:proofErr w:type="gramEnd"/>
      <w:r w:rsidRPr="008E6626">
        <w:rPr>
          <w:rFonts w:ascii="Times New Roman" w:hAnsi="Times New Roman"/>
          <w:sz w:val="24"/>
          <w:szCs w:val="24"/>
        </w:rPr>
        <w:t xml:space="preserve">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хоккея (без коньков </w:t>
      </w:r>
      <w:proofErr w:type="gramStart"/>
      <w:r w:rsidRPr="008E6626">
        <w:rPr>
          <w:rFonts w:ascii="Times New Roman" w:hAnsi="Times New Roman"/>
          <w:sz w:val="24"/>
          <w:szCs w:val="24"/>
        </w:rPr>
        <w:t>—н</w:t>
      </w:r>
      <w:proofErr w:type="gramEnd"/>
      <w:r w:rsidRPr="008E6626">
        <w:rPr>
          <w:rFonts w:ascii="Times New Roman" w:hAnsi="Times New Roman"/>
          <w:sz w:val="24"/>
          <w:szCs w:val="24"/>
        </w:rPr>
        <w:t xml:space="preserve">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566676" w:rsidRPr="008E6626" w:rsidRDefault="00566676" w:rsidP="003A525D">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w:t>
      </w:r>
      <w:r w:rsidRPr="008E6626">
        <w:rPr>
          <w:rFonts w:ascii="Times New Roman" w:hAnsi="Times New Roman"/>
          <w:sz w:val="24"/>
          <w:szCs w:val="24"/>
        </w:rPr>
        <w:lastRenderedPageBreak/>
        <w:t>осуществлять страховку при преодолении препятствий, соблюдать правила гигиены и безопасного поведения во время туристской прогулки.</w:t>
      </w:r>
    </w:p>
    <w:p w:rsidR="00566676" w:rsidRPr="008E6626"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7 года жизни,</w:t>
      </w:r>
      <w:r w:rsidRPr="008E6626">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w:t>
      </w:r>
      <w:proofErr w:type="gramStart"/>
      <w:r w:rsidRPr="008E6626">
        <w:rPr>
          <w:rFonts w:ascii="Times New Roman" w:hAnsi="Times New Roman"/>
          <w:sz w:val="24"/>
          <w:szCs w:val="24"/>
          <w:lang w:eastAsia="ru-RU"/>
        </w:rPr>
        <w:t>Проявляет инициативу, находчивость, морально-нравственные и волевые качества (смелость, честность, взаимовыручка, целеустремленность, упорство и др.).</w:t>
      </w:r>
      <w:proofErr w:type="gramEnd"/>
      <w:r w:rsidRPr="008E6626">
        <w:rPr>
          <w:rFonts w:ascii="Times New Roman" w:hAnsi="Times New Roman"/>
          <w:sz w:val="24"/>
          <w:szCs w:val="24"/>
          <w:lang w:eastAsia="ru-RU"/>
        </w:rPr>
        <w:t xml:space="preserve"> Демонстрирует взаимопомощь, стремится к личной и командной победе, демонстрирует ответственность перед командой, преодолевает трудности.</w:t>
      </w:r>
    </w:p>
    <w:p w:rsidR="00B44D07" w:rsidRDefault="00566676" w:rsidP="003A525D">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Осваивает простейшие туристские навыки, ориентируется на местности. </w:t>
      </w:r>
      <w:proofErr w:type="gramStart"/>
      <w:r w:rsidRPr="008E6626">
        <w:rPr>
          <w:rFonts w:ascii="Times New Roman" w:hAnsi="Times New Roman"/>
          <w:sz w:val="24"/>
          <w:szCs w:val="24"/>
          <w:lang w:eastAsia="ru-RU"/>
        </w:rPr>
        <w:t>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8E6626">
        <w:rPr>
          <w:rFonts w:ascii="Times New Roman" w:hAnsi="Times New Roman"/>
          <w:color w:val="365F91" w:themeColor="accent1" w:themeShade="BF"/>
          <w:sz w:val="24"/>
          <w:szCs w:val="24"/>
          <w:lang w:eastAsia="ru-RU"/>
        </w:rPr>
        <w:t xml:space="preserve"> </w:t>
      </w:r>
      <w:r w:rsidRPr="008E6626">
        <w:rPr>
          <w:rFonts w:ascii="Times New Roman" w:hAnsi="Times New Roman"/>
          <w:sz w:val="24"/>
          <w:szCs w:val="24"/>
          <w:lang w:eastAsia="ru-RU"/>
        </w:rPr>
        <w:t>может определить и описать свое самочувствие;</w:t>
      </w:r>
      <w:proofErr w:type="gramEnd"/>
      <w:r w:rsidRPr="008E6626">
        <w:rPr>
          <w:rFonts w:ascii="Times New Roman" w:hAnsi="Times New Roman"/>
          <w:sz w:val="24"/>
          <w:szCs w:val="24"/>
          <w:lang w:eastAsia="ru-RU"/>
        </w:rPr>
        <w:t xml:space="preserve"> заботливо относится к своему здоровью и здоровью окружающих, стремиться оказать помощь и поддержку больным людям. </w:t>
      </w:r>
      <w:r w:rsidR="00726FA5">
        <w:rPr>
          <w:rFonts w:ascii="Times New Roman" w:hAnsi="Times New Roman"/>
          <w:sz w:val="24"/>
          <w:szCs w:val="24"/>
          <w:lang w:eastAsia="ru-RU"/>
        </w:rPr>
        <w:t xml:space="preserve">  </w:t>
      </w:r>
    </w:p>
    <w:p w:rsidR="00B44D07" w:rsidRDefault="00B44D07" w:rsidP="003A525D">
      <w:pPr>
        <w:spacing w:after="0" w:line="240" w:lineRule="auto"/>
        <w:ind w:firstLine="709"/>
        <w:jc w:val="both"/>
        <w:rPr>
          <w:rFonts w:ascii="Times New Roman" w:hAnsi="Times New Roman"/>
          <w:sz w:val="24"/>
          <w:szCs w:val="24"/>
          <w:lang w:eastAsia="ru-RU"/>
        </w:rPr>
      </w:pPr>
    </w:p>
    <w:p w:rsidR="00566676" w:rsidRDefault="00295ED5" w:rsidP="005C7D47">
      <w:pPr>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 xml:space="preserve"> </w:t>
      </w:r>
      <w:r w:rsidR="00B44D07" w:rsidRPr="00B44D07">
        <w:rPr>
          <w:rFonts w:ascii="Times New Roman" w:hAnsi="Times New Roman"/>
          <w:b/>
          <w:sz w:val="24"/>
          <w:szCs w:val="24"/>
          <w:lang w:eastAsia="ru-RU"/>
        </w:rPr>
        <w:t>Региональный компонент</w:t>
      </w:r>
    </w:p>
    <w:p w:rsidR="00B44D07" w:rsidRDefault="00B44D07" w:rsidP="00B44D07">
      <w:pPr>
        <w:spacing w:after="0" w:line="240" w:lineRule="auto"/>
        <w:ind w:firstLine="709"/>
        <w:jc w:val="center"/>
        <w:rPr>
          <w:rFonts w:ascii="Times New Roman" w:hAnsi="Times New Roman"/>
          <w:b/>
          <w:sz w:val="24"/>
          <w:szCs w:val="24"/>
          <w:lang w:eastAsia="ru-RU"/>
        </w:rPr>
      </w:pPr>
    </w:p>
    <w:p w:rsidR="00B44D07" w:rsidRPr="005C7D47" w:rsidRDefault="008A4BD9" w:rsidP="00B44D07">
      <w:pPr>
        <w:spacing w:after="0" w:line="240" w:lineRule="auto"/>
        <w:ind w:firstLine="709"/>
        <w:rPr>
          <w:rFonts w:ascii="Times New Roman" w:hAnsi="Times New Roman"/>
          <w:b/>
          <w:i/>
          <w:sz w:val="24"/>
          <w:szCs w:val="24"/>
          <w:lang w:eastAsia="ru-RU"/>
        </w:rPr>
      </w:pPr>
      <w:r w:rsidRPr="005C7D47">
        <w:rPr>
          <w:rFonts w:ascii="Times New Roman" w:hAnsi="Times New Roman"/>
          <w:b/>
          <w:i/>
          <w:sz w:val="24"/>
          <w:szCs w:val="24"/>
          <w:lang w:eastAsia="ru-RU"/>
        </w:rPr>
        <w:t xml:space="preserve">Задачи образовательной работы: </w:t>
      </w:r>
    </w:p>
    <w:p w:rsidR="008A4BD9" w:rsidRDefault="00E238A8" w:rsidP="00B44D07">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ф</w:t>
      </w:r>
      <w:r w:rsidR="008A4BD9" w:rsidRPr="008A4BD9">
        <w:rPr>
          <w:rFonts w:ascii="Times New Roman" w:hAnsi="Times New Roman"/>
          <w:sz w:val="24"/>
          <w:szCs w:val="24"/>
          <w:lang w:eastAsia="ru-RU"/>
        </w:rPr>
        <w:t xml:space="preserve">ормирование </w:t>
      </w:r>
      <w:r w:rsidR="008A4BD9">
        <w:rPr>
          <w:rFonts w:ascii="Times New Roman" w:hAnsi="Times New Roman"/>
          <w:sz w:val="24"/>
          <w:szCs w:val="24"/>
          <w:lang w:eastAsia="ru-RU"/>
        </w:rPr>
        <w:t>чувства сопричастности ребенка к родной земле</w:t>
      </w:r>
      <w:r>
        <w:rPr>
          <w:rFonts w:ascii="Times New Roman" w:hAnsi="Times New Roman"/>
          <w:sz w:val="24"/>
          <w:szCs w:val="24"/>
          <w:lang w:eastAsia="ru-RU"/>
        </w:rPr>
        <w:t>, природе и всему живому;</w:t>
      </w:r>
    </w:p>
    <w:p w:rsidR="00E238A8" w:rsidRDefault="00E238A8" w:rsidP="00B44D07">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знакомство с народными промыслами, историческими памятниками, знаменитыми людьми (поэтами, художниками и др.) земли Вологодской;</w:t>
      </w:r>
    </w:p>
    <w:p w:rsidR="00E238A8" w:rsidRDefault="00E238A8" w:rsidP="00B44D07">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 формирование представлений о родном крае (Вологодской области, </w:t>
      </w:r>
      <w:proofErr w:type="spellStart"/>
      <w:r>
        <w:rPr>
          <w:rFonts w:ascii="Times New Roman" w:hAnsi="Times New Roman"/>
          <w:sz w:val="24"/>
          <w:szCs w:val="24"/>
          <w:lang w:eastAsia="ru-RU"/>
        </w:rPr>
        <w:t>Кадуйском</w:t>
      </w:r>
      <w:proofErr w:type="spellEnd"/>
      <w:r>
        <w:rPr>
          <w:rFonts w:ascii="Times New Roman" w:hAnsi="Times New Roman"/>
          <w:sz w:val="24"/>
          <w:szCs w:val="24"/>
          <w:lang w:eastAsia="ru-RU"/>
        </w:rPr>
        <w:t xml:space="preserve"> округе, поселке Кадуй),  как о самобытном уголке культуры;</w:t>
      </w:r>
    </w:p>
    <w:p w:rsidR="00167EF6" w:rsidRDefault="00E238A8" w:rsidP="00B44D07">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формирование представлений о Вологодской обла</w:t>
      </w:r>
      <w:r w:rsidR="005C7D47">
        <w:rPr>
          <w:rFonts w:ascii="Times New Roman" w:hAnsi="Times New Roman"/>
          <w:sz w:val="24"/>
          <w:szCs w:val="24"/>
          <w:lang w:eastAsia="ru-RU"/>
        </w:rPr>
        <w:t>сти как ча</w:t>
      </w:r>
      <w:r>
        <w:rPr>
          <w:rFonts w:ascii="Times New Roman" w:hAnsi="Times New Roman"/>
          <w:sz w:val="24"/>
          <w:szCs w:val="24"/>
          <w:lang w:eastAsia="ru-RU"/>
        </w:rPr>
        <w:t>сти России – многонациональном государстве, воспитание толерантности;</w:t>
      </w:r>
      <w:r w:rsidR="00167EF6">
        <w:rPr>
          <w:rFonts w:ascii="Times New Roman" w:hAnsi="Times New Roman"/>
          <w:sz w:val="24"/>
          <w:szCs w:val="24"/>
          <w:lang w:eastAsia="ru-RU"/>
        </w:rPr>
        <w:t xml:space="preserve"> знакомство с государственными символами;</w:t>
      </w:r>
    </w:p>
    <w:p w:rsidR="00C32045" w:rsidRDefault="00167EF6" w:rsidP="00F154D1">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формирование элементарных знаний о правах человека.  (Приложение)</w:t>
      </w:r>
    </w:p>
    <w:p w:rsidR="00D01F47" w:rsidRDefault="00D01F47" w:rsidP="00F154D1">
      <w:pPr>
        <w:spacing w:after="0" w:line="240" w:lineRule="auto"/>
        <w:ind w:firstLine="709"/>
        <w:rPr>
          <w:rFonts w:ascii="Times New Roman" w:hAnsi="Times New Roman"/>
          <w:sz w:val="24"/>
          <w:szCs w:val="24"/>
          <w:lang w:eastAsia="ru-RU"/>
        </w:rPr>
      </w:pPr>
    </w:p>
    <w:p w:rsidR="00665774" w:rsidRPr="00665774" w:rsidRDefault="008D55CB" w:rsidP="005C7D47">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5C7D47">
        <w:rPr>
          <w:rFonts w:ascii="Times New Roman" w:hAnsi="Times New Roman"/>
          <w:sz w:val="24"/>
          <w:szCs w:val="24"/>
        </w:rPr>
        <w:t>МБ</w:t>
      </w:r>
      <w:r w:rsidR="00A06986">
        <w:rPr>
          <w:rFonts w:ascii="Times New Roman" w:hAnsi="Times New Roman"/>
          <w:sz w:val="24"/>
          <w:szCs w:val="24"/>
        </w:rPr>
        <w:t>ДОУ</w:t>
      </w:r>
      <w:r w:rsidR="005C7D47">
        <w:rPr>
          <w:rFonts w:ascii="Times New Roman" w:hAnsi="Times New Roman"/>
          <w:sz w:val="24"/>
          <w:szCs w:val="24"/>
        </w:rPr>
        <w:t xml:space="preserve"> «Детский сад №15 «Буратино»</w:t>
      </w:r>
      <w:r w:rsidR="003B4261" w:rsidRPr="00CC68EC">
        <w:rPr>
          <w:rFonts w:ascii="Times New Roman" w:hAnsi="Times New Roman"/>
          <w:sz w:val="24"/>
          <w:szCs w:val="24"/>
        </w:rPr>
        <w:t xml:space="preserve"> использует возможность освоения образовательной программы с использованием ресурсов нескольких организаций: Дом детского творчества, Детская юношеска</w:t>
      </w:r>
      <w:r w:rsidR="00F154D1">
        <w:rPr>
          <w:rFonts w:ascii="Times New Roman" w:hAnsi="Times New Roman"/>
          <w:sz w:val="24"/>
          <w:szCs w:val="24"/>
        </w:rPr>
        <w:t>я спортивная школа, центр культурного развития</w:t>
      </w:r>
      <w:r w:rsidR="003B4261" w:rsidRPr="00CC68EC">
        <w:rPr>
          <w:rFonts w:ascii="Times New Roman" w:hAnsi="Times New Roman"/>
          <w:sz w:val="24"/>
          <w:szCs w:val="24"/>
        </w:rPr>
        <w:t xml:space="preserve">, Центральная районная больница, детская поликлиника, ГИБДД, ОГПС, </w:t>
      </w:r>
      <w:proofErr w:type="spellStart"/>
      <w:r w:rsidR="003B4261" w:rsidRPr="00CC68EC">
        <w:rPr>
          <w:rFonts w:ascii="Times New Roman" w:hAnsi="Times New Roman"/>
          <w:sz w:val="24"/>
          <w:szCs w:val="24"/>
        </w:rPr>
        <w:t>Кадуйская</w:t>
      </w:r>
      <w:proofErr w:type="spellEnd"/>
      <w:r w:rsidR="003B4261" w:rsidRPr="00CC68EC">
        <w:rPr>
          <w:rFonts w:ascii="Times New Roman" w:hAnsi="Times New Roman"/>
          <w:sz w:val="24"/>
          <w:szCs w:val="24"/>
        </w:rPr>
        <w:t xml:space="preserve"> районная библиотека, Районный краеведческий музей. </w:t>
      </w:r>
    </w:p>
    <w:p w:rsidR="00167EF6" w:rsidRPr="00167EF6" w:rsidRDefault="00167EF6" w:rsidP="00167EF6">
      <w:pPr>
        <w:spacing w:after="0" w:line="240" w:lineRule="auto"/>
        <w:ind w:firstLine="709"/>
        <w:jc w:val="both"/>
        <w:rPr>
          <w:rFonts w:ascii="Times New Roman" w:hAnsi="Times New Roman"/>
          <w:sz w:val="24"/>
          <w:szCs w:val="24"/>
        </w:rPr>
      </w:pPr>
      <w:r w:rsidRPr="00167EF6">
        <w:rPr>
          <w:rFonts w:ascii="Times New Roman" w:hAnsi="Times New Roman"/>
          <w:sz w:val="24"/>
          <w:szCs w:val="24"/>
        </w:rPr>
        <w:t>Содер</w:t>
      </w:r>
      <w:r w:rsidR="0092592A">
        <w:rPr>
          <w:rFonts w:ascii="Times New Roman" w:hAnsi="Times New Roman"/>
          <w:sz w:val="24"/>
          <w:szCs w:val="24"/>
        </w:rPr>
        <w:t xml:space="preserve">жание вариативной части </w:t>
      </w:r>
      <w:r w:rsidR="007F3633">
        <w:rPr>
          <w:rFonts w:ascii="Times New Roman" w:hAnsi="Times New Roman"/>
          <w:sz w:val="24"/>
          <w:szCs w:val="24"/>
        </w:rPr>
        <w:t>ОП ДОО</w:t>
      </w:r>
      <w:r w:rsidRPr="00167EF6">
        <w:rPr>
          <w:rFonts w:ascii="Times New Roman" w:hAnsi="Times New Roman"/>
          <w:sz w:val="24"/>
          <w:szCs w:val="24"/>
        </w:rPr>
        <w:t xml:space="preserve"> основывается </w:t>
      </w:r>
      <w:r w:rsidR="007F3633">
        <w:rPr>
          <w:rFonts w:ascii="Times New Roman" w:hAnsi="Times New Roman"/>
          <w:sz w:val="24"/>
          <w:szCs w:val="24"/>
        </w:rPr>
        <w:t xml:space="preserve">и </w:t>
      </w:r>
      <w:r w:rsidRPr="00167EF6">
        <w:rPr>
          <w:rFonts w:ascii="Times New Roman" w:hAnsi="Times New Roman"/>
          <w:sz w:val="24"/>
          <w:szCs w:val="24"/>
        </w:rPr>
        <w:t>на содержании парциальных программ</w:t>
      </w:r>
      <w:r w:rsidR="00AF5C56">
        <w:rPr>
          <w:rFonts w:ascii="Times New Roman" w:hAnsi="Times New Roman"/>
          <w:sz w:val="24"/>
          <w:szCs w:val="24"/>
        </w:rPr>
        <w:t xml:space="preserve">, методик, пособий </w:t>
      </w:r>
      <w:r w:rsidRPr="00167EF6">
        <w:rPr>
          <w:rFonts w:ascii="Times New Roman" w:hAnsi="Times New Roman"/>
          <w:sz w:val="24"/>
          <w:szCs w:val="24"/>
        </w:rPr>
        <w:t xml:space="preserve"> по развитию игровой, продуктивной и познавательно-иссле</w:t>
      </w:r>
      <w:r w:rsidR="00C50782">
        <w:rPr>
          <w:rFonts w:ascii="Times New Roman" w:hAnsi="Times New Roman"/>
          <w:sz w:val="24"/>
          <w:szCs w:val="24"/>
        </w:rPr>
        <w:t>довательской деятельности детей:</w:t>
      </w:r>
    </w:p>
    <w:p w:rsidR="008745FF" w:rsidRPr="00D01F47" w:rsidRDefault="00665774" w:rsidP="008745F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8745FF" w:rsidRPr="00D01F47">
        <w:rPr>
          <w:rFonts w:ascii="Times New Roman" w:hAnsi="Times New Roman"/>
          <w:b/>
          <w:sz w:val="24"/>
          <w:szCs w:val="24"/>
        </w:rPr>
        <w:t>Социально</w:t>
      </w:r>
      <w:r w:rsidR="006762BF" w:rsidRPr="00D01F47">
        <w:rPr>
          <w:rFonts w:ascii="Times New Roman" w:hAnsi="Times New Roman"/>
          <w:b/>
          <w:sz w:val="24"/>
          <w:szCs w:val="24"/>
        </w:rPr>
        <w:t xml:space="preserve"> - </w:t>
      </w:r>
      <w:r w:rsidR="008745FF" w:rsidRPr="00D01F47">
        <w:rPr>
          <w:rFonts w:ascii="Times New Roman" w:hAnsi="Times New Roman"/>
          <w:b/>
          <w:sz w:val="24"/>
          <w:szCs w:val="24"/>
        </w:rPr>
        <w:t>коммуникативное развитие</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lastRenderedPageBreak/>
        <w:t xml:space="preserve">Авдеева Н. Н., Князева Н. Л., </w:t>
      </w:r>
      <w:proofErr w:type="spellStart"/>
      <w:r w:rsidRPr="00D01F47">
        <w:rPr>
          <w:rFonts w:ascii="Times New Roman" w:hAnsi="Times New Roman"/>
          <w:sz w:val="24"/>
          <w:szCs w:val="24"/>
        </w:rPr>
        <w:t>Стеркина</w:t>
      </w:r>
      <w:proofErr w:type="spellEnd"/>
      <w:r w:rsidRPr="00D01F47">
        <w:rPr>
          <w:rFonts w:ascii="Times New Roman" w:hAnsi="Times New Roman"/>
          <w:sz w:val="24"/>
          <w:szCs w:val="24"/>
        </w:rPr>
        <w:t xml:space="preserve"> Р. Б. Безопасность: Учебное пособие по основам безопасности жизнедеятельности детей старшего дошкольного возраста. — СПб</w:t>
      </w:r>
      <w:proofErr w:type="gramStart"/>
      <w:r w:rsidRPr="00D01F47">
        <w:rPr>
          <w:rFonts w:ascii="Times New Roman" w:hAnsi="Times New Roman"/>
          <w:sz w:val="24"/>
          <w:szCs w:val="24"/>
        </w:rPr>
        <w:t>.: «</w:t>
      </w:r>
      <w:proofErr w:type="gramEnd"/>
      <w:r w:rsidRPr="00D01F47">
        <w:rPr>
          <w:rFonts w:ascii="Times New Roman" w:hAnsi="Times New Roman"/>
          <w:sz w:val="24"/>
          <w:szCs w:val="24"/>
        </w:rPr>
        <w:t xml:space="preserve">ДЕТСТВО-ПРЕСС»;     </w:t>
      </w:r>
    </w:p>
    <w:p w:rsidR="008745FF" w:rsidRPr="00D01F47" w:rsidRDefault="008745FF" w:rsidP="00D01F47">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С.А.Козлова</w:t>
      </w:r>
      <w:proofErr w:type="spellEnd"/>
      <w:r w:rsidRPr="00D01F47">
        <w:rPr>
          <w:rFonts w:ascii="Times New Roman" w:hAnsi="Times New Roman"/>
          <w:sz w:val="24"/>
          <w:szCs w:val="24"/>
        </w:rPr>
        <w:t xml:space="preserve"> «Я – человек». Программа социального развития ребенка. – М.: Школьная пресса;</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Игровая деятельность в детском саду (2–7лет).</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Борисова М. М. Малоподвижные игры и игровые упражнения: Для занятий с детьми 3–7 лет.</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Формирование основ безопасности у дошкольников(3–7 лет).</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Вторая группа раннего возраста (2–3 года).</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Младшая группа (3–4 года).</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Средняя группа (4–5 лет).</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Подготовительная к школе группа (6–7 лет).</w:t>
      </w:r>
    </w:p>
    <w:p w:rsidR="007C67F0"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sidR="00D01F47">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 Младшая</w:t>
      </w:r>
      <w:r w:rsidR="00D01F47">
        <w:rPr>
          <w:rFonts w:ascii="Times New Roman" w:hAnsi="Times New Roman"/>
          <w:sz w:val="24"/>
          <w:szCs w:val="24"/>
        </w:rPr>
        <w:t xml:space="preserve"> </w:t>
      </w:r>
      <w:r w:rsidRPr="00D01F47">
        <w:rPr>
          <w:rFonts w:ascii="Times New Roman" w:hAnsi="Times New Roman"/>
          <w:sz w:val="24"/>
          <w:szCs w:val="24"/>
        </w:rPr>
        <w:t>группа.</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sidR="00D01F47">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 Средняя</w:t>
      </w:r>
      <w:r w:rsidR="00D01F47">
        <w:rPr>
          <w:rFonts w:ascii="Times New Roman" w:hAnsi="Times New Roman"/>
          <w:sz w:val="24"/>
          <w:szCs w:val="24"/>
        </w:rPr>
        <w:t xml:space="preserve"> </w:t>
      </w:r>
      <w:r w:rsidRPr="00D01F47">
        <w:rPr>
          <w:rFonts w:ascii="Times New Roman" w:hAnsi="Times New Roman"/>
          <w:sz w:val="24"/>
          <w:szCs w:val="24"/>
        </w:rPr>
        <w:t>группа.</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sidR="00D01F47">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 Старшая</w:t>
      </w:r>
      <w:r w:rsidR="00D01F47">
        <w:rPr>
          <w:rFonts w:ascii="Times New Roman" w:hAnsi="Times New Roman"/>
          <w:sz w:val="24"/>
          <w:szCs w:val="24"/>
        </w:rPr>
        <w:t xml:space="preserve"> </w:t>
      </w:r>
      <w:r w:rsidRPr="00D01F47">
        <w:rPr>
          <w:rFonts w:ascii="Times New Roman" w:hAnsi="Times New Roman"/>
          <w:sz w:val="24"/>
          <w:szCs w:val="24"/>
        </w:rPr>
        <w:t>группа.</w:t>
      </w:r>
    </w:p>
    <w:p w:rsidR="008745FF" w:rsidRPr="00D01F47" w:rsidRDefault="008745FF" w:rsidP="00D01F47">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sidR="00D01F47">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w:t>
      </w:r>
      <w:r w:rsidR="00D01F47">
        <w:rPr>
          <w:rFonts w:ascii="Times New Roman" w:hAnsi="Times New Roman"/>
          <w:sz w:val="24"/>
          <w:szCs w:val="24"/>
        </w:rPr>
        <w:t xml:space="preserve"> </w:t>
      </w:r>
      <w:r w:rsidR="00D01F47" w:rsidRPr="00D01F47">
        <w:rPr>
          <w:rFonts w:ascii="Times New Roman" w:hAnsi="Times New Roman"/>
          <w:sz w:val="24"/>
          <w:szCs w:val="24"/>
        </w:rPr>
        <w:t>Подготовительная группа</w:t>
      </w:r>
    </w:p>
    <w:p w:rsidR="008745FF" w:rsidRPr="00D01F47" w:rsidRDefault="008745FF" w:rsidP="00D01F47">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Бордачева</w:t>
      </w:r>
      <w:proofErr w:type="spellEnd"/>
      <w:r w:rsidRPr="00D01F47">
        <w:rPr>
          <w:rFonts w:ascii="Times New Roman" w:hAnsi="Times New Roman"/>
          <w:sz w:val="24"/>
          <w:szCs w:val="24"/>
        </w:rPr>
        <w:t xml:space="preserve"> И.Ю. Безопасность на дороге: Плакаты для</w:t>
      </w:r>
      <w:r w:rsidR="00D01F47">
        <w:rPr>
          <w:rFonts w:ascii="Times New Roman" w:hAnsi="Times New Roman"/>
          <w:sz w:val="24"/>
          <w:szCs w:val="24"/>
        </w:rPr>
        <w:t xml:space="preserve"> </w:t>
      </w:r>
      <w:r w:rsidRPr="00D01F47">
        <w:rPr>
          <w:rFonts w:ascii="Times New Roman" w:hAnsi="Times New Roman"/>
          <w:sz w:val="24"/>
          <w:szCs w:val="24"/>
        </w:rPr>
        <w:t>оформления родительского уголка в ДОУ.</w:t>
      </w:r>
    </w:p>
    <w:p w:rsidR="008745FF" w:rsidRPr="00D01F47" w:rsidRDefault="008745FF" w:rsidP="00D01F47">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Бордачева</w:t>
      </w:r>
      <w:proofErr w:type="spellEnd"/>
      <w:r w:rsidRPr="00D01F47">
        <w:rPr>
          <w:rFonts w:ascii="Times New Roman" w:hAnsi="Times New Roman"/>
          <w:sz w:val="24"/>
          <w:szCs w:val="24"/>
        </w:rPr>
        <w:t xml:space="preserve"> И. Ю. Дорожные знаки: Для работы с детьми 4–7 лет.</w:t>
      </w:r>
    </w:p>
    <w:p w:rsidR="008745FF" w:rsidRPr="00D01F47" w:rsidRDefault="008745FF" w:rsidP="00D01F47">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Бордачева</w:t>
      </w:r>
      <w:proofErr w:type="spellEnd"/>
      <w:r w:rsidRPr="00D01F47">
        <w:rPr>
          <w:rFonts w:ascii="Times New Roman" w:hAnsi="Times New Roman"/>
          <w:sz w:val="24"/>
          <w:szCs w:val="24"/>
        </w:rPr>
        <w:t xml:space="preserve"> И. Ю. История светофора: Для работы с детьми</w:t>
      </w:r>
      <w:r w:rsidR="00D01F47">
        <w:rPr>
          <w:rFonts w:ascii="Times New Roman" w:hAnsi="Times New Roman"/>
          <w:sz w:val="24"/>
          <w:szCs w:val="24"/>
        </w:rPr>
        <w:t xml:space="preserve"> </w:t>
      </w:r>
      <w:r w:rsidRPr="00D01F47">
        <w:rPr>
          <w:rFonts w:ascii="Times New Roman" w:hAnsi="Times New Roman"/>
          <w:sz w:val="24"/>
          <w:szCs w:val="24"/>
        </w:rPr>
        <w:t>4–7 лет.</w:t>
      </w:r>
    </w:p>
    <w:p w:rsidR="008745FF" w:rsidRPr="00D01F47" w:rsidRDefault="00665774" w:rsidP="008745F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8745FF" w:rsidRPr="00D01F47">
        <w:rPr>
          <w:rFonts w:ascii="Times New Roman" w:hAnsi="Times New Roman"/>
          <w:b/>
          <w:sz w:val="24"/>
          <w:szCs w:val="24"/>
        </w:rPr>
        <w:t xml:space="preserve">Познавательное развитие </w:t>
      </w:r>
    </w:p>
    <w:p w:rsidR="008745FF" w:rsidRDefault="008745FF" w:rsidP="00586E01">
      <w:pPr>
        <w:spacing w:after="0" w:line="240" w:lineRule="auto"/>
        <w:ind w:left="360"/>
        <w:jc w:val="both"/>
        <w:rPr>
          <w:rFonts w:ascii="Times New Roman" w:hAnsi="Times New Roman"/>
          <w:sz w:val="24"/>
          <w:szCs w:val="24"/>
        </w:rPr>
      </w:pPr>
      <w:r w:rsidRPr="007375FD">
        <w:rPr>
          <w:rFonts w:ascii="Times New Roman" w:hAnsi="Times New Roman"/>
          <w:sz w:val="24"/>
          <w:szCs w:val="24"/>
        </w:rPr>
        <w:t>Детское экспериментирование: старший дошкольный возраст</w:t>
      </w:r>
      <w:proofErr w:type="gramStart"/>
      <w:r w:rsidRPr="007375FD">
        <w:rPr>
          <w:rFonts w:ascii="Times New Roman" w:hAnsi="Times New Roman"/>
          <w:sz w:val="24"/>
          <w:szCs w:val="24"/>
        </w:rPr>
        <w:t xml:space="preserve"> :</w:t>
      </w:r>
      <w:proofErr w:type="gramEnd"/>
      <w:r w:rsidRPr="007375FD">
        <w:rPr>
          <w:rFonts w:ascii="Times New Roman" w:hAnsi="Times New Roman"/>
          <w:sz w:val="24"/>
          <w:szCs w:val="24"/>
        </w:rPr>
        <w:t xml:space="preserve"> учебное пособие </w:t>
      </w:r>
      <w:r w:rsidR="00586E01">
        <w:rPr>
          <w:rFonts w:ascii="Times New Roman" w:hAnsi="Times New Roman"/>
          <w:sz w:val="24"/>
          <w:szCs w:val="24"/>
        </w:rPr>
        <w:t xml:space="preserve">      </w:t>
      </w:r>
      <w:r w:rsidRPr="007375FD">
        <w:rPr>
          <w:rFonts w:ascii="Times New Roman" w:hAnsi="Times New Roman"/>
          <w:sz w:val="24"/>
          <w:szCs w:val="24"/>
        </w:rPr>
        <w:t>/ </w:t>
      </w:r>
      <w:hyperlink r:id="rId19" w:history="1">
        <w:r w:rsidRPr="007375FD">
          <w:rPr>
            <w:rFonts w:ascii="Times New Roman" w:hAnsi="Times New Roman"/>
            <w:sz w:val="24"/>
            <w:szCs w:val="24"/>
          </w:rPr>
          <w:t>И.Э. Куликовская</w:t>
        </w:r>
      </w:hyperlink>
      <w:r w:rsidRPr="007375FD">
        <w:rPr>
          <w:rFonts w:ascii="Times New Roman" w:hAnsi="Times New Roman"/>
          <w:sz w:val="24"/>
          <w:szCs w:val="24"/>
        </w:rPr>
        <w:t>, </w:t>
      </w:r>
      <w:hyperlink r:id="rId20" w:history="1">
        <w:r w:rsidRPr="007375FD">
          <w:rPr>
            <w:rFonts w:ascii="Times New Roman" w:hAnsi="Times New Roman"/>
            <w:sz w:val="24"/>
            <w:szCs w:val="24"/>
          </w:rPr>
          <w:t xml:space="preserve">Н.Н. </w:t>
        </w:r>
        <w:proofErr w:type="spellStart"/>
        <w:r w:rsidRPr="007375FD">
          <w:rPr>
            <w:rFonts w:ascii="Times New Roman" w:hAnsi="Times New Roman"/>
            <w:sz w:val="24"/>
            <w:szCs w:val="24"/>
          </w:rPr>
          <w:t>Совгир</w:t>
        </w:r>
        <w:proofErr w:type="spellEnd"/>
      </w:hyperlink>
      <w:r w:rsidRPr="007375FD">
        <w:rPr>
          <w:rFonts w:ascii="Times New Roman" w:hAnsi="Times New Roman"/>
          <w:sz w:val="24"/>
          <w:szCs w:val="24"/>
        </w:rPr>
        <w:t>. – Москва : Педагогиче</w:t>
      </w:r>
      <w:r w:rsidR="00586E01">
        <w:rPr>
          <w:rFonts w:ascii="Times New Roman" w:hAnsi="Times New Roman"/>
          <w:sz w:val="24"/>
          <w:szCs w:val="24"/>
        </w:rPr>
        <w:t>ское общество России, 2003.</w:t>
      </w:r>
      <w:r w:rsidRPr="006D2DDB">
        <w:rPr>
          <w:rFonts w:ascii="Times New Roman" w:hAnsi="Times New Roman"/>
          <w:sz w:val="24"/>
          <w:szCs w:val="24"/>
        </w:rPr>
        <w:t xml:space="preserve">                         </w:t>
      </w:r>
    </w:p>
    <w:p w:rsidR="008745FF" w:rsidRDefault="008745FF" w:rsidP="00586E01">
      <w:pPr>
        <w:spacing w:after="0" w:line="240" w:lineRule="auto"/>
        <w:ind w:left="360"/>
        <w:jc w:val="both"/>
        <w:rPr>
          <w:rFonts w:ascii="Times New Roman" w:hAnsi="Times New Roman"/>
          <w:sz w:val="24"/>
          <w:szCs w:val="24"/>
        </w:rPr>
      </w:pPr>
      <w:proofErr w:type="spellStart"/>
      <w:r w:rsidRPr="006D2DDB">
        <w:rPr>
          <w:rFonts w:ascii="Times New Roman" w:hAnsi="Times New Roman"/>
          <w:sz w:val="24"/>
          <w:szCs w:val="24"/>
        </w:rPr>
        <w:t>Л.Н.Прохорова</w:t>
      </w:r>
      <w:proofErr w:type="spellEnd"/>
      <w:r w:rsidRPr="006D2DDB">
        <w:rPr>
          <w:rFonts w:ascii="Times New Roman" w:hAnsi="Times New Roman"/>
          <w:sz w:val="24"/>
          <w:szCs w:val="24"/>
        </w:rPr>
        <w:t xml:space="preserve"> «Организация экспериментальной деятельности дошкольников</w:t>
      </w:r>
      <w:r>
        <w:rPr>
          <w:rFonts w:ascii="Times New Roman" w:hAnsi="Times New Roman"/>
          <w:sz w:val="24"/>
          <w:szCs w:val="24"/>
        </w:rPr>
        <w:t>: методические рекомендации».</w:t>
      </w:r>
      <w:r w:rsidRPr="007375FD">
        <w:rPr>
          <w:rFonts w:ascii="Times New Roman" w:hAnsi="Times New Roman"/>
          <w:sz w:val="24"/>
          <w:szCs w:val="24"/>
        </w:rPr>
        <w:t xml:space="preserve"> — 3—е издание, исправленное</w:t>
      </w:r>
      <w:r w:rsidR="00586E01">
        <w:rPr>
          <w:rFonts w:ascii="Times New Roman" w:hAnsi="Times New Roman"/>
          <w:sz w:val="24"/>
          <w:szCs w:val="24"/>
        </w:rPr>
        <w:t xml:space="preserve"> и дополненное. — АРКТИ, 2008.</w:t>
      </w:r>
    </w:p>
    <w:p w:rsidR="00DA6379" w:rsidRPr="00DA6379" w:rsidRDefault="00DA6379" w:rsidP="00586E01">
      <w:pPr>
        <w:spacing w:after="0" w:line="240" w:lineRule="auto"/>
        <w:ind w:left="360"/>
        <w:jc w:val="both"/>
        <w:rPr>
          <w:rFonts w:ascii="Times New Roman" w:hAnsi="Times New Roman"/>
          <w:sz w:val="24"/>
          <w:szCs w:val="24"/>
        </w:rPr>
      </w:pPr>
      <w:r w:rsidRPr="00DA6379">
        <w:rPr>
          <w:rFonts w:ascii="Times New Roman" w:hAnsi="Times New Roman"/>
          <w:sz w:val="24"/>
          <w:szCs w:val="24"/>
        </w:rPr>
        <w:t>Ребенок и окружающий мир. Программа и методические рекомендации. Для работы с детьми 2-7 лет»</w:t>
      </w:r>
      <w:r>
        <w:rPr>
          <w:rFonts w:ascii="Times New Roman" w:hAnsi="Times New Roman"/>
          <w:sz w:val="24"/>
          <w:szCs w:val="24"/>
        </w:rPr>
        <w:t xml:space="preserve"> </w:t>
      </w:r>
      <w:r w:rsidRPr="00DA6379">
        <w:rPr>
          <w:rFonts w:ascii="Times New Roman" w:hAnsi="Times New Roman"/>
          <w:sz w:val="24"/>
          <w:szCs w:val="24"/>
        </w:rPr>
        <w:t xml:space="preserve">Автор О. В. </w:t>
      </w:r>
      <w:proofErr w:type="spellStart"/>
      <w:r w:rsidRPr="00DA6379">
        <w:rPr>
          <w:rFonts w:ascii="Times New Roman" w:hAnsi="Times New Roman"/>
          <w:sz w:val="24"/>
          <w:szCs w:val="24"/>
        </w:rPr>
        <w:t>Дыбина</w:t>
      </w:r>
      <w:proofErr w:type="spellEnd"/>
      <w:r w:rsidR="00586E01">
        <w:rPr>
          <w:rFonts w:ascii="Times New Roman" w:hAnsi="Times New Roman"/>
          <w:sz w:val="24"/>
          <w:szCs w:val="24"/>
        </w:rPr>
        <w:t>.</w:t>
      </w:r>
    </w:p>
    <w:p w:rsidR="008745FF" w:rsidRPr="00586E01" w:rsidRDefault="00736D60" w:rsidP="00586E01">
      <w:pPr>
        <w:spacing w:after="0" w:line="240" w:lineRule="auto"/>
        <w:ind w:left="360"/>
        <w:jc w:val="both"/>
        <w:rPr>
          <w:rFonts w:ascii="Times New Roman" w:hAnsi="Times New Roman"/>
          <w:sz w:val="24"/>
          <w:szCs w:val="24"/>
        </w:rPr>
      </w:pPr>
      <w:proofErr w:type="spellStart"/>
      <w:r w:rsidRPr="00586E01">
        <w:rPr>
          <w:rFonts w:ascii="Times New Roman" w:hAnsi="Times New Roman"/>
          <w:sz w:val="24"/>
          <w:szCs w:val="24"/>
        </w:rPr>
        <w:t>Дыбина</w:t>
      </w:r>
      <w:proofErr w:type="spellEnd"/>
      <w:r w:rsidRPr="00586E01">
        <w:rPr>
          <w:rFonts w:ascii="Times New Roman" w:hAnsi="Times New Roman"/>
          <w:sz w:val="24"/>
          <w:szCs w:val="24"/>
        </w:rPr>
        <w:t xml:space="preserve"> О.В., Щетинина В.В., </w:t>
      </w:r>
      <w:proofErr w:type="spellStart"/>
      <w:r w:rsidRPr="00586E01">
        <w:rPr>
          <w:rFonts w:ascii="Times New Roman" w:hAnsi="Times New Roman"/>
          <w:sz w:val="24"/>
          <w:szCs w:val="24"/>
        </w:rPr>
        <w:t>Поддьяков</w:t>
      </w:r>
      <w:proofErr w:type="spellEnd"/>
      <w:r w:rsidRPr="00586E01">
        <w:rPr>
          <w:rFonts w:ascii="Times New Roman" w:hAnsi="Times New Roman"/>
          <w:sz w:val="24"/>
          <w:szCs w:val="24"/>
        </w:rPr>
        <w:t xml:space="preserve"> Н.Н. Д87 Ребенок в мире поиска. Программа по организации познавательно-исследовательской деятельности дошкольников</w:t>
      </w:r>
      <w:proofErr w:type="gramStart"/>
      <w:r w:rsidRPr="00586E01">
        <w:rPr>
          <w:rFonts w:ascii="Times New Roman" w:hAnsi="Times New Roman"/>
          <w:sz w:val="24"/>
          <w:szCs w:val="24"/>
        </w:rPr>
        <w:t xml:space="preserve"> / П</w:t>
      </w:r>
      <w:proofErr w:type="gramEnd"/>
      <w:r w:rsidRPr="00586E01">
        <w:rPr>
          <w:rFonts w:ascii="Times New Roman" w:hAnsi="Times New Roman"/>
          <w:sz w:val="24"/>
          <w:szCs w:val="24"/>
        </w:rPr>
        <w:t xml:space="preserve">од ред. О.В. </w:t>
      </w:r>
      <w:proofErr w:type="spellStart"/>
      <w:r w:rsidRPr="00586E01">
        <w:rPr>
          <w:rFonts w:ascii="Times New Roman" w:hAnsi="Times New Roman"/>
          <w:sz w:val="24"/>
          <w:szCs w:val="24"/>
        </w:rPr>
        <w:t>Дыбиной</w:t>
      </w:r>
      <w:proofErr w:type="spellEnd"/>
      <w:r w:rsidRPr="00586E01">
        <w:rPr>
          <w:rFonts w:ascii="Times New Roman" w:hAnsi="Times New Roman"/>
          <w:sz w:val="24"/>
          <w:szCs w:val="24"/>
        </w:rPr>
        <w:t xml:space="preserve">. — 2-е изд., </w:t>
      </w:r>
      <w:proofErr w:type="spellStart"/>
      <w:r w:rsidRPr="00586E01">
        <w:rPr>
          <w:rFonts w:ascii="Times New Roman" w:hAnsi="Times New Roman"/>
          <w:sz w:val="24"/>
          <w:szCs w:val="24"/>
        </w:rPr>
        <w:t>перераб</w:t>
      </w:r>
      <w:proofErr w:type="spellEnd"/>
      <w:r w:rsidR="00586E01">
        <w:rPr>
          <w:rFonts w:ascii="Times New Roman" w:hAnsi="Times New Roman"/>
          <w:sz w:val="24"/>
          <w:szCs w:val="24"/>
        </w:rPr>
        <w:t xml:space="preserve">. и доп. — М.: ТЦ Сфера, 2017. </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sidR="00586E01">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Младшая группа (3–4 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sidR="00586E01">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Средняя группа (4–5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sidR="00586E01">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Старшая группа (5–6 лет).</w:t>
      </w:r>
    </w:p>
    <w:p w:rsid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sidR="00586E01">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Подготовительная к школе группа (6–7 лет).</w:t>
      </w:r>
    </w:p>
    <w:p w:rsidR="008745FF" w:rsidRPr="008745FF" w:rsidRDefault="00DA3A7C" w:rsidP="00586E01">
      <w:pPr>
        <w:spacing w:after="0" w:line="240" w:lineRule="auto"/>
        <w:ind w:left="360"/>
        <w:jc w:val="both"/>
        <w:rPr>
          <w:rFonts w:ascii="Times New Roman" w:hAnsi="Times New Roman"/>
          <w:sz w:val="24"/>
          <w:szCs w:val="24"/>
        </w:rPr>
      </w:pPr>
      <w:r w:rsidRPr="00586E01">
        <w:rPr>
          <w:rFonts w:ascii="Times New Roman" w:hAnsi="Times New Roman"/>
          <w:sz w:val="24"/>
          <w:szCs w:val="24"/>
        </w:rPr>
        <w:lastRenderedPageBreak/>
        <w:t xml:space="preserve">Программа по познавательному развитию "Математика в детском саду" И.А. </w:t>
      </w:r>
      <w:proofErr w:type="spellStart"/>
      <w:r w:rsidRPr="00586E01">
        <w:rPr>
          <w:rFonts w:ascii="Times New Roman" w:hAnsi="Times New Roman"/>
          <w:sz w:val="24"/>
          <w:szCs w:val="24"/>
        </w:rPr>
        <w:t>Помораева</w:t>
      </w:r>
      <w:proofErr w:type="spellEnd"/>
      <w:r w:rsidRPr="00586E01">
        <w:rPr>
          <w:rFonts w:ascii="Times New Roman" w:hAnsi="Times New Roman"/>
          <w:sz w:val="24"/>
          <w:szCs w:val="24"/>
        </w:rPr>
        <w:t xml:space="preserve">, В.А. </w:t>
      </w:r>
      <w:proofErr w:type="spellStart"/>
      <w:r w:rsidRPr="00586E01">
        <w:rPr>
          <w:rFonts w:ascii="Times New Roman" w:hAnsi="Times New Roman"/>
          <w:sz w:val="24"/>
          <w:szCs w:val="24"/>
        </w:rPr>
        <w:t>Позина</w:t>
      </w:r>
      <w:proofErr w:type="spellEnd"/>
      <w:r w:rsidR="00586E01">
        <w:rPr>
          <w:rFonts w:ascii="Times New Roman" w:hAnsi="Times New Roman"/>
          <w:sz w:val="24"/>
          <w:szCs w:val="24"/>
        </w:rPr>
        <w:t xml:space="preserve"> </w:t>
      </w:r>
      <w:proofErr w:type="spellStart"/>
      <w:r w:rsidR="008745FF" w:rsidRPr="008745FF">
        <w:rPr>
          <w:rFonts w:ascii="Times New Roman" w:hAnsi="Times New Roman"/>
          <w:sz w:val="24"/>
          <w:szCs w:val="24"/>
        </w:rPr>
        <w:t>Помораева</w:t>
      </w:r>
      <w:proofErr w:type="spellEnd"/>
      <w:r w:rsidR="00586E01">
        <w:rPr>
          <w:rFonts w:ascii="Times New Roman" w:hAnsi="Times New Roman"/>
          <w:sz w:val="24"/>
          <w:szCs w:val="24"/>
        </w:rPr>
        <w:t xml:space="preserve"> И.А., </w:t>
      </w:r>
      <w:proofErr w:type="spellStart"/>
      <w:r w:rsidR="00586E01">
        <w:rPr>
          <w:rFonts w:ascii="Times New Roman" w:hAnsi="Times New Roman"/>
          <w:sz w:val="24"/>
          <w:szCs w:val="24"/>
        </w:rPr>
        <w:t>Позина</w:t>
      </w:r>
      <w:proofErr w:type="spellEnd"/>
      <w:r w:rsidR="00586E01">
        <w:rPr>
          <w:rFonts w:ascii="Times New Roman" w:hAnsi="Times New Roman"/>
          <w:sz w:val="24"/>
          <w:szCs w:val="24"/>
        </w:rPr>
        <w:t xml:space="preserve"> В.А. Формирование э</w:t>
      </w:r>
      <w:r w:rsidR="00736D60">
        <w:rPr>
          <w:rFonts w:ascii="Times New Roman" w:hAnsi="Times New Roman"/>
          <w:sz w:val="24"/>
          <w:szCs w:val="24"/>
        </w:rPr>
        <w:t xml:space="preserve">лементарных </w:t>
      </w:r>
      <w:r w:rsidR="008745FF" w:rsidRPr="008745FF">
        <w:rPr>
          <w:rFonts w:ascii="Times New Roman" w:hAnsi="Times New Roman"/>
          <w:sz w:val="24"/>
          <w:szCs w:val="24"/>
        </w:rPr>
        <w:t>математических представлений:</w:t>
      </w:r>
      <w:r w:rsidR="00586E01">
        <w:rPr>
          <w:rFonts w:ascii="Times New Roman" w:hAnsi="Times New Roman"/>
          <w:sz w:val="24"/>
          <w:szCs w:val="24"/>
        </w:rPr>
        <w:t xml:space="preserve"> Вторая группа раннего возраста </w:t>
      </w:r>
      <w:r w:rsidR="008745FF" w:rsidRPr="008745FF">
        <w:rPr>
          <w:rFonts w:ascii="Times New Roman" w:hAnsi="Times New Roman"/>
          <w:sz w:val="24"/>
          <w:szCs w:val="24"/>
        </w:rPr>
        <w:t>(2–3 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sidR="00586E01">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представлений: Младшая группа (3–4 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sidR="00586E01">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представлений: Средняя группа (4–5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sidR="00586E01">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представлений: Старшая группа (5–6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sidR="00586E01">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w:t>
      </w:r>
      <w:r w:rsidR="00586E01">
        <w:rPr>
          <w:rFonts w:ascii="Times New Roman" w:hAnsi="Times New Roman"/>
          <w:sz w:val="24"/>
          <w:szCs w:val="24"/>
        </w:rPr>
        <w:t xml:space="preserve">лений: Подготовительная к школе </w:t>
      </w:r>
      <w:r w:rsidRPr="008745FF">
        <w:rPr>
          <w:rFonts w:ascii="Times New Roman" w:hAnsi="Times New Roman"/>
          <w:sz w:val="24"/>
          <w:szCs w:val="24"/>
        </w:rPr>
        <w:t>группа (6–7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sidR="00586E01">
        <w:rPr>
          <w:rFonts w:ascii="Times New Roman" w:hAnsi="Times New Roman"/>
          <w:sz w:val="24"/>
          <w:szCs w:val="24"/>
        </w:rPr>
        <w:t xml:space="preserve">ение с природой в детском саду: </w:t>
      </w:r>
      <w:r w:rsidRPr="008745FF">
        <w:rPr>
          <w:rFonts w:ascii="Times New Roman" w:hAnsi="Times New Roman"/>
          <w:sz w:val="24"/>
          <w:szCs w:val="24"/>
        </w:rPr>
        <w:t>Вторая группа раннего возраста (2–3 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sidR="00586E01">
        <w:rPr>
          <w:rFonts w:ascii="Times New Roman" w:hAnsi="Times New Roman"/>
          <w:sz w:val="24"/>
          <w:szCs w:val="24"/>
        </w:rPr>
        <w:t xml:space="preserve">ение с природой в детском саду: </w:t>
      </w:r>
      <w:r w:rsidRPr="008745FF">
        <w:rPr>
          <w:rFonts w:ascii="Times New Roman" w:hAnsi="Times New Roman"/>
          <w:sz w:val="24"/>
          <w:szCs w:val="24"/>
        </w:rPr>
        <w:t>Младшая группа (3–4 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Ознакомление с природой в детск</w:t>
      </w:r>
      <w:r w:rsidR="00586E01">
        <w:rPr>
          <w:rFonts w:ascii="Times New Roman" w:hAnsi="Times New Roman"/>
          <w:sz w:val="24"/>
          <w:szCs w:val="24"/>
        </w:rPr>
        <w:t xml:space="preserve">ом саду: </w:t>
      </w:r>
      <w:r w:rsidRPr="008745FF">
        <w:rPr>
          <w:rFonts w:ascii="Times New Roman" w:hAnsi="Times New Roman"/>
          <w:sz w:val="24"/>
          <w:szCs w:val="24"/>
        </w:rPr>
        <w:t>Средняя группа (4–5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sidR="00586E01">
        <w:rPr>
          <w:rFonts w:ascii="Times New Roman" w:hAnsi="Times New Roman"/>
          <w:sz w:val="24"/>
          <w:szCs w:val="24"/>
        </w:rPr>
        <w:t xml:space="preserve">ение с природой в детском саду: </w:t>
      </w:r>
      <w:r w:rsidRPr="008745FF">
        <w:rPr>
          <w:rFonts w:ascii="Times New Roman" w:hAnsi="Times New Roman"/>
          <w:sz w:val="24"/>
          <w:szCs w:val="24"/>
        </w:rPr>
        <w:t>Старшая группа (5–6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sidR="00586E01">
        <w:rPr>
          <w:rFonts w:ascii="Times New Roman" w:hAnsi="Times New Roman"/>
          <w:sz w:val="24"/>
          <w:szCs w:val="24"/>
        </w:rPr>
        <w:t xml:space="preserve">ение с природой в детском саду: </w:t>
      </w:r>
      <w:r w:rsidRPr="008745FF">
        <w:rPr>
          <w:rFonts w:ascii="Times New Roman" w:hAnsi="Times New Roman"/>
          <w:sz w:val="24"/>
          <w:szCs w:val="24"/>
        </w:rPr>
        <w:t>Подготовительная к школе группа (6–7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Веракса</w:t>
      </w:r>
      <w:proofErr w:type="spellEnd"/>
      <w:r w:rsidRPr="008745FF">
        <w:rPr>
          <w:rFonts w:ascii="Times New Roman" w:hAnsi="Times New Roman"/>
          <w:sz w:val="24"/>
          <w:szCs w:val="24"/>
        </w:rPr>
        <w:t xml:space="preserve"> Н.Е., </w:t>
      </w:r>
      <w:proofErr w:type="spellStart"/>
      <w:r w:rsidRPr="008745FF">
        <w:rPr>
          <w:rFonts w:ascii="Times New Roman" w:hAnsi="Times New Roman"/>
          <w:sz w:val="24"/>
          <w:szCs w:val="24"/>
        </w:rPr>
        <w:t>Веракса</w:t>
      </w:r>
      <w:proofErr w:type="spellEnd"/>
      <w:r w:rsidRPr="008745FF">
        <w:rPr>
          <w:rFonts w:ascii="Times New Roman" w:hAnsi="Times New Roman"/>
          <w:sz w:val="24"/>
          <w:szCs w:val="24"/>
        </w:rPr>
        <w:t xml:space="preserve"> А.Н. Проектн</w:t>
      </w:r>
      <w:r w:rsidR="00586E01">
        <w:rPr>
          <w:rFonts w:ascii="Times New Roman" w:hAnsi="Times New Roman"/>
          <w:sz w:val="24"/>
          <w:szCs w:val="24"/>
        </w:rPr>
        <w:t xml:space="preserve">ая </w:t>
      </w:r>
      <w:r w:rsidRPr="008745FF">
        <w:rPr>
          <w:rFonts w:ascii="Times New Roman" w:hAnsi="Times New Roman"/>
          <w:sz w:val="24"/>
          <w:szCs w:val="24"/>
        </w:rPr>
        <w:t>деятельность дошкольников.</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Веракса</w:t>
      </w:r>
      <w:proofErr w:type="spellEnd"/>
      <w:r w:rsidRPr="008745FF">
        <w:rPr>
          <w:rFonts w:ascii="Times New Roman" w:hAnsi="Times New Roman"/>
          <w:sz w:val="24"/>
          <w:szCs w:val="24"/>
        </w:rPr>
        <w:t xml:space="preserve"> Н.Е., </w:t>
      </w:r>
      <w:proofErr w:type="spellStart"/>
      <w:r w:rsidRPr="008745FF">
        <w:rPr>
          <w:rFonts w:ascii="Times New Roman" w:hAnsi="Times New Roman"/>
          <w:sz w:val="24"/>
          <w:szCs w:val="24"/>
        </w:rPr>
        <w:t>Галимов</w:t>
      </w:r>
      <w:proofErr w:type="spellEnd"/>
      <w:r w:rsidRPr="008745FF">
        <w:rPr>
          <w:rFonts w:ascii="Times New Roman" w:hAnsi="Times New Roman"/>
          <w:sz w:val="24"/>
          <w:szCs w:val="24"/>
        </w:rPr>
        <w:t xml:space="preserve"> О.Р. </w:t>
      </w:r>
      <w:r w:rsidR="00586E01">
        <w:rPr>
          <w:rFonts w:ascii="Times New Roman" w:hAnsi="Times New Roman"/>
          <w:sz w:val="24"/>
          <w:szCs w:val="24"/>
        </w:rPr>
        <w:t xml:space="preserve">Познавательно-исследовательская </w:t>
      </w:r>
      <w:r w:rsidRPr="008745FF">
        <w:rPr>
          <w:rFonts w:ascii="Times New Roman" w:hAnsi="Times New Roman"/>
          <w:sz w:val="24"/>
          <w:szCs w:val="24"/>
        </w:rPr>
        <w:t>деятельность дошкольников (4-7лет)</w:t>
      </w:r>
      <w:r w:rsidR="00586E01">
        <w:rPr>
          <w:rFonts w:ascii="Times New Roman" w:hAnsi="Times New Roman"/>
          <w:sz w:val="24"/>
          <w:szCs w:val="24"/>
        </w:rPr>
        <w:t>.</w:t>
      </w:r>
    </w:p>
    <w:p w:rsidR="00665774" w:rsidRPr="00665774" w:rsidRDefault="00665774" w:rsidP="00586E01">
      <w:pPr>
        <w:spacing w:after="0" w:line="240" w:lineRule="auto"/>
        <w:ind w:left="360"/>
        <w:jc w:val="both"/>
        <w:rPr>
          <w:rFonts w:ascii="Times New Roman" w:hAnsi="Times New Roman"/>
          <w:b/>
          <w:sz w:val="24"/>
          <w:szCs w:val="24"/>
        </w:rPr>
      </w:pPr>
      <w:r w:rsidRPr="00665774">
        <w:rPr>
          <w:rFonts w:ascii="Times New Roman" w:hAnsi="Times New Roman"/>
          <w:b/>
          <w:sz w:val="24"/>
          <w:szCs w:val="24"/>
        </w:rPr>
        <w:t xml:space="preserve">         </w:t>
      </w:r>
      <w:r>
        <w:rPr>
          <w:rFonts w:ascii="Times New Roman" w:hAnsi="Times New Roman"/>
          <w:b/>
          <w:sz w:val="24"/>
          <w:szCs w:val="24"/>
        </w:rPr>
        <w:t xml:space="preserve">  </w:t>
      </w:r>
      <w:r w:rsidR="008745FF" w:rsidRPr="00665774">
        <w:rPr>
          <w:rFonts w:ascii="Times New Roman" w:hAnsi="Times New Roman"/>
          <w:b/>
          <w:sz w:val="24"/>
          <w:szCs w:val="24"/>
        </w:rPr>
        <w:t xml:space="preserve">Речевое развитие </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детс</w:t>
      </w:r>
      <w:r w:rsidR="00586E01">
        <w:rPr>
          <w:rFonts w:ascii="Times New Roman" w:hAnsi="Times New Roman"/>
          <w:sz w:val="24"/>
          <w:szCs w:val="24"/>
        </w:rPr>
        <w:t xml:space="preserve">ком саду: Вторая группа раннего </w:t>
      </w:r>
      <w:r w:rsidRPr="008745FF">
        <w:rPr>
          <w:rFonts w:ascii="Times New Roman" w:hAnsi="Times New Roman"/>
          <w:sz w:val="24"/>
          <w:szCs w:val="24"/>
        </w:rPr>
        <w:t>возраста (2–3 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w:t>
      </w:r>
      <w:r w:rsidR="00586E01">
        <w:rPr>
          <w:rFonts w:ascii="Times New Roman" w:hAnsi="Times New Roman"/>
          <w:sz w:val="24"/>
          <w:szCs w:val="24"/>
        </w:rPr>
        <w:t xml:space="preserve">тском саду: Младшая группа (3–4 </w:t>
      </w:r>
      <w:r w:rsidRPr="008745FF">
        <w:rPr>
          <w:rFonts w:ascii="Times New Roman" w:hAnsi="Times New Roman"/>
          <w:sz w:val="24"/>
          <w:szCs w:val="24"/>
        </w:rPr>
        <w:t>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w:t>
      </w:r>
      <w:r w:rsidR="00586E01">
        <w:rPr>
          <w:rFonts w:ascii="Times New Roman" w:hAnsi="Times New Roman"/>
          <w:sz w:val="24"/>
          <w:szCs w:val="24"/>
        </w:rPr>
        <w:t xml:space="preserve">тском саду: Средняя группа (4–5 </w:t>
      </w:r>
      <w:r w:rsidRPr="008745FF">
        <w:rPr>
          <w:rFonts w:ascii="Times New Roman" w:hAnsi="Times New Roman"/>
          <w:sz w:val="24"/>
          <w:szCs w:val="24"/>
        </w:rPr>
        <w:t>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w:t>
      </w:r>
      <w:r w:rsidR="00586E01">
        <w:rPr>
          <w:rFonts w:ascii="Times New Roman" w:hAnsi="Times New Roman"/>
          <w:sz w:val="24"/>
          <w:szCs w:val="24"/>
        </w:rPr>
        <w:t xml:space="preserve">тском саду: Старшая группа (5–6 </w:t>
      </w:r>
      <w:r w:rsidRPr="008745FF">
        <w:rPr>
          <w:rFonts w:ascii="Times New Roman" w:hAnsi="Times New Roman"/>
          <w:sz w:val="24"/>
          <w:szCs w:val="24"/>
        </w:rPr>
        <w:t>лет).</w:t>
      </w:r>
    </w:p>
    <w:p w:rsid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w:t>
      </w:r>
      <w:r w:rsidR="00586E01">
        <w:rPr>
          <w:rFonts w:ascii="Times New Roman" w:hAnsi="Times New Roman"/>
          <w:sz w:val="24"/>
          <w:szCs w:val="24"/>
        </w:rPr>
        <w:t xml:space="preserve">етском саду: Подготовительная к </w:t>
      </w:r>
      <w:r w:rsidRPr="008745FF">
        <w:rPr>
          <w:rFonts w:ascii="Times New Roman" w:hAnsi="Times New Roman"/>
          <w:sz w:val="24"/>
          <w:szCs w:val="24"/>
        </w:rPr>
        <w:t>школе группа (6–7 лет).</w:t>
      </w:r>
    </w:p>
    <w:p w:rsidR="008745FF" w:rsidRPr="007375FD" w:rsidRDefault="008745FF" w:rsidP="00586E01">
      <w:pPr>
        <w:spacing w:after="0" w:line="240" w:lineRule="auto"/>
        <w:ind w:left="360"/>
        <w:jc w:val="both"/>
        <w:rPr>
          <w:rFonts w:ascii="Times New Roman" w:hAnsi="Times New Roman"/>
          <w:sz w:val="24"/>
          <w:szCs w:val="24"/>
        </w:rPr>
      </w:pPr>
      <w:r w:rsidRPr="007375FD">
        <w:rPr>
          <w:rFonts w:ascii="Times New Roman" w:hAnsi="Times New Roman"/>
          <w:sz w:val="24"/>
          <w:szCs w:val="24"/>
        </w:rPr>
        <w:t>Ушакова О.С. Программа развития речи детей дошкольного возраста в детском саду. – М., 1994</w:t>
      </w:r>
      <w:r w:rsidR="00586E01">
        <w:rPr>
          <w:rFonts w:ascii="Times New Roman" w:hAnsi="Times New Roman"/>
          <w:sz w:val="24"/>
          <w:szCs w:val="24"/>
        </w:rPr>
        <w:t>.</w:t>
      </w:r>
    </w:p>
    <w:p w:rsidR="008745FF" w:rsidRPr="00586E01" w:rsidRDefault="00586E01" w:rsidP="00586E01">
      <w:pPr>
        <w:spacing w:after="0" w:line="240" w:lineRule="auto"/>
        <w:jc w:val="both"/>
        <w:rPr>
          <w:rFonts w:ascii="Times New Roman" w:hAnsi="Times New Roman"/>
          <w:b/>
          <w:sz w:val="24"/>
          <w:szCs w:val="24"/>
        </w:rPr>
      </w:pPr>
      <w:r w:rsidRPr="00586E01">
        <w:rPr>
          <w:rFonts w:ascii="Times New Roman" w:hAnsi="Times New Roman"/>
          <w:b/>
          <w:sz w:val="24"/>
          <w:szCs w:val="24"/>
        </w:rPr>
        <w:t xml:space="preserve">                 Художественно </w:t>
      </w:r>
      <w:proofErr w:type="gramStart"/>
      <w:r w:rsidRPr="00586E01">
        <w:rPr>
          <w:rFonts w:ascii="Times New Roman" w:hAnsi="Times New Roman"/>
          <w:b/>
          <w:sz w:val="24"/>
          <w:szCs w:val="24"/>
        </w:rPr>
        <w:t>–</w:t>
      </w:r>
      <w:r w:rsidR="008745FF" w:rsidRPr="00586E01">
        <w:rPr>
          <w:rFonts w:ascii="Times New Roman" w:hAnsi="Times New Roman"/>
          <w:b/>
          <w:sz w:val="24"/>
          <w:szCs w:val="24"/>
        </w:rPr>
        <w:t>э</w:t>
      </w:r>
      <w:proofErr w:type="gramEnd"/>
      <w:r w:rsidR="008745FF" w:rsidRPr="00586E01">
        <w:rPr>
          <w:rFonts w:ascii="Times New Roman" w:hAnsi="Times New Roman"/>
          <w:b/>
          <w:sz w:val="24"/>
          <w:szCs w:val="24"/>
        </w:rPr>
        <w:t>стетическое развитие</w:t>
      </w:r>
    </w:p>
    <w:p w:rsidR="008745FF" w:rsidRPr="00A42C3D" w:rsidRDefault="008745FF" w:rsidP="00586E01">
      <w:pPr>
        <w:spacing w:after="0" w:line="240" w:lineRule="auto"/>
        <w:ind w:left="284" w:firstLine="360"/>
        <w:jc w:val="both"/>
        <w:rPr>
          <w:rFonts w:ascii="Times New Roman" w:hAnsi="Times New Roman"/>
          <w:sz w:val="24"/>
          <w:szCs w:val="24"/>
        </w:rPr>
      </w:pPr>
      <w:proofErr w:type="spellStart"/>
      <w:r w:rsidRPr="006606ED">
        <w:rPr>
          <w:rFonts w:ascii="Times New Roman" w:hAnsi="Times New Roman"/>
          <w:sz w:val="24"/>
          <w:szCs w:val="24"/>
        </w:rPr>
        <w:t>Каплунова</w:t>
      </w:r>
      <w:proofErr w:type="spellEnd"/>
      <w:r w:rsidRPr="006606ED">
        <w:rPr>
          <w:rFonts w:ascii="Times New Roman" w:hAnsi="Times New Roman"/>
          <w:sz w:val="24"/>
          <w:szCs w:val="24"/>
        </w:rPr>
        <w:t xml:space="preserve"> И., </w:t>
      </w:r>
      <w:proofErr w:type="spellStart"/>
      <w:r w:rsidRPr="006606ED">
        <w:rPr>
          <w:rFonts w:ascii="Times New Roman" w:hAnsi="Times New Roman"/>
          <w:sz w:val="24"/>
          <w:szCs w:val="24"/>
        </w:rPr>
        <w:t>Новоскольцева</w:t>
      </w:r>
      <w:proofErr w:type="spellEnd"/>
      <w:r w:rsidRPr="006606ED">
        <w:rPr>
          <w:rFonts w:ascii="Times New Roman" w:hAnsi="Times New Roman"/>
          <w:sz w:val="24"/>
          <w:szCs w:val="24"/>
        </w:rPr>
        <w:t xml:space="preserve"> И. Библиотека программы "Ладушки". Ясельки. Планирование и репертуар музыкальных занятий с </w:t>
      </w:r>
      <w:proofErr w:type="spellStart"/>
      <w:r w:rsidRPr="006606ED">
        <w:rPr>
          <w:rFonts w:ascii="Times New Roman" w:hAnsi="Times New Roman"/>
          <w:sz w:val="24"/>
          <w:szCs w:val="24"/>
        </w:rPr>
        <w:t>аудиоприложением</w:t>
      </w:r>
      <w:proofErr w:type="spellEnd"/>
      <w:r w:rsidRPr="006606ED">
        <w:rPr>
          <w:rFonts w:ascii="Times New Roman" w:hAnsi="Times New Roman"/>
          <w:sz w:val="24"/>
          <w:szCs w:val="24"/>
        </w:rPr>
        <w:t xml:space="preserve"> по QR-коду, издательство "Композитор" Санкт-Петербург</w:t>
      </w:r>
      <w:r w:rsidR="00586E01">
        <w:rPr>
          <w:rFonts w:ascii="Times New Roman" w:hAnsi="Times New Roman"/>
          <w:sz w:val="24"/>
          <w:szCs w:val="24"/>
        </w:rPr>
        <w:t>.</w:t>
      </w:r>
    </w:p>
    <w:p w:rsidR="008745FF" w:rsidRPr="006606ED" w:rsidRDefault="008745FF" w:rsidP="00586E01">
      <w:pPr>
        <w:spacing w:after="0" w:line="240" w:lineRule="auto"/>
        <w:ind w:left="360"/>
        <w:jc w:val="both"/>
        <w:rPr>
          <w:rFonts w:ascii="Times New Roman" w:hAnsi="Times New Roman"/>
          <w:sz w:val="24"/>
          <w:szCs w:val="24"/>
        </w:rPr>
      </w:pPr>
      <w:r w:rsidRPr="006606ED">
        <w:rPr>
          <w:rFonts w:ascii="Times New Roman" w:hAnsi="Times New Roman"/>
          <w:sz w:val="24"/>
          <w:szCs w:val="24"/>
        </w:rPr>
        <w:t>Буренина А. И.</w:t>
      </w:r>
      <w:r>
        <w:rPr>
          <w:rFonts w:ascii="Times New Roman" w:hAnsi="Times New Roman"/>
          <w:sz w:val="24"/>
          <w:szCs w:val="24"/>
        </w:rPr>
        <w:t xml:space="preserve"> </w:t>
      </w:r>
      <w:r w:rsidRPr="006606ED">
        <w:rPr>
          <w:rFonts w:ascii="Times New Roman" w:hAnsi="Times New Roman"/>
          <w:sz w:val="24"/>
          <w:szCs w:val="24"/>
        </w:rPr>
        <w:t>Ритмическая мозаика: (Программа по ритмической пластике для детей дошколь</w:t>
      </w:r>
      <w:r w:rsidRPr="006606ED">
        <w:rPr>
          <w:rFonts w:ascii="Times New Roman" w:hAnsi="Times New Roman"/>
          <w:sz w:val="24"/>
          <w:szCs w:val="24"/>
        </w:rPr>
        <w:softHyphen/>
        <w:t xml:space="preserve">ного и младшего школьного возраста). — 2-е изд., </w:t>
      </w:r>
      <w:proofErr w:type="spellStart"/>
      <w:r w:rsidRPr="006606ED">
        <w:rPr>
          <w:rFonts w:ascii="Times New Roman" w:hAnsi="Times New Roman"/>
          <w:sz w:val="24"/>
          <w:szCs w:val="24"/>
        </w:rPr>
        <w:t>испр</w:t>
      </w:r>
      <w:proofErr w:type="spellEnd"/>
      <w:r w:rsidRPr="006606ED">
        <w:rPr>
          <w:rFonts w:ascii="Times New Roman" w:hAnsi="Times New Roman"/>
          <w:sz w:val="24"/>
          <w:szCs w:val="24"/>
        </w:rPr>
        <w:t>. и доп. — СПб</w:t>
      </w:r>
      <w:proofErr w:type="gramStart"/>
      <w:r w:rsidRPr="006606ED">
        <w:rPr>
          <w:rFonts w:ascii="Times New Roman" w:hAnsi="Times New Roman"/>
          <w:sz w:val="24"/>
          <w:szCs w:val="24"/>
        </w:rPr>
        <w:t xml:space="preserve">.: </w:t>
      </w:r>
      <w:proofErr w:type="gramEnd"/>
      <w:r w:rsidRPr="006606ED">
        <w:rPr>
          <w:rFonts w:ascii="Times New Roman" w:hAnsi="Times New Roman"/>
          <w:sz w:val="24"/>
          <w:szCs w:val="24"/>
        </w:rPr>
        <w:t>ЛОИРО, </w:t>
      </w:r>
      <w:r w:rsidR="00586E01">
        <w:rPr>
          <w:rFonts w:ascii="Times New Roman" w:hAnsi="Times New Roman"/>
          <w:sz w:val="24"/>
          <w:szCs w:val="24"/>
        </w:rPr>
        <w:t>2000.</w:t>
      </w:r>
    </w:p>
    <w:p w:rsidR="008745FF" w:rsidRDefault="008745FF" w:rsidP="00586E01">
      <w:pPr>
        <w:spacing w:after="0" w:line="240" w:lineRule="auto"/>
        <w:ind w:left="360"/>
        <w:jc w:val="both"/>
        <w:rPr>
          <w:rFonts w:ascii="Times New Roman" w:hAnsi="Times New Roman"/>
          <w:sz w:val="24"/>
          <w:szCs w:val="24"/>
        </w:rPr>
      </w:pPr>
      <w:r w:rsidRPr="00586E01">
        <w:rPr>
          <w:rFonts w:ascii="Times New Roman" w:hAnsi="Times New Roman"/>
          <w:sz w:val="24"/>
          <w:szCs w:val="24"/>
        </w:rPr>
        <w:t>Сауко</w:t>
      </w:r>
      <w:r w:rsidRPr="00AD553E">
        <w:rPr>
          <w:rFonts w:ascii="Times New Roman" w:hAnsi="Times New Roman"/>
          <w:sz w:val="24"/>
          <w:szCs w:val="24"/>
        </w:rPr>
        <w:t> </w:t>
      </w:r>
      <w:r>
        <w:rPr>
          <w:rFonts w:ascii="Times New Roman" w:hAnsi="Times New Roman"/>
          <w:sz w:val="24"/>
          <w:szCs w:val="24"/>
        </w:rPr>
        <w:t>Т.</w:t>
      </w:r>
      <w:r w:rsidRPr="00AD553E">
        <w:rPr>
          <w:rFonts w:ascii="Times New Roman" w:hAnsi="Times New Roman"/>
          <w:sz w:val="24"/>
          <w:szCs w:val="24"/>
        </w:rPr>
        <w:t>Н., </w:t>
      </w:r>
      <w:r w:rsidRPr="00586E01">
        <w:rPr>
          <w:rFonts w:ascii="Times New Roman" w:hAnsi="Times New Roman"/>
          <w:sz w:val="24"/>
          <w:szCs w:val="24"/>
        </w:rPr>
        <w:t>Буренина</w:t>
      </w:r>
      <w:r>
        <w:rPr>
          <w:rFonts w:ascii="Times New Roman" w:hAnsi="Times New Roman"/>
          <w:sz w:val="24"/>
          <w:szCs w:val="24"/>
        </w:rPr>
        <w:t> А.</w:t>
      </w:r>
      <w:r w:rsidRPr="00AD553E">
        <w:rPr>
          <w:rFonts w:ascii="Times New Roman" w:hAnsi="Times New Roman"/>
          <w:sz w:val="24"/>
          <w:szCs w:val="24"/>
        </w:rPr>
        <w:t>И. </w:t>
      </w:r>
      <w:r w:rsidRPr="00586E01">
        <w:rPr>
          <w:rFonts w:ascii="Times New Roman" w:hAnsi="Times New Roman"/>
          <w:sz w:val="24"/>
          <w:szCs w:val="24"/>
        </w:rPr>
        <w:t>Топ</w:t>
      </w:r>
      <w:r w:rsidRPr="00AD553E">
        <w:rPr>
          <w:rFonts w:ascii="Times New Roman" w:hAnsi="Times New Roman"/>
          <w:sz w:val="24"/>
          <w:szCs w:val="24"/>
        </w:rPr>
        <w:t>-</w:t>
      </w:r>
      <w:r w:rsidRPr="00586E01">
        <w:rPr>
          <w:rFonts w:ascii="Times New Roman" w:hAnsi="Times New Roman"/>
          <w:sz w:val="24"/>
          <w:szCs w:val="24"/>
        </w:rPr>
        <w:t>хлоп</w:t>
      </w:r>
      <w:r w:rsidRPr="00AD553E">
        <w:rPr>
          <w:rFonts w:ascii="Times New Roman" w:hAnsi="Times New Roman"/>
          <w:sz w:val="24"/>
          <w:szCs w:val="24"/>
        </w:rPr>
        <w:t>, </w:t>
      </w:r>
      <w:r w:rsidRPr="00586E01">
        <w:rPr>
          <w:rFonts w:ascii="Times New Roman" w:hAnsi="Times New Roman"/>
          <w:sz w:val="24"/>
          <w:szCs w:val="24"/>
        </w:rPr>
        <w:t>малыши</w:t>
      </w:r>
      <w:r w:rsidRPr="00AD553E">
        <w:rPr>
          <w:rFonts w:ascii="Times New Roman" w:hAnsi="Times New Roman"/>
          <w:sz w:val="24"/>
          <w:szCs w:val="24"/>
        </w:rPr>
        <w:t>: </w:t>
      </w:r>
      <w:r w:rsidRPr="00586E01">
        <w:rPr>
          <w:rFonts w:ascii="Times New Roman" w:hAnsi="Times New Roman"/>
          <w:sz w:val="24"/>
          <w:szCs w:val="24"/>
        </w:rPr>
        <w:t>программа</w:t>
      </w:r>
      <w:r w:rsidRPr="00A42C3D">
        <w:rPr>
          <w:rFonts w:ascii="Times New Roman" w:hAnsi="Times New Roman"/>
          <w:sz w:val="24"/>
          <w:szCs w:val="24"/>
        </w:rPr>
        <w:t> музыкально-ритмического воспита</w:t>
      </w:r>
      <w:r w:rsidR="00586E01">
        <w:rPr>
          <w:rFonts w:ascii="Times New Roman" w:hAnsi="Times New Roman"/>
          <w:sz w:val="24"/>
          <w:szCs w:val="24"/>
        </w:rPr>
        <w:t>ния детей 2-3 лет. — СПб</w:t>
      </w:r>
      <w:proofErr w:type="gramStart"/>
      <w:r w:rsidR="00586E01">
        <w:rPr>
          <w:rFonts w:ascii="Times New Roman" w:hAnsi="Times New Roman"/>
          <w:sz w:val="24"/>
          <w:szCs w:val="24"/>
        </w:rPr>
        <w:t xml:space="preserve">., </w:t>
      </w:r>
      <w:proofErr w:type="gramEnd"/>
      <w:r w:rsidR="00586E01">
        <w:rPr>
          <w:rFonts w:ascii="Times New Roman" w:hAnsi="Times New Roman"/>
          <w:sz w:val="24"/>
          <w:szCs w:val="24"/>
        </w:rPr>
        <w:t>2001.</w:t>
      </w:r>
    </w:p>
    <w:p w:rsidR="008745FF" w:rsidRPr="00C50782" w:rsidRDefault="008745FF" w:rsidP="00586E01">
      <w:pPr>
        <w:spacing w:after="0" w:line="240" w:lineRule="auto"/>
        <w:ind w:left="360"/>
        <w:jc w:val="both"/>
        <w:rPr>
          <w:rFonts w:ascii="Times New Roman" w:hAnsi="Times New Roman"/>
          <w:sz w:val="24"/>
          <w:szCs w:val="24"/>
        </w:rPr>
      </w:pPr>
      <w:r w:rsidRPr="00586E01">
        <w:rPr>
          <w:rFonts w:ascii="Times New Roman" w:hAnsi="Times New Roman"/>
          <w:sz w:val="24"/>
          <w:szCs w:val="24"/>
        </w:rPr>
        <w:t>Программа «Гармония»</w:t>
      </w:r>
      <w:r w:rsidRPr="00C84129">
        <w:rPr>
          <w:rFonts w:ascii="Times New Roman" w:hAnsi="Times New Roman"/>
          <w:sz w:val="24"/>
          <w:szCs w:val="24"/>
        </w:rPr>
        <w:t> </w:t>
      </w:r>
      <w:r w:rsidRPr="00586E01">
        <w:rPr>
          <w:rFonts w:ascii="Times New Roman" w:hAnsi="Times New Roman"/>
          <w:sz w:val="24"/>
          <w:szCs w:val="24"/>
        </w:rPr>
        <w:t>(К. Л. Тарасова, Т. В. Нестеренко, Т. Г. Рубан / Под ред. К. Л. Тарасовой)</w:t>
      </w:r>
      <w:r w:rsidR="00586E01">
        <w:rPr>
          <w:rFonts w:ascii="Times New Roman" w:hAnsi="Times New Roman"/>
          <w:sz w:val="24"/>
          <w:szCs w:val="24"/>
        </w:rPr>
        <w:t>.</w:t>
      </w:r>
    </w:p>
    <w:p w:rsidR="00586E01" w:rsidRDefault="00586E01" w:rsidP="00586E0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Зацепина</w:t>
      </w:r>
      <w:proofErr w:type="spellEnd"/>
      <w:r>
        <w:rPr>
          <w:rFonts w:ascii="Times New Roman" w:hAnsi="Times New Roman"/>
          <w:sz w:val="24"/>
          <w:szCs w:val="24"/>
        </w:rPr>
        <w:t xml:space="preserve"> М. Б., Жукова Г. Е. </w:t>
      </w:r>
      <w:r w:rsidR="008745FF" w:rsidRPr="008745FF">
        <w:rPr>
          <w:rFonts w:ascii="Times New Roman" w:hAnsi="Times New Roman"/>
          <w:sz w:val="24"/>
          <w:szCs w:val="24"/>
        </w:rPr>
        <w:t>Музыкальное воспита</w:t>
      </w:r>
      <w:r>
        <w:rPr>
          <w:rFonts w:ascii="Times New Roman" w:hAnsi="Times New Roman"/>
          <w:sz w:val="24"/>
          <w:szCs w:val="24"/>
        </w:rPr>
        <w:t xml:space="preserve">ние в детском саду: Младшая группа (3-4 года). </w:t>
      </w:r>
    </w:p>
    <w:p w:rsidR="008745FF" w:rsidRPr="008745FF" w:rsidRDefault="00586E01" w:rsidP="00586E0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8745FF" w:rsidRPr="008745FF">
        <w:rPr>
          <w:rFonts w:ascii="Times New Roman" w:hAnsi="Times New Roman"/>
          <w:sz w:val="24"/>
          <w:szCs w:val="24"/>
        </w:rPr>
        <w:t>Зацепина</w:t>
      </w:r>
      <w:proofErr w:type="spellEnd"/>
      <w:r w:rsidR="008745FF" w:rsidRPr="008745FF">
        <w:rPr>
          <w:rFonts w:ascii="Times New Roman" w:hAnsi="Times New Roman"/>
          <w:sz w:val="24"/>
          <w:szCs w:val="24"/>
        </w:rPr>
        <w:t xml:space="preserve"> М.Б., Жукова Г.Е. Музыкальное воспитание в </w:t>
      </w:r>
      <w:proofErr w:type="gramStart"/>
      <w:r w:rsidR="008745FF" w:rsidRPr="008745FF">
        <w:rPr>
          <w:rFonts w:ascii="Times New Roman" w:hAnsi="Times New Roman"/>
          <w:sz w:val="24"/>
          <w:szCs w:val="24"/>
        </w:rPr>
        <w:t>детском</w:t>
      </w:r>
      <w:proofErr w:type="gramEnd"/>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саду: Средняя группа (4–5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lastRenderedPageBreak/>
        <w:t>Зацепина</w:t>
      </w:r>
      <w:proofErr w:type="spellEnd"/>
      <w:r w:rsidRPr="008745FF">
        <w:rPr>
          <w:rFonts w:ascii="Times New Roman" w:hAnsi="Times New Roman"/>
          <w:sz w:val="24"/>
          <w:szCs w:val="24"/>
        </w:rPr>
        <w:t xml:space="preserve"> М. Б., Жукова Г. Е. Музыкальное воспитание в </w:t>
      </w:r>
      <w:proofErr w:type="gramStart"/>
      <w:r w:rsidRPr="008745FF">
        <w:rPr>
          <w:rFonts w:ascii="Times New Roman" w:hAnsi="Times New Roman"/>
          <w:sz w:val="24"/>
          <w:szCs w:val="24"/>
        </w:rPr>
        <w:t>детском</w:t>
      </w:r>
      <w:proofErr w:type="gramEnd"/>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саду: Старшая группа (5–6 лет).</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Младшая группа (3–4 года).</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Средняя группа (4–5 лет).</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Старшая группа (5–6 лет).</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Подготовительная к школе группа (6–7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Л.В. Конструирование из строительного материала:</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Средняя группа (4–5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Л.В. Конструирование из строительного материала:</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Старшая группа (5–6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Л.В. Конструирование из строительного материала:</w:t>
      </w:r>
    </w:p>
    <w:p w:rsidR="008745FF" w:rsidRP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Подготовительная к школе группа (6–7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 В. Художественное творчество и конструирование: 3–4 года.</w:t>
      </w:r>
    </w:p>
    <w:p w:rsidR="008745FF" w:rsidRDefault="008745FF" w:rsidP="000A478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 В. Художественное т</w:t>
      </w:r>
      <w:r w:rsidR="000A4781">
        <w:rPr>
          <w:rFonts w:ascii="Times New Roman" w:hAnsi="Times New Roman"/>
          <w:sz w:val="24"/>
          <w:szCs w:val="24"/>
        </w:rPr>
        <w:t>ворчество и конструирование: 4–</w:t>
      </w:r>
      <w:r w:rsidRPr="008745FF">
        <w:rPr>
          <w:rFonts w:ascii="Times New Roman" w:hAnsi="Times New Roman"/>
          <w:sz w:val="24"/>
          <w:szCs w:val="24"/>
        </w:rPr>
        <w:t>5 лет.</w:t>
      </w:r>
    </w:p>
    <w:p w:rsidR="008745FF" w:rsidRPr="00AD553E" w:rsidRDefault="008745FF" w:rsidP="00586E01">
      <w:pPr>
        <w:spacing w:after="0" w:line="240" w:lineRule="auto"/>
        <w:ind w:left="360"/>
        <w:jc w:val="both"/>
        <w:rPr>
          <w:rFonts w:ascii="Times New Roman" w:hAnsi="Times New Roman"/>
          <w:sz w:val="24"/>
          <w:szCs w:val="24"/>
        </w:rPr>
      </w:pPr>
      <w:proofErr w:type="spellStart"/>
      <w:r w:rsidRPr="00AD553E">
        <w:rPr>
          <w:rFonts w:ascii="Times New Roman" w:hAnsi="Times New Roman"/>
          <w:sz w:val="24"/>
          <w:szCs w:val="24"/>
        </w:rPr>
        <w:t>Куцакова</w:t>
      </w:r>
      <w:proofErr w:type="spellEnd"/>
      <w:r w:rsidRPr="00AD553E">
        <w:rPr>
          <w:rFonts w:ascii="Times New Roman" w:hAnsi="Times New Roman"/>
          <w:sz w:val="24"/>
          <w:szCs w:val="24"/>
        </w:rPr>
        <w:t xml:space="preserve"> Л.В., Конструирован</w:t>
      </w:r>
      <w:r>
        <w:rPr>
          <w:rFonts w:ascii="Times New Roman" w:hAnsi="Times New Roman"/>
          <w:sz w:val="24"/>
          <w:szCs w:val="24"/>
        </w:rPr>
        <w:t>ие и ручной труд в детском саду: Пособие для воспитателя детского сада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Из опыта работы. – М.</w:t>
      </w:r>
      <w:r w:rsidRPr="00AD553E">
        <w:rPr>
          <w:rFonts w:ascii="Times New Roman" w:hAnsi="Times New Roman"/>
          <w:sz w:val="24"/>
          <w:szCs w:val="24"/>
        </w:rPr>
        <w:t>: Просвещение, 1990</w:t>
      </w:r>
      <w:r w:rsidR="00586E01">
        <w:rPr>
          <w:rFonts w:ascii="Times New Roman" w:hAnsi="Times New Roman"/>
          <w:sz w:val="24"/>
          <w:szCs w:val="24"/>
        </w:rPr>
        <w:t>.</w:t>
      </w:r>
    </w:p>
    <w:p w:rsidR="008745FF" w:rsidRPr="008745FF" w:rsidRDefault="00586E01" w:rsidP="00586E0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8745FF" w:rsidRPr="008745FF">
        <w:rPr>
          <w:rFonts w:ascii="Times New Roman" w:hAnsi="Times New Roman"/>
          <w:sz w:val="24"/>
          <w:szCs w:val="24"/>
        </w:rPr>
        <w:t>О.С.Ушакова</w:t>
      </w:r>
      <w:proofErr w:type="spellEnd"/>
      <w:r w:rsidR="008745FF" w:rsidRPr="008745FF">
        <w:rPr>
          <w:rFonts w:ascii="Times New Roman" w:hAnsi="Times New Roman"/>
          <w:sz w:val="24"/>
          <w:szCs w:val="24"/>
        </w:rPr>
        <w:t xml:space="preserve"> «Ознакомление дошкольников с литературой и</w:t>
      </w:r>
    </w:p>
    <w:p w:rsidR="008745FF" w:rsidRDefault="008745FF" w:rsidP="00586E01">
      <w:pPr>
        <w:spacing w:after="0" w:line="240" w:lineRule="auto"/>
        <w:ind w:left="360"/>
        <w:jc w:val="both"/>
        <w:rPr>
          <w:rFonts w:ascii="Times New Roman" w:hAnsi="Times New Roman"/>
          <w:sz w:val="24"/>
          <w:szCs w:val="24"/>
        </w:rPr>
      </w:pPr>
      <w:r w:rsidRPr="008745FF">
        <w:rPr>
          <w:rFonts w:ascii="Times New Roman" w:hAnsi="Times New Roman"/>
          <w:sz w:val="24"/>
          <w:szCs w:val="24"/>
        </w:rPr>
        <w:t>развитие речи», 3-7 лет.</w:t>
      </w:r>
    </w:p>
    <w:p w:rsidR="00586E01" w:rsidRPr="00586E01" w:rsidRDefault="00586E01" w:rsidP="00586E01">
      <w:pPr>
        <w:spacing w:after="0" w:line="240" w:lineRule="auto"/>
        <w:jc w:val="both"/>
        <w:rPr>
          <w:rFonts w:ascii="Times New Roman" w:hAnsi="Times New Roman"/>
          <w:b/>
          <w:sz w:val="24"/>
          <w:szCs w:val="24"/>
        </w:rPr>
      </w:pPr>
      <w:r w:rsidRPr="00586E01">
        <w:rPr>
          <w:rFonts w:ascii="Times New Roman" w:hAnsi="Times New Roman"/>
          <w:b/>
          <w:sz w:val="24"/>
          <w:szCs w:val="24"/>
        </w:rPr>
        <w:t xml:space="preserve">               </w:t>
      </w:r>
      <w:r w:rsidR="008745FF" w:rsidRPr="00586E01">
        <w:rPr>
          <w:rFonts w:ascii="Times New Roman" w:hAnsi="Times New Roman"/>
          <w:b/>
          <w:sz w:val="24"/>
          <w:szCs w:val="24"/>
        </w:rPr>
        <w:t xml:space="preserve">Физическое развитие </w:t>
      </w:r>
    </w:p>
    <w:p w:rsidR="008745FF" w:rsidRPr="008745FF" w:rsidRDefault="00586E01" w:rsidP="00586E0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8745FF" w:rsidRPr="008745FF">
        <w:rPr>
          <w:rFonts w:ascii="Times New Roman" w:hAnsi="Times New Roman"/>
          <w:sz w:val="24"/>
          <w:szCs w:val="24"/>
        </w:rPr>
        <w:t>Пензулаева</w:t>
      </w:r>
      <w:proofErr w:type="spellEnd"/>
      <w:r w:rsidR="008745FF" w:rsidRPr="008745FF">
        <w:rPr>
          <w:rFonts w:ascii="Times New Roman" w:hAnsi="Times New Roman"/>
          <w:sz w:val="24"/>
          <w:szCs w:val="24"/>
        </w:rPr>
        <w:t xml:space="preserve"> Л. И. Физическая ку</w:t>
      </w:r>
      <w:r>
        <w:rPr>
          <w:rFonts w:ascii="Times New Roman" w:hAnsi="Times New Roman"/>
          <w:sz w:val="24"/>
          <w:szCs w:val="24"/>
        </w:rPr>
        <w:t xml:space="preserve">льтура в детском саду: Младшая </w:t>
      </w:r>
      <w:r w:rsidR="008745FF" w:rsidRPr="008745FF">
        <w:rPr>
          <w:rFonts w:ascii="Times New Roman" w:hAnsi="Times New Roman"/>
          <w:sz w:val="24"/>
          <w:szCs w:val="24"/>
        </w:rPr>
        <w:t>группа (3–4 года).</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Физическая к</w:t>
      </w:r>
      <w:r w:rsidR="00586E01">
        <w:rPr>
          <w:rFonts w:ascii="Times New Roman" w:hAnsi="Times New Roman"/>
          <w:sz w:val="24"/>
          <w:szCs w:val="24"/>
        </w:rPr>
        <w:t xml:space="preserve">ультура в детском саду: Средняя </w:t>
      </w:r>
      <w:r w:rsidRPr="008745FF">
        <w:rPr>
          <w:rFonts w:ascii="Times New Roman" w:hAnsi="Times New Roman"/>
          <w:sz w:val="24"/>
          <w:szCs w:val="24"/>
        </w:rPr>
        <w:t>группа (4–5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Физическая к</w:t>
      </w:r>
      <w:r w:rsidR="00586E01">
        <w:rPr>
          <w:rFonts w:ascii="Times New Roman" w:hAnsi="Times New Roman"/>
          <w:sz w:val="24"/>
          <w:szCs w:val="24"/>
        </w:rPr>
        <w:t xml:space="preserve">ультура в детском саду: Старшая </w:t>
      </w:r>
      <w:r w:rsidRPr="008745FF">
        <w:rPr>
          <w:rFonts w:ascii="Times New Roman" w:hAnsi="Times New Roman"/>
          <w:sz w:val="24"/>
          <w:szCs w:val="24"/>
        </w:rPr>
        <w:t>группа (5–6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Физическая культура в детском с</w:t>
      </w:r>
      <w:r w:rsidR="00586E01">
        <w:rPr>
          <w:rFonts w:ascii="Times New Roman" w:hAnsi="Times New Roman"/>
          <w:sz w:val="24"/>
          <w:szCs w:val="24"/>
        </w:rPr>
        <w:t xml:space="preserve">аду: </w:t>
      </w:r>
      <w:r w:rsidRPr="008745FF">
        <w:rPr>
          <w:rFonts w:ascii="Times New Roman" w:hAnsi="Times New Roman"/>
          <w:sz w:val="24"/>
          <w:szCs w:val="24"/>
        </w:rPr>
        <w:t>Подготовительная к школе группа (6–7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Оздоро</w:t>
      </w:r>
      <w:r w:rsidR="00586E01">
        <w:rPr>
          <w:rFonts w:ascii="Times New Roman" w:hAnsi="Times New Roman"/>
          <w:sz w:val="24"/>
          <w:szCs w:val="24"/>
        </w:rPr>
        <w:t xml:space="preserve">вительная гимнастика: комплексы </w:t>
      </w:r>
      <w:r w:rsidRPr="008745FF">
        <w:rPr>
          <w:rFonts w:ascii="Times New Roman" w:hAnsi="Times New Roman"/>
          <w:sz w:val="24"/>
          <w:szCs w:val="24"/>
        </w:rPr>
        <w:t>упражнений для детей 3–4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Оздоро</w:t>
      </w:r>
      <w:r w:rsidR="00586E01">
        <w:rPr>
          <w:rFonts w:ascii="Times New Roman" w:hAnsi="Times New Roman"/>
          <w:sz w:val="24"/>
          <w:szCs w:val="24"/>
        </w:rPr>
        <w:t xml:space="preserve">вительная гимнастика: комплексы </w:t>
      </w:r>
      <w:r w:rsidRPr="008745FF">
        <w:rPr>
          <w:rFonts w:ascii="Times New Roman" w:hAnsi="Times New Roman"/>
          <w:sz w:val="24"/>
          <w:szCs w:val="24"/>
        </w:rPr>
        <w:t>упражнений для детей 4–5 лет.</w:t>
      </w:r>
    </w:p>
    <w:p w:rsidR="008745FF" w:rsidRP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Оздоровительная гимна</w:t>
      </w:r>
      <w:r w:rsidR="00586E01">
        <w:rPr>
          <w:rFonts w:ascii="Times New Roman" w:hAnsi="Times New Roman"/>
          <w:sz w:val="24"/>
          <w:szCs w:val="24"/>
        </w:rPr>
        <w:t xml:space="preserve">стика: комплексы </w:t>
      </w:r>
      <w:r w:rsidRPr="008745FF">
        <w:rPr>
          <w:rFonts w:ascii="Times New Roman" w:hAnsi="Times New Roman"/>
          <w:sz w:val="24"/>
          <w:szCs w:val="24"/>
        </w:rPr>
        <w:t>упражнений для детей 5–6 лет.</w:t>
      </w:r>
    </w:p>
    <w:p w:rsidR="008745FF" w:rsidRDefault="008745FF" w:rsidP="00586E01">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Оздоро</w:t>
      </w:r>
      <w:r w:rsidR="00586E01">
        <w:rPr>
          <w:rFonts w:ascii="Times New Roman" w:hAnsi="Times New Roman"/>
          <w:sz w:val="24"/>
          <w:szCs w:val="24"/>
        </w:rPr>
        <w:t xml:space="preserve">вительная гимнастика: комплексы </w:t>
      </w:r>
      <w:r w:rsidRPr="008745FF">
        <w:rPr>
          <w:rFonts w:ascii="Times New Roman" w:hAnsi="Times New Roman"/>
          <w:sz w:val="24"/>
          <w:szCs w:val="24"/>
        </w:rPr>
        <w:t>упражнений для детей 6–7 лет.</w:t>
      </w:r>
    </w:p>
    <w:p w:rsidR="008745FF" w:rsidRDefault="008745FF" w:rsidP="00586E01">
      <w:pPr>
        <w:spacing w:after="0" w:line="240" w:lineRule="auto"/>
        <w:ind w:left="360"/>
        <w:jc w:val="both"/>
        <w:rPr>
          <w:rFonts w:ascii="Times New Roman" w:hAnsi="Times New Roman"/>
          <w:sz w:val="24"/>
          <w:szCs w:val="24"/>
        </w:rPr>
      </w:pPr>
      <w:r>
        <w:rPr>
          <w:rFonts w:ascii="Times New Roman" w:hAnsi="Times New Roman"/>
          <w:sz w:val="24"/>
          <w:szCs w:val="24"/>
        </w:rPr>
        <w:t>Воспитание здорового ребенка</w:t>
      </w:r>
      <w:r w:rsidRPr="00AD553E">
        <w:rPr>
          <w:rFonts w:ascii="Times New Roman" w:hAnsi="Times New Roman"/>
          <w:sz w:val="24"/>
          <w:szCs w:val="24"/>
        </w:rPr>
        <w:t xml:space="preserve">: пособие для практических работников детских дошкольных учреждений / М. Д. </w:t>
      </w:r>
      <w:proofErr w:type="spellStart"/>
      <w:r w:rsidRPr="00AD553E">
        <w:rPr>
          <w:rFonts w:ascii="Times New Roman" w:hAnsi="Times New Roman"/>
          <w:sz w:val="24"/>
          <w:szCs w:val="24"/>
        </w:rPr>
        <w:t>Маханева</w:t>
      </w:r>
      <w:proofErr w:type="spellEnd"/>
      <w:r w:rsidRPr="00AD553E">
        <w:rPr>
          <w:rFonts w:ascii="Times New Roman" w:hAnsi="Times New Roman"/>
          <w:sz w:val="24"/>
          <w:szCs w:val="24"/>
        </w:rPr>
        <w:t xml:space="preserve">. - </w:t>
      </w:r>
      <w:r>
        <w:rPr>
          <w:rFonts w:ascii="Times New Roman" w:hAnsi="Times New Roman"/>
          <w:sz w:val="24"/>
          <w:szCs w:val="24"/>
        </w:rPr>
        <w:t xml:space="preserve">2-е изд., </w:t>
      </w:r>
      <w:proofErr w:type="spellStart"/>
      <w:r>
        <w:rPr>
          <w:rFonts w:ascii="Times New Roman" w:hAnsi="Times New Roman"/>
          <w:sz w:val="24"/>
          <w:szCs w:val="24"/>
        </w:rPr>
        <w:t>испр</w:t>
      </w:r>
      <w:proofErr w:type="spellEnd"/>
      <w:r>
        <w:rPr>
          <w:rFonts w:ascii="Times New Roman" w:hAnsi="Times New Roman"/>
          <w:sz w:val="24"/>
          <w:szCs w:val="24"/>
        </w:rPr>
        <w:t>. и доп. - Москва</w:t>
      </w:r>
      <w:r w:rsidRPr="00AD553E">
        <w:rPr>
          <w:rFonts w:ascii="Times New Roman" w:hAnsi="Times New Roman"/>
          <w:sz w:val="24"/>
          <w:szCs w:val="24"/>
        </w:rPr>
        <w:t>: АРКТИ, 2000.</w:t>
      </w:r>
    </w:p>
    <w:p w:rsidR="000A4781" w:rsidRDefault="000A4781" w:rsidP="00665774">
      <w:pPr>
        <w:spacing w:after="0" w:line="240" w:lineRule="auto"/>
        <w:jc w:val="both"/>
        <w:rPr>
          <w:rFonts w:ascii="Times New Roman" w:hAnsi="Times New Roman"/>
          <w:sz w:val="24"/>
          <w:szCs w:val="24"/>
        </w:rPr>
      </w:pPr>
    </w:p>
    <w:p w:rsidR="00665774" w:rsidRPr="00665774" w:rsidRDefault="000A4781" w:rsidP="00665774">
      <w:pPr>
        <w:spacing w:after="0" w:line="240" w:lineRule="auto"/>
        <w:jc w:val="both"/>
        <w:rPr>
          <w:rFonts w:ascii="Times New Roman" w:hAnsi="Times New Roman"/>
          <w:sz w:val="24"/>
          <w:szCs w:val="24"/>
        </w:rPr>
      </w:pPr>
      <w:r>
        <w:rPr>
          <w:rFonts w:ascii="Times New Roman" w:hAnsi="Times New Roman"/>
          <w:sz w:val="24"/>
          <w:szCs w:val="24"/>
        </w:rPr>
        <w:t xml:space="preserve">       </w:t>
      </w:r>
      <w:r w:rsidR="008D55CB" w:rsidRPr="00665774">
        <w:rPr>
          <w:rFonts w:ascii="Times New Roman" w:hAnsi="Times New Roman"/>
          <w:sz w:val="24"/>
          <w:szCs w:val="24"/>
        </w:rPr>
        <w:t xml:space="preserve"> </w:t>
      </w:r>
      <w:r w:rsidR="00167EF6" w:rsidRPr="00665774">
        <w:rPr>
          <w:rFonts w:ascii="Times New Roman" w:hAnsi="Times New Roman"/>
          <w:sz w:val="24"/>
          <w:szCs w:val="24"/>
        </w:rPr>
        <w:t>Возрастные особенности детей представлены в соответствующих разделах парциальных программ. Индивидуальные особенностей воспитанников, специфика их образовательных потребностей и интересов осуществляется посредством использования педаго</w:t>
      </w:r>
      <w:r w:rsidR="00665774">
        <w:rPr>
          <w:rFonts w:ascii="Times New Roman" w:hAnsi="Times New Roman"/>
          <w:sz w:val="24"/>
          <w:szCs w:val="24"/>
        </w:rPr>
        <w:t>гической диагностики.</w:t>
      </w:r>
    </w:p>
    <w:p w:rsidR="00665774" w:rsidRDefault="00665774" w:rsidP="00167EF6">
      <w:pPr>
        <w:spacing w:after="0" w:line="240" w:lineRule="auto"/>
        <w:ind w:firstLine="709"/>
        <w:jc w:val="both"/>
        <w:rPr>
          <w:rFonts w:ascii="Times New Roman" w:hAnsi="Times New Roman"/>
          <w:color w:val="FF0000"/>
          <w:sz w:val="24"/>
          <w:szCs w:val="24"/>
        </w:rPr>
      </w:pPr>
    </w:p>
    <w:p w:rsidR="00665774" w:rsidRPr="00D01F47" w:rsidRDefault="00665774" w:rsidP="00665774">
      <w:pPr>
        <w:spacing w:after="0" w:line="240" w:lineRule="auto"/>
        <w:jc w:val="both"/>
        <w:rPr>
          <w:rFonts w:ascii="Times New Roman" w:hAnsi="Times New Roman"/>
          <w:b/>
          <w:sz w:val="24"/>
          <w:szCs w:val="24"/>
        </w:rPr>
      </w:pPr>
      <w:r>
        <w:rPr>
          <w:rFonts w:ascii="Times New Roman" w:hAnsi="Times New Roman"/>
          <w:b/>
          <w:color w:val="000000"/>
          <w:spacing w:val="2"/>
          <w:sz w:val="24"/>
          <w:szCs w:val="24"/>
          <w:lang w:eastAsia="ru-RU"/>
        </w:rPr>
        <w:t>2.2</w:t>
      </w:r>
      <w:r w:rsidR="000A4781">
        <w:rPr>
          <w:rFonts w:ascii="Times New Roman" w:hAnsi="Times New Roman"/>
          <w:b/>
          <w:color w:val="000000"/>
          <w:spacing w:val="2"/>
          <w:sz w:val="24"/>
          <w:szCs w:val="24"/>
          <w:lang w:eastAsia="ru-RU"/>
        </w:rPr>
        <w:t xml:space="preserve">. </w:t>
      </w:r>
      <w:r>
        <w:rPr>
          <w:rFonts w:ascii="Times New Roman" w:hAnsi="Times New Roman"/>
          <w:b/>
          <w:color w:val="000000"/>
          <w:spacing w:val="2"/>
          <w:sz w:val="24"/>
          <w:szCs w:val="24"/>
          <w:lang w:eastAsia="ru-RU"/>
        </w:rPr>
        <w:t xml:space="preserve"> </w:t>
      </w:r>
      <w:r w:rsidRPr="00D01F47">
        <w:rPr>
          <w:rFonts w:ascii="Times New Roman" w:hAnsi="Times New Roman"/>
          <w:b/>
          <w:color w:val="000000"/>
          <w:spacing w:val="2"/>
          <w:sz w:val="24"/>
          <w:szCs w:val="24"/>
          <w:lang w:eastAsia="ru-RU"/>
        </w:rPr>
        <w:t>О</w:t>
      </w:r>
      <w:r w:rsidRPr="00D01F47">
        <w:rPr>
          <w:rFonts w:ascii="Times New Roman" w:hAnsi="Times New Roman"/>
          <w:b/>
          <w:color w:val="000000"/>
          <w:w w:val="99"/>
          <w:sz w:val="24"/>
          <w:szCs w:val="24"/>
          <w:lang w:eastAsia="ru-RU"/>
        </w:rPr>
        <w:t>п</w:t>
      </w:r>
      <w:r w:rsidRPr="00D01F47">
        <w:rPr>
          <w:rFonts w:ascii="Times New Roman" w:hAnsi="Times New Roman"/>
          <w:b/>
          <w:color w:val="000000"/>
          <w:spacing w:val="-2"/>
          <w:sz w:val="24"/>
          <w:szCs w:val="24"/>
          <w:lang w:eastAsia="ru-RU"/>
        </w:rPr>
        <w:t>и</w:t>
      </w:r>
      <w:r w:rsidRPr="00D01F47">
        <w:rPr>
          <w:rFonts w:ascii="Times New Roman" w:hAnsi="Times New Roman"/>
          <w:b/>
          <w:color w:val="000000"/>
          <w:sz w:val="24"/>
          <w:szCs w:val="24"/>
          <w:lang w:eastAsia="ru-RU"/>
        </w:rPr>
        <w:t>сан</w:t>
      </w:r>
      <w:r w:rsidRPr="00D01F47">
        <w:rPr>
          <w:rFonts w:ascii="Times New Roman" w:hAnsi="Times New Roman"/>
          <w:b/>
          <w:color w:val="000000"/>
          <w:spacing w:val="2"/>
          <w:sz w:val="24"/>
          <w:szCs w:val="24"/>
          <w:lang w:eastAsia="ru-RU"/>
        </w:rPr>
        <w:t>и</w:t>
      </w:r>
      <w:r w:rsidRPr="00D01F47">
        <w:rPr>
          <w:rFonts w:ascii="Times New Roman" w:hAnsi="Times New Roman"/>
          <w:b/>
          <w:color w:val="000000"/>
          <w:sz w:val="24"/>
          <w:szCs w:val="24"/>
          <w:lang w:eastAsia="ru-RU"/>
        </w:rPr>
        <w:t>е</w:t>
      </w:r>
      <w:r w:rsidRPr="00D01F47">
        <w:rPr>
          <w:rFonts w:ascii="Times New Roman" w:hAnsi="Times New Roman"/>
          <w:b/>
          <w:color w:val="000000"/>
          <w:spacing w:val="-2"/>
          <w:sz w:val="24"/>
          <w:szCs w:val="24"/>
          <w:lang w:eastAsia="ru-RU"/>
        </w:rPr>
        <w:t xml:space="preserve"> </w:t>
      </w:r>
      <w:r w:rsidRPr="00D01F47">
        <w:rPr>
          <w:rFonts w:ascii="Times New Roman" w:hAnsi="Times New Roman"/>
          <w:b/>
          <w:color w:val="000000"/>
          <w:sz w:val="24"/>
          <w:szCs w:val="24"/>
          <w:lang w:eastAsia="ru-RU"/>
        </w:rPr>
        <w:t>вар</w:t>
      </w:r>
      <w:r w:rsidRPr="00D01F47">
        <w:rPr>
          <w:rFonts w:ascii="Times New Roman" w:hAnsi="Times New Roman"/>
          <w:b/>
          <w:color w:val="000000"/>
          <w:spacing w:val="-2"/>
          <w:sz w:val="24"/>
          <w:szCs w:val="24"/>
          <w:lang w:eastAsia="ru-RU"/>
        </w:rPr>
        <w:t>и</w:t>
      </w:r>
      <w:r w:rsidRPr="00D01F47">
        <w:rPr>
          <w:rFonts w:ascii="Times New Roman" w:hAnsi="Times New Roman"/>
          <w:b/>
          <w:color w:val="000000"/>
          <w:sz w:val="24"/>
          <w:szCs w:val="24"/>
          <w:lang w:eastAsia="ru-RU"/>
        </w:rPr>
        <w:t>а</w:t>
      </w:r>
      <w:r w:rsidRPr="00D01F47">
        <w:rPr>
          <w:rFonts w:ascii="Times New Roman" w:hAnsi="Times New Roman"/>
          <w:b/>
          <w:color w:val="000000"/>
          <w:spacing w:val="1"/>
          <w:w w:val="99"/>
          <w:sz w:val="24"/>
          <w:szCs w:val="24"/>
          <w:lang w:eastAsia="ru-RU"/>
        </w:rPr>
        <w:t>т</w:t>
      </w:r>
      <w:r w:rsidRPr="00D01F47">
        <w:rPr>
          <w:rFonts w:ascii="Times New Roman" w:hAnsi="Times New Roman"/>
          <w:b/>
          <w:color w:val="000000"/>
          <w:spacing w:val="-1"/>
          <w:sz w:val="24"/>
          <w:szCs w:val="24"/>
          <w:lang w:eastAsia="ru-RU"/>
        </w:rPr>
        <w:t>и</w:t>
      </w:r>
      <w:r w:rsidRPr="00D01F47">
        <w:rPr>
          <w:rFonts w:ascii="Times New Roman" w:hAnsi="Times New Roman"/>
          <w:b/>
          <w:color w:val="000000"/>
          <w:sz w:val="24"/>
          <w:szCs w:val="24"/>
          <w:lang w:eastAsia="ru-RU"/>
        </w:rPr>
        <w:t>в</w:t>
      </w:r>
      <w:r w:rsidRPr="00D01F47">
        <w:rPr>
          <w:rFonts w:ascii="Times New Roman" w:hAnsi="Times New Roman"/>
          <w:b/>
          <w:color w:val="000000"/>
          <w:spacing w:val="-2"/>
          <w:sz w:val="24"/>
          <w:szCs w:val="24"/>
          <w:lang w:eastAsia="ru-RU"/>
        </w:rPr>
        <w:t>н</w:t>
      </w:r>
      <w:r w:rsidRPr="00D01F47">
        <w:rPr>
          <w:rFonts w:ascii="Times New Roman" w:hAnsi="Times New Roman"/>
          <w:b/>
          <w:color w:val="000000"/>
          <w:sz w:val="24"/>
          <w:szCs w:val="24"/>
          <w:lang w:eastAsia="ru-RU"/>
        </w:rPr>
        <w:t>ых</w:t>
      </w:r>
      <w:r w:rsidRPr="00D01F47">
        <w:rPr>
          <w:rFonts w:ascii="Times New Roman" w:hAnsi="Times New Roman"/>
          <w:b/>
          <w:color w:val="000000"/>
          <w:spacing w:val="1"/>
          <w:sz w:val="24"/>
          <w:szCs w:val="24"/>
          <w:lang w:eastAsia="ru-RU"/>
        </w:rPr>
        <w:t xml:space="preserve"> </w:t>
      </w:r>
      <w:r w:rsidRPr="00D01F47">
        <w:rPr>
          <w:rFonts w:ascii="Times New Roman" w:hAnsi="Times New Roman"/>
          <w:b/>
          <w:color w:val="000000"/>
          <w:spacing w:val="2"/>
          <w:sz w:val="24"/>
          <w:szCs w:val="24"/>
          <w:lang w:eastAsia="ru-RU"/>
        </w:rPr>
        <w:t>ф</w:t>
      </w:r>
      <w:r w:rsidRPr="00D01F47">
        <w:rPr>
          <w:rFonts w:ascii="Times New Roman" w:hAnsi="Times New Roman"/>
          <w:b/>
          <w:color w:val="000000"/>
          <w:spacing w:val="-2"/>
          <w:sz w:val="24"/>
          <w:szCs w:val="24"/>
          <w:lang w:eastAsia="ru-RU"/>
        </w:rPr>
        <w:t>о</w:t>
      </w:r>
      <w:r w:rsidRPr="00D01F47">
        <w:rPr>
          <w:rFonts w:ascii="Times New Roman" w:hAnsi="Times New Roman"/>
          <w:b/>
          <w:color w:val="000000"/>
          <w:spacing w:val="2"/>
          <w:sz w:val="24"/>
          <w:szCs w:val="24"/>
          <w:lang w:eastAsia="ru-RU"/>
        </w:rPr>
        <w:t>р</w:t>
      </w:r>
      <w:r w:rsidRPr="00D01F47">
        <w:rPr>
          <w:rFonts w:ascii="Times New Roman" w:hAnsi="Times New Roman"/>
          <w:b/>
          <w:color w:val="000000"/>
          <w:sz w:val="24"/>
          <w:szCs w:val="24"/>
          <w:lang w:eastAsia="ru-RU"/>
        </w:rPr>
        <w:t>м,</w:t>
      </w:r>
      <w:r w:rsidRPr="00D01F47">
        <w:rPr>
          <w:rFonts w:ascii="Times New Roman" w:hAnsi="Times New Roman"/>
          <w:b/>
          <w:color w:val="000000"/>
          <w:spacing w:val="3"/>
          <w:sz w:val="24"/>
          <w:szCs w:val="24"/>
          <w:lang w:eastAsia="ru-RU"/>
        </w:rPr>
        <w:t xml:space="preserve"> </w:t>
      </w:r>
      <w:r w:rsidRPr="00D01F47">
        <w:rPr>
          <w:rFonts w:ascii="Times New Roman" w:hAnsi="Times New Roman"/>
          <w:b/>
          <w:color w:val="000000"/>
          <w:sz w:val="24"/>
          <w:szCs w:val="24"/>
          <w:lang w:eastAsia="ru-RU"/>
        </w:rPr>
        <w:t>с</w:t>
      </w:r>
      <w:r w:rsidRPr="00D01F47">
        <w:rPr>
          <w:rFonts w:ascii="Times New Roman" w:hAnsi="Times New Roman"/>
          <w:b/>
          <w:color w:val="000000"/>
          <w:spacing w:val="-1"/>
          <w:w w:val="99"/>
          <w:sz w:val="24"/>
          <w:szCs w:val="24"/>
          <w:lang w:eastAsia="ru-RU"/>
        </w:rPr>
        <w:t>п</w:t>
      </w:r>
      <w:r w:rsidRPr="00D01F47">
        <w:rPr>
          <w:rFonts w:ascii="Times New Roman" w:hAnsi="Times New Roman"/>
          <w:b/>
          <w:color w:val="000000"/>
          <w:sz w:val="24"/>
          <w:szCs w:val="24"/>
          <w:lang w:eastAsia="ru-RU"/>
        </w:rPr>
        <w:t>ос</w:t>
      </w:r>
      <w:r w:rsidRPr="00D01F47">
        <w:rPr>
          <w:rFonts w:ascii="Times New Roman" w:hAnsi="Times New Roman"/>
          <w:b/>
          <w:color w:val="000000"/>
          <w:spacing w:val="-4"/>
          <w:sz w:val="24"/>
          <w:szCs w:val="24"/>
          <w:lang w:eastAsia="ru-RU"/>
        </w:rPr>
        <w:t>о</w:t>
      </w:r>
      <w:r w:rsidRPr="00D01F47">
        <w:rPr>
          <w:rFonts w:ascii="Times New Roman" w:hAnsi="Times New Roman"/>
          <w:b/>
          <w:color w:val="000000"/>
          <w:spacing w:val="4"/>
          <w:sz w:val="24"/>
          <w:szCs w:val="24"/>
          <w:lang w:eastAsia="ru-RU"/>
        </w:rPr>
        <w:t>б</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в,</w:t>
      </w:r>
      <w:r w:rsidRPr="00D01F47">
        <w:rPr>
          <w:rFonts w:ascii="Times New Roman" w:hAnsi="Times New Roman"/>
          <w:b/>
          <w:color w:val="000000"/>
          <w:spacing w:val="2"/>
          <w:sz w:val="24"/>
          <w:szCs w:val="24"/>
          <w:lang w:eastAsia="ru-RU"/>
        </w:rPr>
        <w:t xml:space="preserve"> </w:t>
      </w:r>
      <w:r w:rsidRPr="00D01F47">
        <w:rPr>
          <w:rFonts w:ascii="Times New Roman" w:hAnsi="Times New Roman"/>
          <w:b/>
          <w:color w:val="000000"/>
          <w:sz w:val="24"/>
          <w:szCs w:val="24"/>
          <w:lang w:eastAsia="ru-RU"/>
        </w:rPr>
        <w:t>м</w:t>
      </w:r>
      <w:r w:rsidRPr="00D01F47">
        <w:rPr>
          <w:rFonts w:ascii="Times New Roman" w:hAnsi="Times New Roman"/>
          <w:b/>
          <w:color w:val="000000"/>
          <w:spacing w:val="-4"/>
          <w:sz w:val="24"/>
          <w:szCs w:val="24"/>
          <w:lang w:eastAsia="ru-RU"/>
        </w:rPr>
        <w:t>е</w:t>
      </w:r>
      <w:r w:rsidRPr="00D01F47">
        <w:rPr>
          <w:rFonts w:ascii="Times New Roman" w:hAnsi="Times New Roman"/>
          <w:b/>
          <w:color w:val="000000"/>
          <w:spacing w:val="4"/>
          <w:sz w:val="24"/>
          <w:szCs w:val="24"/>
          <w:lang w:eastAsia="ru-RU"/>
        </w:rPr>
        <w:t>т</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д</w:t>
      </w:r>
      <w:r w:rsidRPr="00D01F47">
        <w:rPr>
          <w:rFonts w:ascii="Times New Roman" w:hAnsi="Times New Roman"/>
          <w:b/>
          <w:color w:val="000000"/>
          <w:spacing w:val="-3"/>
          <w:sz w:val="24"/>
          <w:szCs w:val="24"/>
          <w:lang w:eastAsia="ru-RU"/>
        </w:rPr>
        <w:t>о</w:t>
      </w:r>
      <w:r w:rsidRPr="00D01F47">
        <w:rPr>
          <w:rFonts w:ascii="Times New Roman" w:hAnsi="Times New Roman"/>
          <w:b/>
          <w:color w:val="000000"/>
          <w:sz w:val="24"/>
          <w:szCs w:val="24"/>
          <w:lang w:eastAsia="ru-RU"/>
        </w:rPr>
        <w:t>в</w:t>
      </w:r>
      <w:r w:rsidRPr="00D01F47">
        <w:rPr>
          <w:rFonts w:ascii="Times New Roman" w:hAnsi="Times New Roman"/>
          <w:b/>
          <w:color w:val="000000"/>
          <w:spacing w:val="1"/>
          <w:sz w:val="24"/>
          <w:szCs w:val="24"/>
          <w:lang w:eastAsia="ru-RU"/>
        </w:rPr>
        <w:t xml:space="preserve"> </w:t>
      </w:r>
      <w:r w:rsidRPr="00D01F47">
        <w:rPr>
          <w:rFonts w:ascii="Times New Roman" w:hAnsi="Times New Roman"/>
          <w:b/>
          <w:color w:val="000000"/>
          <w:w w:val="99"/>
          <w:sz w:val="24"/>
          <w:szCs w:val="24"/>
          <w:lang w:eastAsia="ru-RU"/>
        </w:rPr>
        <w:t>и</w:t>
      </w:r>
      <w:r w:rsidRPr="00D01F47">
        <w:rPr>
          <w:rFonts w:ascii="Times New Roman" w:hAnsi="Times New Roman"/>
          <w:b/>
          <w:color w:val="000000"/>
          <w:sz w:val="24"/>
          <w:szCs w:val="24"/>
          <w:lang w:eastAsia="ru-RU"/>
        </w:rPr>
        <w:t xml:space="preserve"> с</w:t>
      </w:r>
      <w:r w:rsidRPr="00D01F47">
        <w:rPr>
          <w:rFonts w:ascii="Times New Roman" w:hAnsi="Times New Roman"/>
          <w:b/>
          <w:color w:val="000000"/>
          <w:spacing w:val="3"/>
          <w:sz w:val="24"/>
          <w:szCs w:val="24"/>
          <w:lang w:eastAsia="ru-RU"/>
        </w:rPr>
        <w:t>р</w:t>
      </w:r>
      <w:r w:rsidRPr="00D01F47">
        <w:rPr>
          <w:rFonts w:ascii="Times New Roman" w:hAnsi="Times New Roman"/>
          <w:b/>
          <w:color w:val="000000"/>
          <w:spacing w:val="-3"/>
          <w:sz w:val="24"/>
          <w:szCs w:val="24"/>
          <w:lang w:eastAsia="ru-RU"/>
        </w:rPr>
        <w:t>е</w:t>
      </w:r>
      <w:r w:rsidRPr="00D01F47">
        <w:rPr>
          <w:rFonts w:ascii="Times New Roman" w:hAnsi="Times New Roman"/>
          <w:b/>
          <w:color w:val="000000"/>
          <w:spacing w:val="1"/>
          <w:sz w:val="24"/>
          <w:szCs w:val="24"/>
          <w:lang w:eastAsia="ru-RU"/>
        </w:rPr>
        <w:t>д</w:t>
      </w:r>
      <w:r w:rsidRPr="00D01F47">
        <w:rPr>
          <w:rFonts w:ascii="Times New Roman" w:hAnsi="Times New Roman"/>
          <w:b/>
          <w:color w:val="000000"/>
          <w:sz w:val="24"/>
          <w:szCs w:val="24"/>
          <w:lang w:eastAsia="ru-RU"/>
        </w:rPr>
        <w:t>с</w:t>
      </w:r>
      <w:r w:rsidRPr="00D01F47">
        <w:rPr>
          <w:rFonts w:ascii="Times New Roman" w:hAnsi="Times New Roman"/>
          <w:b/>
          <w:color w:val="000000"/>
          <w:spacing w:val="1"/>
          <w:sz w:val="24"/>
          <w:szCs w:val="24"/>
          <w:lang w:eastAsia="ru-RU"/>
        </w:rPr>
        <w:t>т</w:t>
      </w:r>
      <w:r w:rsidRPr="00D01F47">
        <w:rPr>
          <w:rFonts w:ascii="Times New Roman" w:hAnsi="Times New Roman"/>
          <w:b/>
          <w:color w:val="000000"/>
          <w:sz w:val="24"/>
          <w:szCs w:val="24"/>
          <w:lang w:eastAsia="ru-RU"/>
        </w:rPr>
        <w:t>в</w:t>
      </w:r>
      <w:r w:rsidRPr="00D01F47">
        <w:rPr>
          <w:rFonts w:ascii="Times New Roman" w:hAnsi="Times New Roman"/>
          <w:b/>
          <w:color w:val="000000"/>
          <w:sz w:val="24"/>
          <w:szCs w:val="24"/>
          <w:lang w:eastAsia="ru-RU"/>
        </w:rPr>
        <w:tab/>
        <w:t xml:space="preserve"> р</w:t>
      </w:r>
      <w:r w:rsidRPr="00D01F47">
        <w:rPr>
          <w:rFonts w:ascii="Times New Roman" w:hAnsi="Times New Roman"/>
          <w:b/>
          <w:color w:val="000000"/>
          <w:spacing w:val="-4"/>
          <w:sz w:val="24"/>
          <w:szCs w:val="24"/>
          <w:lang w:eastAsia="ru-RU"/>
        </w:rPr>
        <w:t>е</w:t>
      </w:r>
      <w:r w:rsidRPr="00D01F47">
        <w:rPr>
          <w:rFonts w:ascii="Times New Roman" w:hAnsi="Times New Roman"/>
          <w:b/>
          <w:color w:val="000000"/>
          <w:sz w:val="24"/>
          <w:szCs w:val="24"/>
          <w:lang w:eastAsia="ru-RU"/>
        </w:rPr>
        <w:t>а</w:t>
      </w:r>
      <w:r w:rsidRPr="00D01F47">
        <w:rPr>
          <w:rFonts w:ascii="Times New Roman" w:hAnsi="Times New Roman"/>
          <w:b/>
          <w:color w:val="000000"/>
          <w:spacing w:val="4"/>
          <w:w w:val="99"/>
          <w:sz w:val="24"/>
          <w:szCs w:val="24"/>
          <w:lang w:eastAsia="ru-RU"/>
        </w:rPr>
        <w:t>л</w:t>
      </w:r>
      <w:r w:rsidRPr="00D01F47">
        <w:rPr>
          <w:rFonts w:ascii="Times New Roman" w:hAnsi="Times New Roman"/>
          <w:b/>
          <w:color w:val="000000"/>
          <w:spacing w:val="-1"/>
          <w:sz w:val="24"/>
          <w:szCs w:val="24"/>
          <w:lang w:eastAsia="ru-RU"/>
        </w:rPr>
        <w:t>и</w:t>
      </w:r>
      <w:r w:rsidRPr="00D01F47">
        <w:rPr>
          <w:rFonts w:ascii="Times New Roman" w:hAnsi="Times New Roman"/>
          <w:b/>
          <w:color w:val="000000"/>
          <w:w w:val="99"/>
          <w:sz w:val="24"/>
          <w:szCs w:val="24"/>
          <w:lang w:eastAsia="ru-RU"/>
        </w:rPr>
        <w:t>з</w:t>
      </w:r>
      <w:r w:rsidRPr="00D01F47">
        <w:rPr>
          <w:rFonts w:ascii="Times New Roman" w:hAnsi="Times New Roman"/>
          <w:b/>
          <w:color w:val="000000"/>
          <w:sz w:val="24"/>
          <w:szCs w:val="24"/>
          <w:lang w:eastAsia="ru-RU"/>
        </w:rPr>
        <w:t>а</w:t>
      </w:r>
      <w:r w:rsidRPr="00D01F47">
        <w:rPr>
          <w:rFonts w:ascii="Times New Roman" w:hAnsi="Times New Roman"/>
          <w:b/>
          <w:color w:val="000000"/>
          <w:spacing w:val="-1"/>
          <w:sz w:val="24"/>
          <w:szCs w:val="24"/>
          <w:lang w:eastAsia="ru-RU"/>
        </w:rPr>
        <w:t>ц</w:t>
      </w:r>
      <w:r w:rsidRPr="00D01F47">
        <w:rPr>
          <w:rFonts w:ascii="Times New Roman" w:hAnsi="Times New Roman"/>
          <w:b/>
          <w:color w:val="000000"/>
          <w:spacing w:val="1"/>
          <w:sz w:val="24"/>
          <w:szCs w:val="24"/>
          <w:lang w:eastAsia="ru-RU"/>
        </w:rPr>
        <w:t>и</w:t>
      </w:r>
      <w:r w:rsidRPr="00D01F47">
        <w:rPr>
          <w:rFonts w:ascii="Times New Roman" w:hAnsi="Times New Roman"/>
          <w:b/>
          <w:color w:val="000000"/>
          <w:sz w:val="24"/>
          <w:szCs w:val="24"/>
          <w:lang w:eastAsia="ru-RU"/>
        </w:rPr>
        <w:t xml:space="preserve">и </w:t>
      </w:r>
      <w:r w:rsidRPr="00D01F47">
        <w:rPr>
          <w:rFonts w:ascii="Times New Roman" w:hAnsi="Times New Roman"/>
          <w:b/>
          <w:color w:val="000000"/>
          <w:spacing w:val="2"/>
          <w:sz w:val="24"/>
          <w:szCs w:val="24"/>
          <w:lang w:eastAsia="ru-RU"/>
        </w:rPr>
        <w:t>П</w:t>
      </w:r>
      <w:r w:rsidRPr="00D01F47">
        <w:rPr>
          <w:rFonts w:ascii="Times New Roman" w:hAnsi="Times New Roman"/>
          <w:b/>
          <w:color w:val="000000"/>
          <w:sz w:val="24"/>
          <w:szCs w:val="24"/>
          <w:lang w:eastAsia="ru-RU"/>
        </w:rPr>
        <w:t>р</w:t>
      </w:r>
      <w:r w:rsidRPr="00D01F47">
        <w:rPr>
          <w:rFonts w:ascii="Times New Roman" w:hAnsi="Times New Roman"/>
          <w:b/>
          <w:color w:val="000000"/>
          <w:spacing w:val="-3"/>
          <w:sz w:val="24"/>
          <w:szCs w:val="24"/>
          <w:lang w:eastAsia="ru-RU"/>
        </w:rPr>
        <w:t>о</w:t>
      </w:r>
      <w:r w:rsidRPr="00D01F47">
        <w:rPr>
          <w:rFonts w:ascii="Times New Roman" w:hAnsi="Times New Roman"/>
          <w:b/>
          <w:color w:val="000000"/>
          <w:sz w:val="24"/>
          <w:szCs w:val="24"/>
          <w:lang w:eastAsia="ru-RU"/>
        </w:rPr>
        <w:t>гра</w:t>
      </w:r>
      <w:r w:rsidRPr="00D01F47">
        <w:rPr>
          <w:rFonts w:ascii="Times New Roman" w:hAnsi="Times New Roman"/>
          <w:b/>
          <w:color w:val="000000"/>
          <w:spacing w:val="-1"/>
          <w:sz w:val="24"/>
          <w:szCs w:val="24"/>
          <w:lang w:eastAsia="ru-RU"/>
        </w:rPr>
        <w:t>мм</w:t>
      </w:r>
      <w:r w:rsidRPr="00D01F47">
        <w:rPr>
          <w:rFonts w:ascii="Times New Roman" w:hAnsi="Times New Roman"/>
          <w:b/>
          <w:color w:val="000000"/>
          <w:sz w:val="24"/>
          <w:szCs w:val="24"/>
          <w:lang w:eastAsia="ru-RU"/>
        </w:rPr>
        <w:t>ы</w:t>
      </w:r>
      <w:r w:rsidRPr="00D01F47">
        <w:rPr>
          <w:rFonts w:ascii="Times New Roman" w:hAnsi="Times New Roman"/>
          <w:b/>
          <w:color w:val="000000"/>
          <w:spacing w:val="2"/>
          <w:sz w:val="24"/>
          <w:szCs w:val="24"/>
          <w:lang w:eastAsia="ru-RU"/>
        </w:rPr>
        <w:t xml:space="preserve"> </w:t>
      </w:r>
      <w:r w:rsidRPr="00D01F47">
        <w:rPr>
          <w:rFonts w:ascii="Times New Roman" w:hAnsi="Times New Roman"/>
          <w:b/>
          <w:color w:val="000000"/>
          <w:sz w:val="24"/>
          <w:szCs w:val="24"/>
          <w:lang w:eastAsia="ru-RU"/>
        </w:rPr>
        <w:t>с</w:t>
      </w:r>
      <w:r w:rsidRPr="00D01F47">
        <w:rPr>
          <w:rFonts w:ascii="Times New Roman" w:hAnsi="Times New Roman"/>
          <w:b/>
          <w:color w:val="000000"/>
          <w:spacing w:val="5"/>
          <w:sz w:val="24"/>
          <w:szCs w:val="24"/>
          <w:lang w:eastAsia="ru-RU"/>
        </w:rPr>
        <w:t xml:space="preserve"> </w:t>
      </w:r>
      <w:r w:rsidRPr="00D01F47">
        <w:rPr>
          <w:rFonts w:ascii="Times New Roman" w:hAnsi="Times New Roman"/>
          <w:b/>
          <w:color w:val="000000"/>
          <w:spacing w:val="-7"/>
          <w:sz w:val="24"/>
          <w:szCs w:val="24"/>
          <w:lang w:eastAsia="ru-RU"/>
        </w:rPr>
        <w:t>у</w:t>
      </w:r>
      <w:r w:rsidRPr="00D01F47">
        <w:rPr>
          <w:rFonts w:ascii="Times New Roman" w:hAnsi="Times New Roman"/>
          <w:b/>
          <w:color w:val="000000"/>
          <w:spacing w:val="2"/>
          <w:sz w:val="24"/>
          <w:szCs w:val="24"/>
          <w:lang w:eastAsia="ru-RU"/>
        </w:rPr>
        <w:t>ч</w:t>
      </w:r>
      <w:r w:rsidRPr="00D01F47">
        <w:rPr>
          <w:rFonts w:ascii="Times New Roman" w:hAnsi="Times New Roman"/>
          <w:b/>
          <w:color w:val="000000"/>
          <w:spacing w:val="-3"/>
          <w:sz w:val="24"/>
          <w:szCs w:val="24"/>
          <w:lang w:eastAsia="ru-RU"/>
        </w:rPr>
        <w:t>е</w:t>
      </w:r>
      <w:r w:rsidRPr="00D01F47">
        <w:rPr>
          <w:rFonts w:ascii="Times New Roman" w:hAnsi="Times New Roman"/>
          <w:b/>
          <w:color w:val="000000"/>
          <w:spacing w:val="5"/>
          <w:sz w:val="24"/>
          <w:szCs w:val="24"/>
          <w:lang w:eastAsia="ru-RU"/>
        </w:rPr>
        <w:t>т</w:t>
      </w:r>
      <w:r w:rsidRPr="00D01F47">
        <w:rPr>
          <w:rFonts w:ascii="Times New Roman" w:hAnsi="Times New Roman"/>
          <w:b/>
          <w:color w:val="000000"/>
          <w:spacing w:val="-3"/>
          <w:sz w:val="24"/>
          <w:szCs w:val="24"/>
          <w:lang w:eastAsia="ru-RU"/>
        </w:rPr>
        <w:t>о</w:t>
      </w:r>
      <w:r w:rsidRPr="00D01F47">
        <w:rPr>
          <w:rFonts w:ascii="Times New Roman" w:hAnsi="Times New Roman"/>
          <w:b/>
          <w:color w:val="000000"/>
          <w:sz w:val="24"/>
          <w:szCs w:val="24"/>
          <w:lang w:eastAsia="ru-RU"/>
        </w:rPr>
        <w:t>м</w:t>
      </w:r>
      <w:r w:rsidRPr="00D01F47">
        <w:rPr>
          <w:rFonts w:ascii="Times New Roman" w:hAnsi="Times New Roman"/>
          <w:b/>
          <w:color w:val="000000"/>
          <w:spacing w:val="3"/>
          <w:sz w:val="24"/>
          <w:szCs w:val="24"/>
          <w:lang w:eastAsia="ru-RU"/>
        </w:rPr>
        <w:t xml:space="preserve"> </w:t>
      </w:r>
      <w:r w:rsidRPr="00D01F47">
        <w:rPr>
          <w:rFonts w:ascii="Times New Roman" w:hAnsi="Times New Roman"/>
          <w:b/>
          <w:color w:val="000000"/>
          <w:sz w:val="24"/>
          <w:szCs w:val="24"/>
          <w:lang w:eastAsia="ru-RU"/>
        </w:rPr>
        <w:t>в</w:t>
      </w:r>
      <w:r w:rsidRPr="00D01F47">
        <w:rPr>
          <w:rFonts w:ascii="Times New Roman" w:hAnsi="Times New Roman"/>
          <w:b/>
          <w:color w:val="000000"/>
          <w:spacing w:val="-2"/>
          <w:sz w:val="24"/>
          <w:szCs w:val="24"/>
          <w:lang w:eastAsia="ru-RU"/>
        </w:rPr>
        <w:t>о</w:t>
      </w:r>
      <w:r w:rsidRPr="00D01F47">
        <w:rPr>
          <w:rFonts w:ascii="Times New Roman" w:hAnsi="Times New Roman"/>
          <w:b/>
          <w:color w:val="000000"/>
          <w:w w:val="99"/>
          <w:sz w:val="24"/>
          <w:szCs w:val="24"/>
          <w:lang w:eastAsia="ru-RU"/>
        </w:rPr>
        <w:t>з</w:t>
      </w:r>
      <w:r w:rsidRPr="00D01F47">
        <w:rPr>
          <w:rFonts w:ascii="Times New Roman" w:hAnsi="Times New Roman"/>
          <w:b/>
          <w:color w:val="000000"/>
          <w:sz w:val="24"/>
          <w:szCs w:val="24"/>
          <w:lang w:eastAsia="ru-RU"/>
        </w:rPr>
        <w:t>раст</w:t>
      </w:r>
      <w:r w:rsidRPr="00D01F47">
        <w:rPr>
          <w:rFonts w:ascii="Times New Roman" w:hAnsi="Times New Roman"/>
          <w:b/>
          <w:color w:val="000000"/>
          <w:w w:val="99"/>
          <w:sz w:val="24"/>
          <w:szCs w:val="24"/>
          <w:lang w:eastAsia="ru-RU"/>
        </w:rPr>
        <w:t>н</w:t>
      </w:r>
      <w:r w:rsidRPr="00D01F47">
        <w:rPr>
          <w:rFonts w:ascii="Times New Roman" w:hAnsi="Times New Roman"/>
          <w:b/>
          <w:color w:val="000000"/>
          <w:sz w:val="24"/>
          <w:szCs w:val="24"/>
          <w:lang w:eastAsia="ru-RU"/>
        </w:rPr>
        <w:t>ых</w:t>
      </w:r>
      <w:r w:rsidRPr="00D01F47">
        <w:rPr>
          <w:rFonts w:ascii="Times New Roman" w:hAnsi="Times New Roman"/>
          <w:b/>
          <w:color w:val="000000"/>
          <w:spacing w:val="1"/>
          <w:sz w:val="24"/>
          <w:szCs w:val="24"/>
          <w:lang w:eastAsia="ru-RU"/>
        </w:rPr>
        <w:t xml:space="preserve"> </w:t>
      </w:r>
      <w:r w:rsidRPr="00D01F47">
        <w:rPr>
          <w:rFonts w:ascii="Times New Roman" w:hAnsi="Times New Roman"/>
          <w:b/>
          <w:color w:val="000000"/>
          <w:w w:val="99"/>
          <w:sz w:val="24"/>
          <w:szCs w:val="24"/>
          <w:lang w:eastAsia="ru-RU"/>
        </w:rPr>
        <w:t>и</w:t>
      </w:r>
      <w:r w:rsidRPr="00D01F47">
        <w:rPr>
          <w:rFonts w:ascii="Times New Roman" w:hAnsi="Times New Roman"/>
          <w:b/>
          <w:color w:val="000000"/>
          <w:sz w:val="24"/>
          <w:szCs w:val="24"/>
          <w:lang w:eastAsia="ru-RU"/>
        </w:rPr>
        <w:t xml:space="preserve"> </w:t>
      </w:r>
      <w:r w:rsidRPr="00D01F47">
        <w:rPr>
          <w:rFonts w:ascii="Times New Roman" w:hAnsi="Times New Roman"/>
          <w:b/>
          <w:color w:val="000000"/>
          <w:spacing w:val="-1"/>
          <w:w w:val="99"/>
          <w:sz w:val="24"/>
          <w:szCs w:val="24"/>
          <w:lang w:eastAsia="ru-RU"/>
        </w:rPr>
        <w:t>ин</w:t>
      </w:r>
      <w:r w:rsidRPr="00D01F47">
        <w:rPr>
          <w:rFonts w:ascii="Times New Roman" w:hAnsi="Times New Roman"/>
          <w:b/>
          <w:color w:val="000000"/>
          <w:sz w:val="24"/>
          <w:szCs w:val="24"/>
          <w:lang w:eastAsia="ru-RU"/>
        </w:rPr>
        <w:t>д</w:t>
      </w:r>
      <w:r w:rsidRPr="00D01F47">
        <w:rPr>
          <w:rFonts w:ascii="Times New Roman" w:hAnsi="Times New Roman"/>
          <w:b/>
          <w:color w:val="000000"/>
          <w:spacing w:val="-1"/>
          <w:w w:val="99"/>
          <w:sz w:val="24"/>
          <w:szCs w:val="24"/>
          <w:lang w:eastAsia="ru-RU"/>
        </w:rPr>
        <w:t>и</w:t>
      </w:r>
      <w:r w:rsidRPr="00D01F47">
        <w:rPr>
          <w:rFonts w:ascii="Times New Roman" w:hAnsi="Times New Roman"/>
          <w:b/>
          <w:color w:val="000000"/>
          <w:spacing w:val="3"/>
          <w:sz w:val="24"/>
          <w:szCs w:val="24"/>
          <w:lang w:eastAsia="ru-RU"/>
        </w:rPr>
        <w:t>в</w:t>
      </w:r>
      <w:r w:rsidRPr="00D01F47">
        <w:rPr>
          <w:rFonts w:ascii="Times New Roman" w:hAnsi="Times New Roman"/>
          <w:b/>
          <w:color w:val="000000"/>
          <w:spacing w:val="-1"/>
          <w:w w:val="99"/>
          <w:sz w:val="24"/>
          <w:szCs w:val="24"/>
          <w:lang w:eastAsia="ru-RU"/>
        </w:rPr>
        <w:t>и</w:t>
      </w:r>
      <w:r w:rsidRPr="00D01F47">
        <w:rPr>
          <w:rFonts w:ascii="Times New Roman" w:hAnsi="Times New Roman"/>
          <w:b/>
          <w:color w:val="000000"/>
          <w:spacing w:val="5"/>
          <w:sz w:val="24"/>
          <w:szCs w:val="24"/>
          <w:lang w:eastAsia="ru-RU"/>
        </w:rPr>
        <w:t>д</w:t>
      </w:r>
      <w:r w:rsidRPr="00D01F47">
        <w:rPr>
          <w:rFonts w:ascii="Times New Roman" w:hAnsi="Times New Roman"/>
          <w:b/>
          <w:color w:val="000000"/>
          <w:spacing w:val="-3"/>
          <w:sz w:val="24"/>
          <w:szCs w:val="24"/>
          <w:lang w:eastAsia="ru-RU"/>
        </w:rPr>
        <w:t>у</w:t>
      </w:r>
      <w:r w:rsidRPr="00D01F47">
        <w:rPr>
          <w:rFonts w:ascii="Times New Roman" w:hAnsi="Times New Roman"/>
          <w:b/>
          <w:color w:val="000000"/>
          <w:sz w:val="24"/>
          <w:szCs w:val="24"/>
          <w:lang w:eastAsia="ru-RU"/>
        </w:rPr>
        <w:t>а</w:t>
      </w:r>
      <w:r w:rsidRPr="00D01F47">
        <w:rPr>
          <w:rFonts w:ascii="Times New Roman" w:hAnsi="Times New Roman"/>
          <w:b/>
          <w:color w:val="000000"/>
          <w:w w:val="99"/>
          <w:sz w:val="24"/>
          <w:szCs w:val="24"/>
          <w:lang w:eastAsia="ru-RU"/>
        </w:rPr>
        <w:t>л</w:t>
      </w:r>
      <w:r w:rsidRPr="00D01F47">
        <w:rPr>
          <w:rFonts w:ascii="Times New Roman" w:hAnsi="Times New Roman"/>
          <w:b/>
          <w:color w:val="000000"/>
          <w:sz w:val="24"/>
          <w:szCs w:val="24"/>
          <w:lang w:eastAsia="ru-RU"/>
        </w:rPr>
        <w:t>ь</w:t>
      </w:r>
      <w:r w:rsidRPr="00D01F47">
        <w:rPr>
          <w:rFonts w:ascii="Times New Roman" w:hAnsi="Times New Roman"/>
          <w:b/>
          <w:color w:val="000000"/>
          <w:spacing w:val="-1"/>
          <w:w w:val="99"/>
          <w:sz w:val="24"/>
          <w:szCs w:val="24"/>
          <w:lang w:eastAsia="ru-RU"/>
        </w:rPr>
        <w:t>н</w:t>
      </w:r>
      <w:r w:rsidRPr="00D01F47">
        <w:rPr>
          <w:rFonts w:ascii="Times New Roman" w:hAnsi="Times New Roman"/>
          <w:b/>
          <w:color w:val="000000"/>
          <w:sz w:val="24"/>
          <w:szCs w:val="24"/>
          <w:lang w:eastAsia="ru-RU"/>
        </w:rPr>
        <w:t xml:space="preserve">ых </w:t>
      </w:r>
      <w:r w:rsidRPr="00D01F47">
        <w:rPr>
          <w:rFonts w:ascii="Times New Roman" w:hAnsi="Times New Roman"/>
          <w:b/>
          <w:color w:val="000000"/>
          <w:spacing w:val="-2"/>
          <w:sz w:val="24"/>
          <w:szCs w:val="24"/>
          <w:lang w:eastAsia="ru-RU"/>
        </w:rPr>
        <w:t>о</w:t>
      </w:r>
      <w:r w:rsidRPr="00D01F47">
        <w:rPr>
          <w:rFonts w:ascii="Times New Roman" w:hAnsi="Times New Roman"/>
          <w:b/>
          <w:color w:val="000000"/>
          <w:spacing w:val="1"/>
          <w:sz w:val="24"/>
          <w:szCs w:val="24"/>
          <w:lang w:eastAsia="ru-RU"/>
        </w:rPr>
        <w:t>с</w:t>
      </w:r>
      <w:r w:rsidRPr="00D01F47">
        <w:rPr>
          <w:rFonts w:ascii="Times New Roman" w:hAnsi="Times New Roman"/>
          <w:b/>
          <w:color w:val="000000"/>
          <w:spacing w:val="-2"/>
          <w:sz w:val="24"/>
          <w:szCs w:val="24"/>
          <w:lang w:eastAsia="ru-RU"/>
        </w:rPr>
        <w:t>о</w:t>
      </w:r>
      <w:r w:rsidRPr="00D01F47">
        <w:rPr>
          <w:rFonts w:ascii="Times New Roman" w:hAnsi="Times New Roman"/>
          <w:b/>
          <w:color w:val="000000"/>
          <w:spacing w:val="4"/>
          <w:sz w:val="24"/>
          <w:szCs w:val="24"/>
          <w:lang w:eastAsia="ru-RU"/>
        </w:rPr>
        <w:t>б</w:t>
      </w:r>
      <w:r w:rsidRPr="00D01F47">
        <w:rPr>
          <w:rFonts w:ascii="Times New Roman" w:hAnsi="Times New Roman"/>
          <w:b/>
          <w:color w:val="000000"/>
          <w:spacing w:val="-2"/>
          <w:sz w:val="24"/>
          <w:szCs w:val="24"/>
          <w:lang w:eastAsia="ru-RU"/>
        </w:rPr>
        <w:t>е</w:t>
      </w:r>
      <w:r w:rsidRPr="00D01F47">
        <w:rPr>
          <w:rFonts w:ascii="Times New Roman" w:hAnsi="Times New Roman"/>
          <w:b/>
          <w:color w:val="000000"/>
          <w:sz w:val="24"/>
          <w:szCs w:val="24"/>
          <w:lang w:eastAsia="ru-RU"/>
        </w:rPr>
        <w:t>н</w:t>
      </w:r>
      <w:r w:rsidRPr="00D01F47">
        <w:rPr>
          <w:rFonts w:ascii="Times New Roman" w:hAnsi="Times New Roman"/>
          <w:b/>
          <w:color w:val="000000"/>
          <w:spacing w:val="2"/>
          <w:sz w:val="24"/>
          <w:szCs w:val="24"/>
          <w:lang w:eastAsia="ru-RU"/>
        </w:rPr>
        <w:t>н</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с</w:t>
      </w:r>
      <w:r w:rsidRPr="00D01F47">
        <w:rPr>
          <w:rFonts w:ascii="Times New Roman" w:hAnsi="Times New Roman"/>
          <w:b/>
          <w:color w:val="000000"/>
          <w:w w:val="99"/>
          <w:sz w:val="24"/>
          <w:szCs w:val="24"/>
          <w:lang w:eastAsia="ru-RU"/>
        </w:rPr>
        <w:t>т</w:t>
      </w:r>
      <w:r w:rsidRPr="00D01F47">
        <w:rPr>
          <w:rFonts w:ascii="Times New Roman" w:hAnsi="Times New Roman"/>
          <w:b/>
          <w:color w:val="000000"/>
          <w:sz w:val="24"/>
          <w:szCs w:val="24"/>
          <w:lang w:eastAsia="ru-RU"/>
        </w:rPr>
        <w:t>ей в</w:t>
      </w:r>
      <w:r w:rsidRPr="00D01F47">
        <w:rPr>
          <w:rFonts w:ascii="Times New Roman" w:hAnsi="Times New Roman"/>
          <w:b/>
          <w:color w:val="000000"/>
          <w:spacing w:val="-3"/>
          <w:sz w:val="24"/>
          <w:szCs w:val="24"/>
          <w:lang w:eastAsia="ru-RU"/>
        </w:rPr>
        <w:t>о</w:t>
      </w:r>
      <w:r w:rsidRPr="00D01F47">
        <w:rPr>
          <w:rFonts w:ascii="Times New Roman" w:hAnsi="Times New Roman"/>
          <w:b/>
          <w:color w:val="000000"/>
          <w:spacing w:val="1"/>
          <w:sz w:val="24"/>
          <w:szCs w:val="24"/>
          <w:lang w:eastAsia="ru-RU"/>
        </w:rPr>
        <w:t>с</w:t>
      </w:r>
      <w:r w:rsidRPr="00D01F47">
        <w:rPr>
          <w:rFonts w:ascii="Times New Roman" w:hAnsi="Times New Roman"/>
          <w:b/>
          <w:color w:val="000000"/>
          <w:sz w:val="24"/>
          <w:szCs w:val="24"/>
          <w:lang w:eastAsia="ru-RU"/>
        </w:rPr>
        <w:t>п</w:t>
      </w:r>
      <w:r w:rsidRPr="00D01F47">
        <w:rPr>
          <w:rFonts w:ascii="Times New Roman" w:hAnsi="Times New Roman"/>
          <w:b/>
          <w:color w:val="000000"/>
          <w:spacing w:val="-2"/>
          <w:sz w:val="24"/>
          <w:szCs w:val="24"/>
          <w:lang w:eastAsia="ru-RU"/>
        </w:rPr>
        <w:t>и</w:t>
      </w:r>
      <w:r w:rsidRPr="00D01F47">
        <w:rPr>
          <w:rFonts w:ascii="Times New Roman" w:hAnsi="Times New Roman"/>
          <w:b/>
          <w:color w:val="000000"/>
          <w:w w:val="99"/>
          <w:sz w:val="24"/>
          <w:szCs w:val="24"/>
          <w:lang w:eastAsia="ru-RU"/>
        </w:rPr>
        <w:t>т</w:t>
      </w:r>
      <w:r w:rsidRPr="00D01F47">
        <w:rPr>
          <w:rFonts w:ascii="Times New Roman" w:hAnsi="Times New Roman"/>
          <w:b/>
          <w:color w:val="000000"/>
          <w:spacing w:val="3"/>
          <w:sz w:val="24"/>
          <w:szCs w:val="24"/>
          <w:lang w:eastAsia="ru-RU"/>
        </w:rPr>
        <w:t>а</w:t>
      </w:r>
      <w:r w:rsidRPr="00D01F47">
        <w:rPr>
          <w:rFonts w:ascii="Times New Roman" w:hAnsi="Times New Roman"/>
          <w:b/>
          <w:color w:val="000000"/>
          <w:sz w:val="24"/>
          <w:szCs w:val="24"/>
          <w:lang w:eastAsia="ru-RU"/>
        </w:rPr>
        <w:t>н</w:t>
      </w:r>
      <w:r w:rsidRPr="00D01F47">
        <w:rPr>
          <w:rFonts w:ascii="Times New Roman" w:hAnsi="Times New Roman"/>
          <w:b/>
          <w:color w:val="000000"/>
          <w:spacing w:val="-1"/>
          <w:sz w:val="24"/>
          <w:szCs w:val="24"/>
          <w:lang w:eastAsia="ru-RU"/>
        </w:rPr>
        <w:t>н</w:t>
      </w:r>
      <w:r w:rsidRPr="00D01F47">
        <w:rPr>
          <w:rFonts w:ascii="Times New Roman" w:hAnsi="Times New Roman"/>
          <w:b/>
          <w:color w:val="000000"/>
          <w:spacing w:val="-2"/>
          <w:w w:val="99"/>
          <w:sz w:val="24"/>
          <w:szCs w:val="24"/>
          <w:lang w:eastAsia="ru-RU"/>
        </w:rPr>
        <w:t>и</w:t>
      </w:r>
      <w:r w:rsidRPr="00D01F47">
        <w:rPr>
          <w:rFonts w:ascii="Times New Roman" w:hAnsi="Times New Roman"/>
          <w:b/>
          <w:color w:val="000000"/>
          <w:spacing w:val="2"/>
          <w:sz w:val="24"/>
          <w:szCs w:val="24"/>
          <w:lang w:eastAsia="ru-RU"/>
        </w:rPr>
        <w:t>к</w:t>
      </w:r>
      <w:r w:rsidRPr="00D01F47">
        <w:rPr>
          <w:rFonts w:ascii="Times New Roman" w:hAnsi="Times New Roman"/>
          <w:b/>
          <w:color w:val="000000"/>
          <w:sz w:val="24"/>
          <w:szCs w:val="24"/>
          <w:lang w:eastAsia="ru-RU"/>
        </w:rPr>
        <w:t>ов,</w:t>
      </w:r>
      <w:r w:rsidRPr="00D01F47">
        <w:rPr>
          <w:rFonts w:ascii="Times New Roman" w:hAnsi="Times New Roman"/>
          <w:b/>
          <w:color w:val="000000"/>
          <w:spacing w:val="3"/>
          <w:sz w:val="24"/>
          <w:szCs w:val="24"/>
          <w:lang w:eastAsia="ru-RU"/>
        </w:rPr>
        <w:t xml:space="preserve"> </w:t>
      </w:r>
      <w:r w:rsidRPr="00D01F47">
        <w:rPr>
          <w:rFonts w:ascii="Times New Roman" w:hAnsi="Times New Roman"/>
          <w:b/>
          <w:color w:val="000000"/>
          <w:sz w:val="24"/>
          <w:szCs w:val="24"/>
          <w:lang w:eastAsia="ru-RU"/>
        </w:rPr>
        <w:t>с</w:t>
      </w:r>
      <w:r w:rsidRPr="00D01F47">
        <w:rPr>
          <w:rFonts w:ascii="Times New Roman" w:hAnsi="Times New Roman"/>
          <w:b/>
          <w:color w:val="000000"/>
          <w:w w:val="99"/>
          <w:sz w:val="24"/>
          <w:szCs w:val="24"/>
          <w:lang w:eastAsia="ru-RU"/>
        </w:rPr>
        <w:t>п</w:t>
      </w:r>
      <w:r w:rsidRPr="00D01F47">
        <w:rPr>
          <w:rFonts w:ascii="Times New Roman" w:hAnsi="Times New Roman"/>
          <w:b/>
          <w:color w:val="000000"/>
          <w:sz w:val="24"/>
          <w:szCs w:val="24"/>
          <w:lang w:eastAsia="ru-RU"/>
        </w:rPr>
        <w:t>е</w:t>
      </w:r>
      <w:r w:rsidRPr="00D01F47">
        <w:rPr>
          <w:rFonts w:ascii="Times New Roman" w:hAnsi="Times New Roman"/>
          <w:b/>
          <w:color w:val="000000"/>
          <w:spacing w:val="-2"/>
          <w:w w:val="99"/>
          <w:sz w:val="24"/>
          <w:szCs w:val="24"/>
          <w:lang w:eastAsia="ru-RU"/>
        </w:rPr>
        <w:t>ци</w:t>
      </w:r>
      <w:r w:rsidRPr="00D01F47">
        <w:rPr>
          <w:rFonts w:ascii="Times New Roman" w:hAnsi="Times New Roman"/>
          <w:b/>
          <w:color w:val="000000"/>
          <w:sz w:val="24"/>
          <w:szCs w:val="24"/>
          <w:lang w:eastAsia="ru-RU"/>
        </w:rPr>
        <w:t>ф</w:t>
      </w:r>
      <w:r w:rsidRPr="00D01F47">
        <w:rPr>
          <w:rFonts w:ascii="Times New Roman" w:hAnsi="Times New Roman"/>
          <w:b/>
          <w:color w:val="000000"/>
          <w:w w:val="99"/>
          <w:sz w:val="24"/>
          <w:szCs w:val="24"/>
          <w:lang w:eastAsia="ru-RU"/>
        </w:rPr>
        <w:t>и</w:t>
      </w:r>
      <w:r w:rsidRPr="00D01F47">
        <w:rPr>
          <w:rFonts w:ascii="Times New Roman" w:hAnsi="Times New Roman"/>
          <w:b/>
          <w:color w:val="000000"/>
          <w:sz w:val="24"/>
          <w:szCs w:val="24"/>
          <w:lang w:eastAsia="ru-RU"/>
        </w:rPr>
        <w:t>к</w:t>
      </w:r>
      <w:r w:rsidRPr="00D01F47">
        <w:rPr>
          <w:rFonts w:ascii="Times New Roman" w:hAnsi="Times New Roman"/>
          <w:b/>
          <w:color w:val="000000"/>
          <w:w w:val="99"/>
          <w:sz w:val="24"/>
          <w:szCs w:val="24"/>
          <w:lang w:eastAsia="ru-RU"/>
        </w:rPr>
        <w:t>и</w:t>
      </w:r>
      <w:r w:rsidRPr="00D01F47">
        <w:rPr>
          <w:rFonts w:ascii="Times New Roman" w:hAnsi="Times New Roman"/>
          <w:b/>
          <w:color w:val="000000"/>
          <w:sz w:val="24"/>
          <w:szCs w:val="24"/>
          <w:lang w:eastAsia="ru-RU"/>
        </w:rPr>
        <w:t xml:space="preserve"> </w:t>
      </w:r>
      <w:r w:rsidRPr="00D01F47">
        <w:rPr>
          <w:rFonts w:ascii="Times New Roman" w:hAnsi="Times New Roman"/>
          <w:b/>
          <w:color w:val="000000"/>
          <w:spacing w:val="-2"/>
          <w:w w:val="99"/>
          <w:sz w:val="24"/>
          <w:szCs w:val="24"/>
          <w:lang w:eastAsia="ru-RU"/>
        </w:rPr>
        <w:t>и</w:t>
      </w:r>
      <w:r w:rsidRPr="00D01F47">
        <w:rPr>
          <w:rFonts w:ascii="Times New Roman" w:hAnsi="Times New Roman"/>
          <w:b/>
          <w:color w:val="000000"/>
          <w:sz w:val="24"/>
          <w:szCs w:val="24"/>
          <w:lang w:eastAsia="ru-RU"/>
        </w:rPr>
        <w:t>х</w:t>
      </w:r>
      <w:r w:rsidRPr="00D01F47">
        <w:rPr>
          <w:rFonts w:ascii="Times New Roman" w:hAnsi="Times New Roman"/>
          <w:b/>
          <w:color w:val="000000"/>
          <w:spacing w:val="10"/>
          <w:sz w:val="24"/>
          <w:szCs w:val="24"/>
          <w:lang w:eastAsia="ru-RU"/>
        </w:rPr>
        <w:t xml:space="preserve"> </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бра</w:t>
      </w:r>
      <w:r w:rsidRPr="00D01F47">
        <w:rPr>
          <w:rFonts w:ascii="Times New Roman" w:hAnsi="Times New Roman"/>
          <w:b/>
          <w:color w:val="000000"/>
          <w:w w:val="99"/>
          <w:sz w:val="24"/>
          <w:szCs w:val="24"/>
          <w:lang w:eastAsia="ru-RU"/>
        </w:rPr>
        <w:t>з</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ва</w:t>
      </w:r>
      <w:r w:rsidRPr="00D01F47">
        <w:rPr>
          <w:rFonts w:ascii="Times New Roman" w:hAnsi="Times New Roman"/>
          <w:b/>
          <w:color w:val="000000"/>
          <w:spacing w:val="3"/>
          <w:sz w:val="24"/>
          <w:szCs w:val="24"/>
          <w:lang w:eastAsia="ru-RU"/>
        </w:rPr>
        <w:t>т</w:t>
      </w:r>
      <w:r w:rsidRPr="00D01F47">
        <w:rPr>
          <w:rFonts w:ascii="Times New Roman" w:hAnsi="Times New Roman"/>
          <w:b/>
          <w:color w:val="000000"/>
          <w:spacing w:val="-3"/>
          <w:sz w:val="24"/>
          <w:szCs w:val="24"/>
          <w:lang w:eastAsia="ru-RU"/>
        </w:rPr>
        <w:t>е</w:t>
      </w:r>
      <w:r w:rsidRPr="00D01F47">
        <w:rPr>
          <w:rFonts w:ascii="Times New Roman" w:hAnsi="Times New Roman"/>
          <w:b/>
          <w:color w:val="000000"/>
          <w:w w:val="99"/>
          <w:sz w:val="24"/>
          <w:szCs w:val="24"/>
          <w:lang w:eastAsia="ru-RU"/>
        </w:rPr>
        <w:t>л</w:t>
      </w:r>
      <w:r w:rsidRPr="00D01F47">
        <w:rPr>
          <w:rFonts w:ascii="Times New Roman" w:hAnsi="Times New Roman"/>
          <w:b/>
          <w:color w:val="000000"/>
          <w:sz w:val="24"/>
          <w:szCs w:val="24"/>
          <w:lang w:eastAsia="ru-RU"/>
        </w:rPr>
        <w:t>ь</w:t>
      </w:r>
      <w:r w:rsidRPr="00D01F47">
        <w:rPr>
          <w:rFonts w:ascii="Times New Roman" w:hAnsi="Times New Roman"/>
          <w:b/>
          <w:color w:val="000000"/>
          <w:w w:val="99"/>
          <w:sz w:val="24"/>
          <w:szCs w:val="24"/>
          <w:lang w:eastAsia="ru-RU"/>
        </w:rPr>
        <w:t>н</w:t>
      </w:r>
      <w:r w:rsidRPr="00D01F47">
        <w:rPr>
          <w:rFonts w:ascii="Times New Roman" w:hAnsi="Times New Roman"/>
          <w:b/>
          <w:color w:val="000000"/>
          <w:sz w:val="24"/>
          <w:szCs w:val="24"/>
          <w:lang w:eastAsia="ru-RU"/>
        </w:rPr>
        <w:t xml:space="preserve">ых </w:t>
      </w:r>
      <w:r w:rsidRPr="00D01F47">
        <w:rPr>
          <w:rFonts w:ascii="Times New Roman" w:hAnsi="Times New Roman"/>
          <w:b/>
          <w:color w:val="000000"/>
          <w:spacing w:val="-1"/>
          <w:w w:val="99"/>
          <w:sz w:val="24"/>
          <w:szCs w:val="24"/>
          <w:lang w:eastAsia="ru-RU"/>
        </w:rPr>
        <w:t>п</w:t>
      </w:r>
      <w:r w:rsidRPr="00D01F47">
        <w:rPr>
          <w:rFonts w:ascii="Times New Roman" w:hAnsi="Times New Roman"/>
          <w:b/>
          <w:color w:val="000000"/>
          <w:spacing w:val="-4"/>
          <w:sz w:val="24"/>
          <w:szCs w:val="24"/>
          <w:lang w:eastAsia="ru-RU"/>
        </w:rPr>
        <w:t>о</w:t>
      </w:r>
      <w:r w:rsidRPr="00D01F47">
        <w:rPr>
          <w:rFonts w:ascii="Times New Roman" w:hAnsi="Times New Roman"/>
          <w:b/>
          <w:color w:val="000000"/>
          <w:w w:val="99"/>
          <w:sz w:val="24"/>
          <w:szCs w:val="24"/>
          <w:lang w:eastAsia="ru-RU"/>
        </w:rPr>
        <w:t>т</w:t>
      </w:r>
      <w:r w:rsidRPr="00D01F47">
        <w:rPr>
          <w:rFonts w:ascii="Times New Roman" w:hAnsi="Times New Roman"/>
          <w:b/>
          <w:color w:val="000000"/>
          <w:spacing w:val="4"/>
          <w:sz w:val="24"/>
          <w:szCs w:val="24"/>
          <w:lang w:eastAsia="ru-RU"/>
        </w:rPr>
        <w:t>р</w:t>
      </w:r>
      <w:r w:rsidRPr="00D01F47">
        <w:rPr>
          <w:rFonts w:ascii="Times New Roman" w:hAnsi="Times New Roman"/>
          <w:b/>
          <w:color w:val="000000"/>
          <w:spacing w:val="-3"/>
          <w:sz w:val="24"/>
          <w:szCs w:val="24"/>
          <w:lang w:eastAsia="ru-RU"/>
        </w:rPr>
        <w:t>е</w:t>
      </w:r>
      <w:r w:rsidRPr="00D01F47">
        <w:rPr>
          <w:rFonts w:ascii="Times New Roman" w:hAnsi="Times New Roman"/>
          <w:b/>
          <w:color w:val="000000"/>
          <w:sz w:val="24"/>
          <w:szCs w:val="24"/>
          <w:lang w:eastAsia="ru-RU"/>
        </w:rPr>
        <w:t>б</w:t>
      </w:r>
      <w:r w:rsidRPr="00D01F47">
        <w:rPr>
          <w:rFonts w:ascii="Times New Roman" w:hAnsi="Times New Roman"/>
          <w:b/>
          <w:color w:val="000000"/>
          <w:spacing w:val="2"/>
          <w:sz w:val="24"/>
          <w:szCs w:val="24"/>
          <w:lang w:eastAsia="ru-RU"/>
        </w:rPr>
        <w:t>н</w:t>
      </w:r>
      <w:r w:rsidRPr="00D01F47">
        <w:rPr>
          <w:rFonts w:ascii="Times New Roman" w:hAnsi="Times New Roman"/>
          <w:b/>
          <w:color w:val="000000"/>
          <w:spacing w:val="-3"/>
          <w:sz w:val="24"/>
          <w:szCs w:val="24"/>
          <w:lang w:eastAsia="ru-RU"/>
        </w:rPr>
        <w:t>о</w:t>
      </w:r>
      <w:r w:rsidRPr="00D01F47">
        <w:rPr>
          <w:rFonts w:ascii="Times New Roman" w:hAnsi="Times New Roman"/>
          <w:b/>
          <w:color w:val="000000"/>
          <w:sz w:val="24"/>
          <w:szCs w:val="24"/>
          <w:lang w:eastAsia="ru-RU"/>
        </w:rPr>
        <w:t>с</w:t>
      </w:r>
      <w:r w:rsidRPr="00D01F47">
        <w:rPr>
          <w:rFonts w:ascii="Times New Roman" w:hAnsi="Times New Roman"/>
          <w:b/>
          <w:color w:val="000000"/>
          <w:spacing w:val="5"/>
          <w:w w:val="99"/>
          <w:sz w:val="24"/>
          <w:szCs w:val="24"/>
          <w:lang w:eastAsia="ru-RU"/>
        </w:rPr>
        <w:t>т</w:t>
      </w:r>
      <w:r w:rsidRPr="00D01F47">
        <w:rPr>
          <w:rFonts w:ascii="Times New Roman" w:hAnsi="Times New Roman"/>
          <w:b/>
          <w:color w:val="000000"/>
          <w:spacing w:val="-3"/>
          <w:sz w:val="24"/>
          <w:szCs w:val="24"/>
          <w:lang w:eastAsia="ru-RU"/>
        </w:rPr>
        <w:t>е</w:t>
      </w:r>
      <w:r w:rsidRPr="00D01F47">
        <w:rPr>
          <w:rFonts w:ascii="Times New Roman" w:hAnsi="Times New Roman"/>
          <w:b/>
          <w:color w:val="000000"/>
          <w:sz w:val="24"/>
          <w:szCs w:val="24"/>
          <w:lang w:eastAsia="ru-RU"/>
        </w:rPr>
        <w:t xml:space="preserve">й и </w:t>
      </w:r>
      <w:r w:rsidRPr="00D01F47">
        <w:rPr>
          <w:rFonts w:ascii="Times New Roman" w:hAnsi="Times New Roman"/>
          <w:b/>
          <w:color w:val="000000"/>
          <w:spacing w:val="1"/>
          <w:sz w:val="24"/>
          <w:szCs w:val="24"/>
          <w:lang w:eastAsia="ru-RU"/>
        </w:rPr>
        <w:t>и</w:t>
      </w:r>
      <w:r w:rsidRPr="00D01F47">
        <w:rPr>
          <w:rFonts w:ascii="Times New Roman" w:hAnsi="Times New Roman"/>
          <w:b/>
          <w:color w:val="000000"/>
          <w:sz w:val="24"/>
          <w:szCs w:val="24"/>
          <w:lang w:eastAsia="ru-RU"/>
        </w:rPr>
        <w:t>н</w:t>
      </w:r>
      <w:r w:rsidRPr="00D01F47">
        <w:rPr>
          <w:rFonts w:ascii="Times New Roman" w:hAnsi="Times New Roman"/>
          <w:b/>
          <w:color w:val="000000"/>
          <w:w w:val="99"/>
          <w:sz w:val="24"/>
          <w:szCs w:val="24"/>
          <w:lang w:eastAsia="ru-RU"/>
        </w:rPr>
        <w:t>т</w:t>
      </w:r>
      <w:r w:rsidRPr="00D01F47">
        <w:rPr>
          <w:rFonts w:ascii="Times New Roman" w:hAnsi="Times New Roman"/>
          <w:b/>
          <w:color w:val="000000"/>
          <w:spacing w:val="-3"/>
          <w:sz w:val="24"/>
          <w:szCs w:val="24"/>
          <w:lang w:eastAsia="ru-RU"/>
        </w:rPr>
        <w:t>е</w:t>
      </w:r>
      <w:r w:rsidRPr="00D01F47">
        <w:rPr>
          <w:rFonts w:ascii="Times New Roman" w:hAnsi="Times New Roman"/>
          <w:b/>
          <w:color w:val="000000"/>
          <w:spacing w:val="2"/>
          <w:sz w:val="24"/>
          <w:szCs w:val="24"/>
          <w:lang w:eastAsia="ru-RU"/>
        </w:rPr>
        <w:t>р</w:t>
      </w:r>
      <w:r w:rsidRPr="00D01F47">
        <w:rPr>
          <w:rFonts w:ascii="Times New Roman" w:hAnsi="Times New Roman"/>
          <w:b/>
          <w:color w:val="000000"/>
          <w:sz w:val="24"/>
          <w:szCs w:val="24"/>
          <w:lang w:eastAsia="ru-RU"/>
        </w:rPr>
        <w:t>е</w:t>
      </w:r>
      <w:r w:rsidRPr="00D01F47">
        <w:rPr>
          <w:rFonts w:ascii="Times New Roman" w:hAnsi="Times New Roman"/>
          <w:b/>
          <w:color w:val="000000"/>
          <w:spacing w:val="3"/>
          <w:sz w:val="24"/>
          <w:szCs w:val="24"/>
          <w:lang w:eastAsia="ru-RU"/>
        </w:rPr>
        <w:t>с</w:t>
      </w:r>
      <w:r w:rsidRPr="00D01F47">
        <w:rPr>
          <w:rFonts w:ascii="Times New Roman" w:hAnsi="Times New Roman"/>
          <w:b/>
          <w:color w:val="000000"/>
          <w:spacing w:val="-2"/>
          <w:sz w:val="24"/>
          <w:szCs w:val="24"/>
          <w:lang w:eastAsia="ru-RU"/>
        </w:rPr>
        <w:t>о</w:t>
      </w:r>
      <w:r w:rsidRPr="00D01F47">
        <w:rPr>
          <w:rFonts w:ascii="Times New Roman" w:hAnsi="Times New Roman"/>
          <w:b/>
          <w:color w:val="000000"/>
          <w:sz w:val="24"/>
          <w:szCs w:val="24"/>
          <w:lang w:eastAsia="ru-RU"/>
        </w:rPr>
        <w:t>в</w:t>
      </w:r>
    </w:p>
    <w:p w:rsidR="00665774" w:rsidRPr="00EA05C5" w:rsidRDefault="00665774" w:rsidP="00167EF6">
      <w:pPr>
        <w:spacing w:after="0" w:line="240" w:lineRule="auto"/>
        <w:ind w:firstLine="709"/>
        <w:jc w:val="both"/>
        <w:rPr>
          <w:rFonts w:ascii="Times New Roman" w:hAnsi="Times New Roman"/>
          <w:b/>
          <w:sz w:val="24"/>
          <w:szCs w:val="24"/>
        </w:rPr>
      </w:pPr>
    </w:p>
    <w:p w:rsidR="00EA05C5" w:rsidRDefault="00EA05C5" w:rsidP="00EA05C5">
      <w:pPr>
        <w:spacing w:after="0" w:line="240" w:lineRule="auto"/>
        <w:ind w:firstLine="709"/>
        <w:jc w:val="both"/>
        <w:rPr>
          <w:rFonts w:ascii="Times New Roman" w:hAnsi="Times New Roman"/>
          <w:i/>
          <w:sz w:val="24"/>
          <w:szCs w:val="24"/>
        </w:rPr>
      </w:pPr>
      <w:r w:rsidRPr="00EA05C5">
        <w:rPr>
          <w:rFonts w:ascii="Times New Roman" w:hAnsi="Times New Roman"/>
          <w:sz w:val="24"/>
          <w:szCs w:val="24"/>
        </w:rPr>
        <w:t xml:space="preserve">Содержательный раздел ОП ДОО содержит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и </w:t>
      </w:r>
      <w:r w:rsidRPr="00EA05C5">
        <w:rPr>
          <w:rFonts w:ascii="Times New Roman" w:hAnsi="Times New Roman"/>
          <w:i/>
          <w:sz w:val="24"/>
          <w:szCs w:val="24"/>
        </w:rPr>
        <w:t xml:space="preserve">соответствует п.23 ФОП </w:t>
      </w:r>
      <w:proofErr w:type="gramStart"/>
      <w:r w:rsidRPr="00EA05C5">
        <w:rPr>
          <w:rFonts w:ascii="Times New Roman" w:hAnsi="Times New Roman"/>
          <w:i/>
          <w:sz w:val="24"/>
          <w:szCs w:val="24"/>
        </w:rPr>
        <w:t>ДО</w:t>
      </w:r>
      <w:proofErr w:type="gramEnd"/>
      <w:r w:rsidRPr="00EA05C5">
        <w:rPr>
          <w:rFonts w:ascii="Times New Roman" w:hAnsi="Times New Roman"/>
          <w:i/>
          <w:sz w:val="24"/>
          <w:szCs w:val="24"/>
        </w:rPr>
        <w:t>.</w:t>
      </w:r>
    </w:p>
    <w:p w:rsidR="00FD24BF" w:rsidRPr="00DB2A6D" w:rsidRDefault="00FD24BF" w:rsidP="00FD24BF">
      <w:pPr>
        <w:spacing w:after="0" w:line="240" w:lineRule="auto"/>
        <w:jc w:val="both"/>
        <w:rPr>
          <w:rFonts w:ascii="Times New Roman" w:hAnsi="Times New Roman"/>
          <w:sz w:val="24"/>
          <w:szCs w:val="24"/>
        </w:rPr>
      </w:pPr>
      <w:r w:rsidRPr="00DB2A6D">
        <w:rPr>
          <w:rFonts w:ascii="Times New Roman" w:hAnsi="Times New Roman"/>
          <w:sz w:val="24"/>
          <w:szCs w:val="24"/>
        </w:rPr>
        <w:t xml:space="preserve">В образовательной работе ДОУ </w:t>
      </w:r>
      <w:r w:rsidR="00665774">
        <w:rPr>
          <w:rFonts w:ascii="Times New Roman" w:hAnsi="Times New Roman"/>
          <w:sz w:val="24"/>
          <w:szCs w:val="24"/>
        </w:rPr>
        <w:t xml:space="preserve">активно </w:t>
      </w:r>
      <w:r w:rsidRPr="00DB2A6D">
        <w:rPr>
          <w:rFonts w:ascii="Times New Roman" w:hAnsi="Times New Roman"/>
          <w:sz w:val="24"/>
          <w:szCs w:val="24"/>
        </w:rPr>
        <w:t>применяется моделирование  – использование наглядных пространственных моделей. Это разного рода эталоны, схемы, модели символы, в то же время - это могут быть словесно задаваемые правила и инструкции.  Этот метод способствует развитию способностей, переход от внешних действий с условными заместителями (схемами, моделями, символами) к действиям в уме.</w:t>
      </w:r>
    </w:p>
    <w:p w:rsidR="00FD24BF" w:rsidRPr="00EA05C5" w:rsidRDefault="00FD24BF" w:rsidP="00EA05C5">
      <w:pPr>
        <w:spacing w:after="0" w:line="240" w:lineRule="auto"/>
        <w:ind w:firstLine="709"/>
        <w:jc w:val="both"/>
        <w:rPr>
          <w:rFonts w:ascii="Times New Roman" w:hAnsi="Times New Roman"/>
          <w:sz w:val="24"/>
          <w:szCs w:val="24"/>
        </w:rPr>
      </w:pPr>
    </w:p>
    <w:p w:rsidR="00F021B0" w:rsidRDefault="00DB2A6D" w:rsidP="005C7D47">
      <w:pPr>
        <w:spacing w:after="0" w:line="240" w:lineRule="auto"/>
        <w:jc w:val="both"/>
        <w:rPr>
          <w:rFonts w:ascii="Times New Roman" w:hAnsi="Times New Roman"/>
          <w:i/>
          <w:sz w:val="24"/>
          <w:szCs w:val="24"/>
        </w:rPr>
      </w:pPr>
      <w:r>
        <w:rPr>
          <w:rFonts w:ascii="Times New Roman" w:hAnsi="Times New Roman"/>
          <w:b/>
          <w:sz w:val="24"/>
          <w:szCs w:val="24"/>
        </w:rPr>
        <w:t>2.3.</w:t>
      </w:r>
      <w:r w:rsidR="005C7D47">
        <w:rPr>
          <w:rFonts w:ascii="Times New Roman" w:hAnsi="Times New Roman"/>
          <w:b/>
          <w:sz w:val="24"/>
          <w:szCs w:val="24"/>
        </w:rPr>
        <w:t xml:space="preserve"> </w:t>
      </w:r>
      <w:r w:rsidR="0001722D" w:rsidRPr="0001722D">
        <w:rPr>
          <w:rFonts w:ascii="Times New Roman" w:hAnsi="Times New Roman"/>
          <w:b/>
          <w:sz w:val="24"/>
          <w:szCs w:val="24"/>
        </w:rPr>
        <w:t>Особенности образовательной деятельности ра</w:t>
      </w:r>
      <w:r w:rsidR="0001722D">
        <w:rPr>
          <w:rFonts w:ascii="Times New Roman" w:hAnsi="Times New Roman"/>
          <w:b/>
          <w:sz w:val="24"/>
          <w:szCs w:val="24"/>
        </w:rPr>
        <w:t xml:space="preserve">зных видов и культурных практик </w:t>
      </w:r>
      <w:r w:rsidR="0001722D" w:rsidRPr="0001722D">
        <w:rPr>
          <w:rFonts w:ascii="Times New Roman" w:hAnsi="Times New Roman"/>
          <w:i/>
          <w:sz w:val="24"/>
          <w:szCs w:val="24"/>
        </w:rPr>
        <w:t xml:space="preserve">соответствует п.24 ФОП </w:t>
      </w:r>
      <w:proofErr w:type="gramStart"/>
      <w:r w:rsidR="0001722D" w:rsidRPr="0001722D">
        <w:rPr>
          <w:rFonts w:ascii="Times New Roman" w:hAnsi="Times New Roman"/>
          <w:i/>
          <w:sz w:val="24"/>
          <w:szCs w:val="24"/>
        </w:rPr>
        <w:t>ДО</w:t>
      </w:r>
      <w:proofErr w:type="gramEnd"/>
      <w:r w:rsidR="00FA6CE3">
        <w:rPr>
          <w:rFonts w:ascii="Times New Roman" w:hAnsi="Times New Roman"/>
          <w:i/>
          <w:sz w:val="24"/>
          <w:szCs w:val="24"/>
        </w:rPr>
        <w:t>.</w:t>
      </w:r>
    </w:p>
    <w:p w:rsidR="005C7D47" w:rsidRPr="0001722D" w:rsidRDefault="005C7D47" w:rsidP="005C7D47">
      <w:pPr>
        <w:spacing w:after="0" w:line="240" w:lineRule="auto"/>
        <w:jc w:val="both"/>
        <w:rPr>
          <w:rFonts w:ascii="Times New Roman" w:hAnsi="Times New Roman"/>
          <w:i/>
          <w:sz w:val="24"/>
          <w:szCs w:val="24"/>
        </w:rPr>
      </w:pPr>
    </w:p>
    <w:p w:rsidR="0010333A" w:rsidRDefault="00DB2A6D" w:rsidP="005C7D47">
      <w:pPr>
        <w:spacing w:after="0" w:line="240" w:lineRule="auto"/>
        <w:rPr>
          <w:rFonts w:ascii="Times New Roman" w:hAnsi="Times New Roman"/>
          <w:b/>
          <w:sz w:val="24"/>
          <w:szCs w:val="24"/>
        </w:rPr>
      </w:pPr>
      <w:r>
        <w:rPr>
          <w:rFonts w:ascii="Times New Roman" w:hAnsi="Times New Roman"/>
          <w:b/>
          <w:sz w:val="24"/>
          <w:szCs w:val="24"/>
        </w:rPr>
        <w:t xml:space="preserve">2.4. </w:t>
      </w:r>
      <w:r w:rsidR="005C7D47">
        <w:rPr>
          <w:rFonts w:ascii="Times New Roman" w:hAnsi="Times New Roman"/>
          <w:b/>
          <w:sz w:val="24"/>
          <w:szCs w:val="24"/>
        </w:rPr>
        <w:t xml:space="preserve"> </w:t>
      </w:r>
      <w:r w:rsidR="0001722D" w:rsidRPr="0001722D">
        <w:rPr>
          <w:rFonts w:ascii="Times New Roman" w:hAnsi="Times New Roman"/>
          <w:b/>
          <w:sz w:val="24"/>
          <w:szCs w:val="24"/>
        </w:rPr>
        <w:t>Способы и направлен</w:t>
      </w:r>
      <w:r w:rsidR="0001722D">
        <w:rPr>
          <w:rFonts w:ascii="Times New Roman" w:hAnsi="Times New Roman"/>
          <w:b/>
          <w:sz w:val="24"/>
          <w:szCs w:val="24"/>
        </w:rPr>
        <w:t>ия поддержки детской инициативы</w:t>
      </w:r>
    </w:p>
    <w:p w:rsidR="0001722D" w:rsidRDefault="0001722D" w:rsidP="0010333A">
      <w:pPr>
        <w:spacing w:after="0" w:line="240" w:lineRule="auto"/>
        <w:rPr>
          <w:rFonts w:ascii="Times New Roman" w:hAnsi="Times New Roman"/>
          <w:i/>
          <w:sz w:val="24"/>
          <w:szCs w:val="24"/>
        </w:rPr>
      </w:pPr>
      <w:r w:rsidRPr="0010333A">
        <w:rPr>
          <w:rFonts w:ascii="Times New Roman" w:hAnsi="Times New Roman"/>
          <w:sz w:val="24"/>
          <w:szCs w:val="24"/>
        </w:rPr>
        <w:t xml:space="preserve"> </w:t>
      </w:r>
      <w:r w:rsidRPr="0010333A">
        <w:rPr>
          <w:rFonts w:ascii="Times New Roman" w:hAnsi="Times New Roman"/>
          <w:i/>
          <w:sz w:val="24"/>
          <w:szCs w:val="24"/>
        </w:rPr>
        <w:t>соответствует п.25 ФОП ДО.</w:t>
      </w:r>
    </w:p>
    <w:p w:rsidR="00CE1824" w:rsidRPr="009D0FBF" w:rsidRDefault="00CE1824" w:rsidP="009D0FBF">
      <w:pPr>
        <w:spacing w:after="0" w:line="240" w:lineRule="auto"/>
        <w:jc w:val="both"/>
        <w:rPr>
          <w:rFonts w:ascii="Times New Roman" w:hAnsi="Times New Roman"/>
          <w:sz w:val="24"/>
          <w:szCs w:val="24"/>
        </w:rPr>
      </w:pPr>
    </w:p>
    <w:p w:rsidR="00106556" w:rsidRDefault="00DB2A6D" w:rsidP="00FA6CE3">
      <w:pPr>
        <w:spacing w:after="0" w:line="240" w:lineRule="auto"/>
        <w:rPr>
          <w:rFonts w:ascii="Times New Roman" w:hAnsi="Times New Roman"/>
          <w:i/>
          <w:sz w:val="24"/>
          <w:szCs w:val="24"/>
        </w:rPr>
      </w:pPr>
      <w:r>
        <w:rPr>
          <w:rFonts w:ascii="Times New Roman" w:hAnsi="Times New Roman"/>
          <w:b/>
          <w:sz w:val="24"/>
          <w:szCs w:val="24"/>
        </w:rPr>
        <w:t xml:space="preserve">2.5. </w:t>
      </w:r>
      <w:r w:rsidR="00FA6CE3">
        <w:rPr>
          <w:rFonts w:ascii="Times New Roman" w:hAnsi="Times New Roman"/>
          <w:b/>
          <w:sz w:val="24"/>
          <w:szCs w:val="24"/>
        </w:rPr>
        <w:t xml:space="preserve"> </w:t>
      </w:r>
      <w:r w:rsidR="00B636A9" w:rsidRPr="00B636A9">
        <w:rPr>
          <w:rFonts w:ascii="Times New Roman" w:hAnsi="Times New Roman"/>
          <w:b/>
          <w:sz w:val="24"/>
          <w:szCs w:val="24"/>
        </w:rPr>
        <w:t>Особенности взаимодействия педагогического к</w:t>
      </w:r>
      <w:r w:rsidR="00FA6CE3">
        <w:rPr>
          <w:rFonts w:ascii="Times New Roman" w:hAnsi="Times New Roman"/>
          <w:b/>
          <w:sz w:val="24"/>
          <w:szCs w:val="24"/>
        </w:rPr>
        <w:t xml:space="preserve">оллектива с семьями </w:t>
      </w:r>
      <w:proofErr w:type="gramStart"/>
      <w:r w:rsidR="00B636A9">
        <w:rPr>
          <w:rFonts w:ascii="Times New Roman" w:hAnsi="Times New Roman"/>
          <w:b/>
          <w:sz w:val="24"/>
          <w:szCs w:val="24"/>
        </w:rPr>
        <w:t>обучающихся</w:t>
      </w:r>
      <w:proofErr w:type="gramEnd"/>
      <w:r w:rsidR="00B636A9">
        <w:rPr>
          <w:rFonts w:ascii="Times New Roman" w:hAnsi="Times New Roman"/>
          <w:b/>
          <w:sz w:val="24"/>
          <w:szCs w:val="24"/>
        </w:rPr>
        <w:t xml:space="preserve"> </w:t>
      </w:r>
      <w:r w:rsidR="00B636A9" w:rsidRPr="00B636A9">
        <w:rPr>
          <w:rFonts w:ascii="Times New Roman" w:hAnsi="Times New Roman"/>
          <w:i/>
          <w:sz w:val="24"/>
          <w:szCs w:val="24"/>
        </w:rPr>
        <w:t>соответствуют п.26 ФОП ДО.</w:t>
      </w:r>
    </w:p>
    <w:p w:rsidR="00FA6CE3" w:rsidRPr="00B636A9" w:rsidRDefault="00FA6CE3" w:rsidP="00FA6CE3">
      <w:pPr>
        <w:spacing w:after="0" w:line="240" w:lineRule="auto"/>
        <w:rPr>
          <w:rFonts w:ascii="Times New Roman" w:hAnsi="Times New Roman"/>
          <w:i/>
          <w:sz w:val="24"/>
          <w:szCs w:val="24"/>
        </w:rPr>
      </w:pPr>
    </w:p>
    <w:bookmarkEnd w:id="6"/>
    <w:p w:rsidR="000A4781" w:rsidRDefault="00106C8B" w:rsidP="00CA72C5">
      <w:pPr>
        <w:spacing w:after="0" w:line="240" w:lineRule="auto"/>
        <w:jc w:val="both"/>
        <w:rPr>
          <w:rFonts w:ascii="Times New Roman" w:hAnsi="Times New Roman"/>
          <w:b/>
          <w:i/>
          <w:sz w:val="24"/>
          <w:szCs w:val="24"/>
        </w:rPr>
      </w:pPr>
      <w:r w:rsidRPr="00EA05C5">
        <w:rPr>
          <w:rFonts w:ascii="Times New Roman" w:hAnsi="Times New Roman"/>
          <w:b/>
          <w:i/>
          <w:sz w:val="24"/>
          <w:szCs w:val="24"/>
        </w:rPr>
        <w:t>Часть, формируемая участниками образовательных отношений</w:t>
      </w:r>
    </w:p>
    <w:p w:rsidR="00AF1BBD" w:rsidRPr="000A4781" w:rsidRDefault="000A4781" w:rsidP="00CA72C5">
      <w:pPr>
        <w:spacing w:after="0" w:line="240" w:lineRule="auto"/>
        <w:jc w:val="both"/>
        <w:rPr>
          <w:rFonts w:ascii="Times New Roman" w:hAnsi="Times New Roman"/>
          <w:b/>
          <w:i/>
          <w:sz w:val="24"/>
          <w:szCs w:val="24"/>
        </w:rPr>
      </w:pPr>
      <w:r>
        <w:rPr>
          <w:rFonts w:ascii="Times New Roman" w:hAnsi="Times New Roman"/>
          <w:sz w:val="24"/>
          <w:szCs w:val="24"/>
        </w:rPr>
        <w:t xml:space="preserve">- </w:t>
      </w:r>
      <w:r w:rsidR="00AF1BBD" w:rsidRPr="00EA05C5">
        <w:rPr>
          <w:rFonts w:ascii="Times New Roman" w:hAnsi="Times New Roman"/>
          <w:sz w:val="24"/>
          <w:szCs w:val="24"/>
        </w:rPr>
        <w:t>Д</w:t>
      </w:r>
      <w:r w:rsidR="00CA72C5" w:rsidRPr="00EA05C5">
        <w:rPr>
          <w:rFonts w:ascii="Times New Roman" w:hAnsi="Times New Roman"/>
          <w:sz w:val="24"/>
          <w:szCs w:val="24"/>
        </w:rPr>
        <w:t>истанционный формат взаимодействия с ро</w:t>
      </w:r>
      <w:r w:rsidR="00106C8B" w:rsidRPr="00EA05C5">
        <w:rPr>
          <w:rFonts w:ascii="Times New Roman" w:hAnsi="Times New Roman"/>
          <w:sz w:val="24"/>
          <w:szCs w:val="24"/>
        </w:rPr>
        <w:t>дителями.</w:t>
      </w:r>
      <w:r w:rsidR="00CA72C5" w:rsidRPr="00EA05C5">
        <w:rPr>
          <w:rFonts w:ascii="Times New Roman" w:hAnsi="Times New Roman"/>
          <w:sz w:val="24"/>
          <w:szCs w:val="24"/>
        </w:rPr>
        <w:t xml:space="preserve"> Созданы виртуальные объединения родителей и педагогов разных возрастных групп ДОУ. При необходимости в дистанционном формате проводятся консультаци</w:t>
      </w:r>
      <w:r w:rsidR="00106C8B" w:rsidRPr="00EA05C5">
        <w:rPr>
          <w:rFonts w:ascii="Times New Roman" w:hAnsi="Times New Roman"/>
          <w:sz w:val="24"/>
          <w:szCs w:val="24"/>
        </w:rPr>
        <w:t>и, мастер-классы и о</w:t>
      </w:r>
      <w:r w:rsidR="00CA72C5" w:rsidRPr="00EA05C5">
        <w:rPr>
          <w:rFonts w:ascii="Times New Roman" w:hAnsi="Times New Roman"/>
          <w:sz w:val="24"/>
          <w:szCs w:val="24"/>
        </w:rPr>
        <w:t xml:space="preserve">рганизуется показ различных мероприятий, </w:t>
      </w:r>
      <w:r w:rsidR="00FA6CE3" w:rsidRPr="00EA05C5">
        <w:rPr>
          <w:rFonts w:ascii="Times New Roman" w:hAnsi="Times New Roman"/>
          <w:sz w:val="24"/>
          <w:szCs w:val="24"/>
        </w:rPr>
        <w:t>образовательной работы с детьми</w:t>
      </w:r>
      <w:r w:rsidR="00AF1BBD" w:rsidRPr="00EA05C5">
        <w:rPr>
          <w:rFonts w:ascii="Times New Roman" w:hAnsi="Times New Roman"/>
          <w:sz w:val="24"/>
          <w:szCs w:val="24"/>
        </w:rPr>
        <w:t>;</w:t>
      </w:r>
    </w:p>
    <w:p w:rsidR="00106C8B" w:rsidRPr="00EA05C5" w:rsidRDefault="00106C8B" w:rsidP="00CA72C5">
      <w:pPr>
        <w:spacing w:after="0" w:line="240" w:lineRule="auto"/>
        <w:jc w:val="both"/>
        <w:rPr>
          <w:rFonts w:ascii="Times New Roman" w:hAnsi="Times New Roman"/>
          <w:sz w:val="24"/>
          <w:szCs w:val="24"/>
        </w:rPr>
      </w:pPr>
      <w:r w:rsidRPr="00EA05C5">
        <w:rPr>
          <w:rFonts w:ascii="Times New Roman" w:hAnsi="Times New Roman"/>
          <w:sz w:val="24"/>
          <w:szCs w:val="24"/>
        </w:rPr>
        <w:t xml:space="preserve">- </w:t>
      </w:r>
      <w:r w:rsidR="00AF1BBD" w:rsidRPr="00EA05C5">
        <w:rPr>
          <w:rFonts w:ascii="Times New Roman" w:hAnsi="Times New Roman"/>
          <w:sz w:val="24"/>
          <w:szCs w:val="24"/>
        </w:rPr>
        <w:t xml:space="preserve"> </w:t>
      </w:r>
      <w:r w:rsidRPr="00EA05C5">
        <w:rPr>
          <w:rFonts w:ascii="Times New Roman" w:hAnsi="Times New Roman"/>
          <w:sz w:val="24"/>
          <w:szCs w:val="24"/>
        </w:rPr>
        <w:t>Дни открытых дверей групп ДОУ</w:t>
      </w:r>
      <w:r w:rsidR="00AF1BBD" w:rsidRPr="00EA05C5">
        <w:rPr>
          <w:rFonts w:ascii="Times New Roman" w:hAnsi="Times New Roman"/>
          <w:sz w:val="24"/>
          <w:szCs w:val="24"/>
        </w:rPr>
        <w:t>;</w:t>
      </w:r>
    </w:p>
    <w:p w:rsidR="00106C8B" w:rsidRDefault="00106C8B" w:rsidP="00CA72C5">
      <w:pPr>
        <w:spacing w:after="0" w:line="240" w:lineRule="auto"/>
        <w:jc w:val="both"/>
        <w:rPr>
          <w:rFonts w:ascii="Times New Roman" w:hAnsi="Times New Roman"/>
          <w:sz w:val="24"/>
          <w:szCs w:val="24"/>
        </w:rPr>
      </w:pPr>
      <w:r w:rsidRPr="00EA05C5">
        <w:rPr>
          <w:rFonts w:ascii="Times New Roman" w:hAnsi="Times New Roman"/>
          <w:sz w:val="24"/>
          <w:szCs w:val="24"/>
        </w:rPr>
        <w:t xml:space="preserve">- Организация </w:t>
      </w:r>
      <w:r w:rsidR="00AF1BBD" w:rsidRPr="00EA05C5">
        <w:rPr>
          <w:rFonts w:ascii="Times New Roman" w:hAnsi="Times New Roman"/>
          <w:sz w:val="24"/>
          <w:szCs w:val="24"/>
        </w:rPr>
        <w:t xml:space="preserve"> разных видов образовательной деятельности</w:t>
      </w:r>
      <w:r w:rsidRPr="00EA05C5">
        <w:rPr>
          <w:rFonts w:ascii="Times New Roman" w:hAnsi="Times New Roman"/>
          <w:sz w:val="24"/>
          <w:szCs w:val="24"/>
        </w:rPr>
        <w:t>, где родители</w:t>
      </w:r>
      <w:r w:rsidR="0010333A" w:rsidRPr="00EA05C5">
        <w:rPr>
          <w:rFonts w:ascii="Times New Roman" w:hAnsi="Times New Roman"/>
          <w:sz w:val="24"/>
          <w:szCs w:val="24"/>
        </w:rPr>
        <w:t xml:space="preserve"> (законные представители) – активные участники</w:t>
      </w:r>
      <w:r w:rsidR="0088621E" w:rsidRPr="00EA05C5">
        <w:rPr>
          <w:rFonts w:ascii="Times New Roman" w:hAnsi="Times New Roman"/>
          <w:sz w:val="24"/>
          <w:szCs w:val="24"/>
        </w:rPr>
        <w:t xml:space="preserve"> образовательной деятельности наравне с педагогом и под его руководством.</w:t>
      </w:r>
    </w:p>
    <w:p w:rsidR="000A4781" w:rsidRDefault="000A4781" w:rsidP="00CA72C5">
      <w:pPr>
        <w:spacing w:after="0" w:line="240" w:lineRule="auto"/>
        <w:jc w:val="both"/>
        <w:rPr>
          <w:rFonts w:ascii="Times New Roman" w:hAnsi="Times New Roman"/>
          <w:sz w:val="24"/>
          <w:szCs w:val="24"/>
        </w:rPr>
      </w:pPr>
    </w:p>
    <w:p w:rsidR="000A4781" w:rsidRDefault="000A4781" w:rsidP="00CA72C5">
      <w:pPr>
        <w:spacing w:after="0" w:line="240" w:lineRule="auto"/>
        <w:jc w:val="both"/>
        <w:rPr>
          <w:rFonts w:ascii="Times New Roman" w:hAnsi="Times New Roman"/>
          <w:b/>
          <w:color w:val="000000"/>
          <w:spacing w:val="-21"/>
          <w:sz w:val="24"/>
          <w:szCs w:val="24"/>
          <w:lang w:eastAsia="ru-RU"/>
        </w:rPr>
      </w:pPr>
      <w:r w:rsidRPr="000A4781">
        <w:rPr>
          <w:rFonts w:ascii="Times New Roman" w:hAnsi="Times New Roman"/>
          <w:b/>
          <w:color w:val="000000"/>
          <w:spacing w:val="-21"/>
          <w:sz w:val="24"/>
          <w:szCs w:val="24"/>
          <w:lang w:eastAsia="ru-RU"/>
        </w:rPr>
        <w:t>2.6.        Направления и задачи  коррекционно-развивающей  работы</w:t>
      </w:r>
    </w:p>
    <w:p w:rsidR="003C0C48" w:rsidRDefault="003C0C48" w:rsidP="00CA72C5">
      <w:pPr>
        <w:spacing w:after="0" w:line="240" w:lineRule="auto"/>
        <w:jc w:val="both"/>
        <w:rPr>
          <w:rFonts w:ascii="Times New Roman" w:hAnsi="Times New Roman"/>
          <w:b/>
          <w:color w:val="000000"/>
          <w:spacing w:val="-21"/>
          <w:sz w:val="24"/>
          <w:szCs w:val="24"/>
          <w:lang w:eastAsia="ru-RU"/>
        </w:rPr>
      </w:pP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rPr>
        <w:t xml:space="preserve">      </w:t>
      </w:r>
      <w:r w:rsidRPr="003C0C48">
        <w:rPr>
          <w:rFonts w:ascii="Times New Roman" w:hAnsi="Times New Roman"/>
          <w:sz w:val="24"/>
          <w:szCs w:val="24"/>
          <w:shd w:val="clear" w:color="auto" w:fill="FFFFFF"/>
        </w:rPr>
        <w:t>Коррекционно-развивающая работа и инклюзивное образование в детском саду на коррекцию нарушен</w:t>
      </w:r>
      <w:r w:rsidR="00282CDB">
        <w:rPr>
          <w:rFonts w:ascii="Times New Roman" w:hAnsi="Times New Roman"/>
          <w:sz w:val="24"/>
          <w:szCs w:val="24"/>
          <w:shd w:val="clear" w:color="auto" w:fill="FFFFFF"/>
        </w:rPr>
        <w:t xml:space="preserve">ие развития, помощь в освоении </w:t>
      </w:r>
      <w:r w:rsidRPr="003C0C48">
        <w:rPr>
          <w:rFonts w:ascii="Times New Roman" w:hAnsi="Times New Roman"/>
          <w:sz w:val="24"/>
          <w:szCs w:val="24"/>
          <w:shd w:val="clear" w:color="auto" w:fill="FFFFFF"/>
        </w:rPr>
        <w:t>ОП ДО, разностороннее развитие с учетом возрастных и индивидуальных особенностей, социальную адаптацию.</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Коррекционно-развивающая работа подразумевает под собой обследование, проведение различных коррекционно-развивающих мероприятий, мониторинг развития определенных групп воспитанников.  КРР осуществляют воспитатели групп и специалисты детского сада.</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Основными задачами коррекционно-развивающей работы в детском саду являются:</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1.Своевременное выявление воспитанников с особыми образовательными потребностями, трудностями социализации и адаптации.</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2.Осуществление своевременной, индивидуально-ориентированной  психолого-педагогической помощи (сопровождения) детям с ООП, трудностями адаптации и социализации.</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3.Оказание консультативной психолого-педагогической помощи родителям (законным представителям) по вопросам развития и воспитания детей дошкольного возраста.</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lastRenderedPageBreak/>
        <w:t xml:space="preserve">      КРР может быть </w:t>
      </w:r>
      <w:proofErr w:type="gramStart"/>
      <w:r w:rsidRPr="003C0C48">
        <w:rPr>
          <w:rFonts w:ascii="Times New Roman" w:hAnsi="Times New Roman"/>
          <w:sz w:val="24"/>
          <w:szCs w:val="24"/>
          <w:shd w:val="clear" w:color="auto" w:fill="FFFFFF"/>
        </w:rPr>
        <w:t>организована</w:t>
      </w:r>
      <w:proofErr w:type="gramEnd"/>
      <w:r w:rsidRPr="003C0C48">
        <w:rPr>
          <w:rFonts w:ascii="Times New Roman" w:hAnsi="Times New Roman"/>
          <w:sz w:val="24"/>
          <w:szCs w:val="24"/>
          <w:shd w:val="clear" w:color="auto" w:fill="FFFFFF"/>
        </w:rPr>
        <w:t xml:space="preserve"> по обоснованному запросу родителей (законных представителей), педагогов, результатам диагностики, решения </w:t>
      </w:r>
      <w:proofErr w:type="spellStart"/>
      <w:r w:rsidRPr="003C0C48">
        <w:rPr>
          <w:rFonts w:ascii="Times New Roman" w:hAnsi="Times New Roman"/>
          <w:sz w:val="24"/>
          <w:szCs w:val="24"/>
          <w:shd w:val="clear" w:color="auto" w:fill="FFFFFF"/>
        </w:rPr>
        <w:t>ППк</w:t>
      </w:r>
      <w:proofErr w:type="spellEnd"/>
      <w:r w:rsidRPr="003C0C48">
        <w:rPr>
          <w:rFonts w:ascii="Times New Roman" w:hAnsi="Times New Roman"/>
          <w:sz w:val="24"/>
          <w:szCs w:val="24"/>
          <w:shd w:val="clear" w:color="auto" w:fill="FFFFFF"/>
        </w:rPr>
        <w:t xml:space="preserve"> учреждения.</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Диагностика в детском саду проводится в соответствии с Положением о мониторинге, как правило, это начало и конец учебного года. Возможно проведение диагностических мероприятий, кроме психологического обследования, по обоснованному запросу.</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Сама коррекционно-развивающая работа заключается в проведении консультаций для родителей (законных представителей), педагогов образовательной организации; составление рекомендаций для оптимизации процесса воспитания и обучения, реализации индивидуального подхода; занятия, в том числе совместные с родителями; рекомендации администрации для создания оптимальной РППС; информационно-просветительской деятельности.</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На основе диагностических данных можно определить следующие целевые группы воспитанников детского сада, которые могут быть включены в адресные программы психолого-педагогического сопровождения:</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1.Дети с инвалидностью, получившие статус в порядке, установленном законодательством РФ.</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2.Обучающиеся по индивидуальному учебному плану (дети, находящиеся под диспансерным наблюдением, часто болеющие дети) на основе медицинского заключения.</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3.Одаренные дети или дети, которые испытывают трудности в освоении образовательной программы.</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4.Дети, чьи семьи находятся в трудной жизненной ситуации, в социально опасном положении.</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5.Вновь пришедшие в образовательную организацию (со второй младшей группы), дети-мигранты, дети-билингвы.</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Дети с подтвержденным статусом ОВЗ обучаются по адаптированной образовательной программе в соответствии с рекомендациями ПМПК.</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Работа с детьми первой группы строится в соответствии с ИПРА и служит предупреждению появления вторичных биологических и социальных отклонений, формированию компенсации </w:t>
      </w:r>
      <w:proofErr w:type="spellStart"/>
      <w:r w:rsidRPr="003C0C48">
        <w:rPr>
          <w:rFonts w:ascii="Times New Roman" w:hAnsi="Times New Roman"/>
          <w:sz w:val="24"/>
          <w:szCs w:val="24"/>
          <w:shd w:val="clear" w:color="auto" w:fill="FFFFFF"/>
        </w:rPr>
        <w:t>дефицитарных</w:t>
      </w:r>
      <w:proofErr w:type="spellEnd"/>
      <w:r w:rsidRPr="003C0C48">
        <w:rPr>
          <w:rFonts w:ascii="Times New Roman" w:hAnsi="Times New Roman"/>
          <w:sz w:val="24"/>
          <w:szCs w:val="24"/>
          <w:shd w:val="clear" w:color="auto" w:fill="FFFFFF"/>
        </w:rPr>
        <w:t xml:space="preserve"> функций, не поддающихся коррекции, в </w:t>
      </w:r>
      <w:proofErr w:type="spellStart"/>
      <w:r w:rsidRPr="003C0C48">
        <w:rPr>
          <w:rFonts w:ascii="Times New Roman" w:hAnsi="Times New Roman"/>
          <w:sz w:val="24"/>
          <w:szCs w:val="24"/>
          <w:shd w:val="clear" w:color="auto" w:fill="FFFFFF"/>
        </w:rPr>
        <w:t>т.ч</w:t>
      </w:r>
      <w:proofErr w:type="spellEnd"/>
      <w:r w:rsidRPr="003C0C48">
        <w:rPr>
          <w:rFonts w:ascii="Times New Roman" w:hAnsi="Times New Roman"/>
          <w:sz w:val="24"/>
          <w:szCs w:val="24"/>
          <w:shd w:val="clear" w:color="auto" w:fill="FFFFFF"/>
        </w:rPr>
        <w:t xml:space="preserve">. с использованием </w:t>
      </w:r>
      <w:proofErr w:type="spellStart"/>
      <w:r w:rsidRPr="003C0C48">
        <w:rPr>
          <w:rFonts w:ascii="Times New Roman" w:hAnsi="Times New Roman"/>
          <w:sz w:val="24"/>
          <w:szCs w:val="24"/>
          <w:shd w:val="clear" w:color="auto" w:fill="FFFFFF"/>
        </w:rPr>
        <w:t>ассистивных</w:t>
      </w:r>
      <w:proofErr w:type="spellEnd"/>
      <w:r w:rsidRPr="003C0C48">
        <w:rPr>
          <w:rFonts w:ascii="Times New Roman" w:hAnsi="Times New Roman"/>
          <w:sz w:val="24"/>
          <w:szCs w:val="24"/>
          <w:shd w:val="clear" w:color="auto" w:fill="FFFFFF"/>
        </w:rPr>
        <w:t xml:space="preserve"> технологий. </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Работа с детьми второй группы подразумевает коррекцию (развитие) коммуникативной, личностной, эмоционально-волевой сфер, познавательных процессов. Также обязательным является создание условий для успешной социализации.</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Работа с одаренными детьми или испытывающими трудности в освоении ООП начинается с определения направления, в котором ребенок преуспевает или отстает. Обязательным является сотрудничество с родителями детей и вовлечение их в образовательный процесс. Также проводится работа над развитием коммуникативных навыков эмоциональной устойчивости, а также насыщение РППС для разных видов деятельности.</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Психолого-педагогическое сопровождение детей, чьи семьи находятся в трудной жизненной ситуации, детей из «группы риска» включает в себя помощь в социализации, адаптации, коммуникации, поддержании благоприятного эмоционального фона, решении поведенческих проблем.</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Вновь пришедшим детям, детям-мигрантам и билингвам в первую очередь необходимо оказать помощь в  адаптации к новому окружению, развитии коммуникативных навыков, формирование уверенного поведения и коррекцию деструктивных эмоциональных состояний.</w:t>
      </w:r>
    </w:p>
    <w:p w:rsidR="003C0C48" w:rsidRPr="003C0C48" w:rsidRDefault="003C0C48" w:rsidP="003C0C48">
      <w:pPr>
        <w:spacing w:after="0" w:line="240" w:lineRule="auto"/>
        <w:jc w:val="both"/>
        <w:rPr>
          <w:rFonts w:ascii="Times New Roman" w:hAnsi="Times New Roman"/>
          <w:sz w:val="24"/>
          <w:szCs w:val="24"/>
          <w:shd w:val="clear" w:color="auto" w:fill="FFFFFF"/>
        </w:rPr>
      </w:pPr>
      <w:r w:rsidRPr="003C0C48">
        <w:rPr>
          <w:rFonts w:ascii="Times New Roman" w:hAnsi="Times New Roman"/>
          <w:sz w:val="24"/>
          <w:szCs w:val="24"/>
          <w:shd w:val="clear" w:color="auto" w:fill="FFFFFF"/>
        </w:rPr>
        <w:t xml:space="preserve">      </w:t>
      </w:r>
    </w:p>
    <w:p w:rsidR="00566676" w:rsidRPr="003C0C48" w:rsidRDefault="003C0C48" w:rsidP="003C0C48">
      <w:pPr>
        <w:spacing w:line="360" w:lineRule="auto"/>
        <w:jc w:val="both"/>
        <w:rPr>
          <w:rFonts w:ascii="Times New Roman" w:hAnsi="Times New Roman"/>
          <w:sz w:val="24"/>
          <w:szCs w:val="24"/>
        </w:rPr>
      </w:pPr>
      <w:r w:rsidRPr="003C0C48">
        <w:rPr>
          <w:rFonts w:ascii="Times New Roman" w:hAnsi="Times New Roman"/>
          <w:sz w:val="24"/>
          <w:szCs w:val="24"/>
        </w:rPr>
        <w:lastRenderedPageBreak/>
        <w:t xml:space="preserve">     </w:t>
      </w:r>
      <w:r>
        <w:rPr>
          <w:rFonts w:ascii="Times New Roman" w:hAnsi="Times New Roman"/>
          <w:b/>
          <w:kern w:val="2"/>
          <w:sz w:val="24"/>
          <w:szCs w:val="24"/>
        </w:rPr>
        <w:t xml:space="preserve">2.8.    </w:t>
      </w:r>
      <w:r w:rsidR="00FA6CE3">
        <w:rPr>
          <w:rFonts w:ascii="Times New Roman" w:hAnsi="Times New Roman"/>
          <w:b/>
          <w:kern w:val="2"/>
          <w:sz w:val="24"/>
          <w:szCs w:val="24"/>
        </w:rPr>
        <w:t xml:space="preserve"> </w:t>
      </w:r>
      <w:r w:rsidR="009F406B">
        <w:rPr>
          <w:rFonts w:ascii="Times New Roman" w:hAnsi="Times New Roman"/>
          <w:b/>
          <w:kern w:val="2"/>
          <w:sz w:val="24"/>
          <w:szCs w:val="24"/>
        </w:rPr>
        <w:t xml:space="preserve"> Р</w:t>
      </w:r>
      <w:r w:rsidR="00566676" w:rsidRPr="000552A9">
        <w:rPr>
          <w:rFonts w:ascii="Times New Roman" w:hAnsi="Times New Roman"/>
          <w:b/>
          <w:kern w:val="2"/>
          <w:sz w:val="24"/>
          <w:szCs w:val="24"/>
        </w:rPr>
        <w:t>абочая программа воспитания</w:t>
      </w:r>
    </w:p>
    <w:p w:rsidR="00566676" w:rsidRDefault="00566676" w:rsidP="003C0C48">
      <w:pPr>
        <w:spacing w:after="0" w:line="240" w:lineRule="auto"/>
        <w:jc w:val="center"/>
        <w:rPr>
          <w:rFonts w:ascii="Times New Roman" w:hAnsi="Times New Roman"/>
          <w:b/>
          <w:sz w:val="24"/>
          <w:szCs w:val="24"/>
        </w:rPr>
      </w:pPr>
      <w:r w:rsidRPr="000552A9">
        <w:rPr>
          <w:rFonts w:ascii="Times New Roman" w:hAnsi="Times New Roman"/>
          <w:b/>
          <w:sz w:val="24"/>
          <w:szCs w:val="24"/>
        </w:rPr>
        <w:t>Пояснительная записка</w:t>
      </w:r>
    </w:p>
    <w:p w:rsidR="008137BA" w:rsidRPr="00B759FC" w:rsidRDefault="008137BA" w:rsidP="003A525D">
      <w:pPr>
        <w:pStyle w:val="af4"/>
        <w:spacing w:before="2"/>
        <w:ind w:left="0"/>
        <w:rPr>
          <w:b/>
        </w:rPr>
      </w:pPr>
    </w:p>
    <w:p w:rsidR="008137BA" w:rsidRPr="007F03EC" w:rsidRDefault="00FA6CE3" w:rsidP="00FA6CE3">
      <w:pPr>
        <w:spacing w:after="0" w:line="240" w:lineRule="auto"/>
        <w:jc w:val="both"/>
        <w:rPr>
          <w:rFonts w:ascii="Times New Roman" w:hAnsi="Times New Roman"/>
          <w:sz w:val="24"/>
          <w:szCs w:val="24"/>
        </w:rPr>
      </w:pPr>
      <w:r>
        <w:rPr>
          <w:shd w:val="clear" w:color="auto" w:fill="FFFFFF"/>
        </w:rPr>
        <w:t xml:space="preserve">            </w:t>
      </w:r>
      <w:r w:rsidR="008137BA" w:rsidRPr="007F03EC">
        <w:rPr>
          <w:shd w:val="clear" w:color="auto" w:fill="FFFFFF"/>
        </w:rPr>
        <w:t xml:space="preserve">   </w:t>
      </w:r>
      <w:r w:rsidR="008137BA" w:rsidRPr="007F03EC">
        <w:rPr>
          <w:rFonts w:ascii="Times New Roman" w:hAnsi="Times New Roman"/>
          <w:sz w:val="24"/>
          <w:szCs w:val="24"/>
        </w:rPr>
        <w:t>Рабочая программа воспитания муниципального бюджетного дошкольного образовательного учреждения «Детский сад №15 «Буратино» определяет содержание и организацию воспитательной работы в ДОУ и является обязательным компонентом основной общеобразовательной программы дошкольной образовательной организации.</w:t>
      </w:r>
    </w:p>
    <w:p w:rsidR="008137BA" w:rsidRPr="007F03EC" w:rsidRDefault="00FA6CE3" w:rsidP="002C02F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137BA" w:rsidRPr="007F03EC">
        <w:rPr>
          <w:rFonts w:ascii="Times New Roman" w:hAnsi="Times New Roman"/>
          <w:sz w:val="24"/>
          <w:szCs w:val="24"/>
        </w:rPr>
        <w:t>Рабочая программа воспитания в ДОУ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8137BA" w:rsidRPr="007F03EC" w:rsidRDefault="008137BA" w:rsidP="003A525D">
      <w:pPr>
        <w:spacing w:after="0" w:line="240" w:lineRule="auto"/>
        <w:ind w:firstLine="709"/>
        <w:jc w:val="both"/>
        <w:rPr>
          <w:rFonts w:ascii="Times New Roman" w:hAnsi="Times New Roman"/>
          <w:sz w:val="24"/>
          <w:szCs w:val="24"/>
        </w:rPr>
      </w:pPr>
      <w:r w:rsidRPr="007F03EC">
        <w:rPr>
          <w:rFonts w:ascii="Times New Roman" w:hAnsi="Times New Roman"/>
          <w:sz w:val="24"/>
          <w:szCs w:val="24"/>
        </w:rPr>
        <w:t xml:space="preserve"> </w:t>
      </w:r>
      <w:r w:rsidRPr="007F03EC">
        <w:rPr>
          <w:rFonts w:ascii="Times New Roman" w:hAnsi="Times New Roman"/>
          <w:sz w:val="24"/>
          <w:szCs w:val="24"/>
        </w:rPr>
        <w:sym w:font="Symbol" w:char="F02D"/>
      </w:r>
      <w:r w:rsidRPr="007F03EC">
        <w:rPr>
          <w:rFonts w:ascii="Times New Roman" w:hAnsi="Times New Roman"/>
          <w:sz w:val="24"/>
          <w:szCs w:val="24"/>
        </w:rPr>
        <w:t xml:space="preserve"> ребенка, признавая приоритетную роль его личностного развития на основе возрастных и индивидуальных особенностей, интересов и запросов; </w:t>
      </w:r>
    </w:p>
    <w:p w:rsidR="008137BA" w:rsidRPr="007F03EC" w:rsidRDefault="008137BA" w:rsidP="003A525D">
      <w:pPr>
        <w:spacing w:after="0" w:line="240" w:lineRule="auto"/>
        <w:ind w:firstLine="709"/>
        <w:jc w:val="both"/>
        <w:rPr>
          <w:rFonts w:ascii="Times New Roman" w:hAnsi="Times New Roman"/>
          <w:sz w:val="24"/>
          <w:szCs w:val="24"/>
        </w:rPr>
      </w:pPr>
      <w:r w:rsidRPr="007F03EC">
        <w:rPr>
          <w:rFonts w:ascii="Times New Roman" w:hAnsi="Times New Roman"/>
          <w:sz w:val="24"/>
          <w:szCs w:val="24"/>
        </w:rPr>
        <w:sym w:font="Symbol" w:char="F02D"/>
      </w:r>
      <w:r w:rsidRPr="007F03EC">
        <w:rPr>
          <w:rFonts w:ascii="Times New Roman" w:hAnsi="Times New Roman"/>
          <w:sz w:val="24"/>
          <w:szCs w:val="24"/>
        </w:rPr>
        <w:t xml:space="preserve"> родителей (законных представителей) и членов его семьи; </w:t>
      </w:r>
    </w:p>
    <w:p w:rsidR="008137BA" w:rsidRPr="007F03EC" w:rsidRDefault="008137BA" w:rsidP="003A525D">
      <w:pPr>
        <w:spacing w:after="0" w:line="240" w:lineRule="auto"/>
        <w:ind w:firstLine="709"/>
        <w:jc w:val="both"/>
        <w:rPr>
          <w:rFonts w:ascii="Times New Roman" w:hAnsi="Times New Roman"/>
          <w:sz w:val="24"/>
          <w:szCs w:val="24"/>
        </w:rPr>
      </w:pPr>
      <w:r w:rsidRPr="007F03EC">
        <w:rPr>
          <w:rFonts w:ascii="Times New Roman" w:hAnsi="Times New Roman"/>
          <w:sz w:val="24"/>
          <w:szCs w:val="24"/>
        </w:rPr>
        <w:sym w:font="Symbol" w:char="F02D"/>
      </w:r>
      <w:r w:rsidRPr="007F03EC">
        <w:rPr>
          <w:rFonts w:ascii="Times New Roman" w:hAnsi="Times New Roman"/>
          <w:sz w:val="24"/>
          <w:szCs w:val="24"/>
        </w:rPr>
        <w:t xml:space="preserve"> государства и общества.</w:t>
      </w:r>
    </w:p>
    <w:p w:rsidR="008137BA" w:rsidRPr="007F03EC" w:rsidRDefault="00FA6CE3" w:rsidP="003A525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137BA" w:rsidRPr="007F03EC">
        <w:rPr>
          <w:rFonts w:ascii="Times New Roman" w:hAnsi="Times New Roman"/>
          <w:sz w:val="24"/>
          <w:szCs w:val="24"/>
        </w:rPr>
        <w:t xml:space="preserve">Программа </w:t>
      </w:r>
      <w:r>
        <w:rPr>
          <w:rFonts w:ascii="Times New Roman" w:hAnsi="Times New Roman"/>
          <w:sz w:val="24"/>
          <w:szCs w:val="24"/>
        </w:rPr>
        <w:t xml:space="preserve">воспитания </w:t>
      </w:r>
      <w:r w:rsidR="008137BA" w:rsidRPr="007F03EC">
        <w:rPr>
          <w:rFonts w:ascii="Times New Roman" w:hAnsi="Times New Roman"/>
          <w:sz w:val="24"/>
          <w:szCs w:val="24"/>
        </w:rPr>
        <w:t xml:space="preserve">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r w:rsidR="002C02F7" w:rsidRPr="002C02F7">
        <w:rPr>
          <w:rFonts w:ascii="Times New Roman" w:hAnsi="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РФ.</w:t>
      </w:r>
      <w:r w:rsidR="002C02F7">
        <w:rPr>
          <w:rFonts w:ascii="Times New Roman" w:hAnsi="Times New Roman"/>
          <w:sz w:val="24"/>
          <w:szCs w:val="24"/>
        </w:rPr>
        <w:t xml:space="preserve"> </w:t>
      </w:r>
      <w:r w:rsidR="008137BA" w:rsidRPr="007F03EC">
        <w:rPr>
          <w:rFonts w:ascii="Times New Roman" w:hAnsi="Times New Roman"/>
          <w:sz w:val="24"/>
          <w:szCs w:val="24"/>
        </w:rPr>
        <w:t>В основе   процесса   воспитания   детей   в ДОУ      должны   лежать конституционные    и национальные ценности российского общества.</w:t>
      </w:r>
    </w:p>
    <w:p w:rsidR="00FA6CE3" w:rsidRDefault="00FA6CE3" w:rsidP="003A525D">
      <w:pPr>
        <w:spacing w:after="0" w:line="240" w:lineRule="auto"/>
        <w:jc w:val="both"/>
        <w:rPr>
          <w:rFonts w:ascii="Times New Roman" w:hAnsi="Times New Roman"/>
          <w:sz w:val="24"/>
          <w:szCs w:val="24"/>
        </w:rPr>
      </w:pPr>
    </w:p>
    <w:p w:rsidR="00566676" w:rsidRDefault="00566676" w:rsidP="003C0C48">
      <w:pPr>
        <w:spacing w:after="0" w:line="240" w:lineRule="auto"/>
        <w:jc w:val="center"/>
        <w:rPr>
          <w:rFonts w:ascii="Times New Roman" w:hAnsi="Times New Roman"/>
          <w:b/>
          <w:sz w:val="24"/>
          <w:szCs w:val="24"/>
        </w:rPr>
      </w:pPr>
      <w:r w:rsidRPr="000552A9">
        <w:rPr>
          <w:rFonts w:ascii="Times New Roman" w:hAnsi="Times New Roman"/>
          <w:b/>
          <w:sz w:val="24"/>
          <w:szCs w:val="24"/>
        </w:rPr>
        <w:t>Целевой раздел</w:t>
      </w:r>
    </w:p>
    <w:p w:rsidR="003C0C48" w:rsidRDefault="003C0C48" w:rsidP="003A525D">
      <w:pPr>
        <w:spacing w:after="0" w:line="240" w:lineRule="auto"/>
        <w:jc w:val="both"/>
        <w:rPr>
          <w:rFonts w:ascii="Times New Roman" w:hAnsi="Times New Roman"/>
          <w:b/>
          <w:sz w:val="24"/>
          <w:szCs w:val="24"/>
        </w:rPr>
      </w:pPr>
    </w:p>
    <w:p w:rsidR="002C02F7" w:rsidRDefault="002C02F7" w:rsidP="002C02F7">
      <w:pPr>
        <w:spacing w:after="0" w:line="240" w:lineRule="auto"/>
        <w:jc w:val="both"/>
        <w:rPr>
          <w:rFonts w:ascii="Times New Roman" w:hAnsi="Times New Roman"/>
          <w:b/>
          <w:bCs/>
          <w:sz w:val="24"/>
          <w:szCs w:val="24"/>
        </w:rPr>
      </w:pPr>
      <w:r w:rsidRPr="002C02F7">
        <w:rPr>
          <w:rFonts w:ascii="Times New Roman" w:hAnsi="Times New Roman"/>
          <w:b/>
          <w:bCs/>
          <w:sz w:val="24"/>
          <w:szCs w:val="24"/>
        </w:rPr>
        <w:t>Цели и задачи воспитания</w:t>
      </w:r>
    </w:p>
    <w:p w:rsidR="003C0C48" w:rsidRDefault="002C02F7" w:rsidP="003C0C48">
      <w:pPr>
        <w:spacing w:after="0" w:line="240" w:lineRule="auto"/>
        <w:jc w:val="both"/>
        <w:rPr>
          <w:rFonts w:ascii="Times New Roman" w:hAnsi="Times New Roman"/>
          <w:i/>
          <w:sz w:val="24"/>
          <w:szCs w:val="24"/>
        </w:rPr>
      </w:pPr>
      <w:r w:rsidRPr="00A62B92">
        <w:rPr>
          <w:rFonts w:ascii="Times New Roman" w:hAnsi="Times New Roman"/>
          <w:i/>
          <w:sz w:val="24"/>
          <w:szCs w:val="24"/>
        </w:rPr>
        <w:t xml:space="preserve">В соответствии с п.29.2.1 ФОП </w:t>
      </w:r>
      <w:proofErr w:type="gramStart"/>
      <w:r w:rsidRPr="00A62B92">
        <w:rPr>
          <w:rFonts w:ascii="Times New Roman" w:hAnsi="Times New Roman"/>
          <w:i/>
          <w:sz w:val="24"/>
          <w:szCs w:val="24"/>
        </w:rPr>
        <w:t>ДО</w:t>
      </w:r>
      <w:proofErr w:type="gramEnd"/>
      <w:r w:rsidRPr="00A62B92">
        <w:rPr>
          <w:rFonts w:ascii="Times New Roman" w:hAnsi="Times New Roman"/>
          <w:i/>
          <w:sz w:val="24"/>
          <w:szCs w:val="24"/>
        </w:rPr>
        <w:t>.</w:t>
      </w:r>
    </w:p>
    <w:p w:rsidR="003C0C48" w:rsidRDefault="003C0C48" w:rsidP="003C0C48">
      <w:pPr>
        <w:spacing w:after="0" w:line="240" w:lineRule="auto"/>
        <w:jc w:val="both"/>
        <w:rPr>
          <w:rFonts w:ascii="Times New Roman" w:hAnsi="Times New Roman"/>
          <w:i/>
          <w:sz w:val="24"/>
          <w:szCs w:val="24"/>
        </w:rPr>
      </w:pPr>
    </w:p>
    <w:p w:rsidR="00861E6D" w:rsidRPr="003C0C48" w:rsidRDefault="00861E6D" w:rsidP="003C0C48">
      <w:pPr>
        <w:spacing w:after="0" w:line="240" w:lineRule="auto"/>
        <w:jc w:val="both"/>
        <w:rPr>
          <w:rFonts w:ascii="Times New Roman" w:hAnsi="Times New Roman"/>
          <w:i/>
          <w:sz w:val="24"/>
          <w:szCs w:val="24"/>
        </w:rPr>
      </w:pPr>
      <w:r w:rsidRPr="003C0C48">
        <w:rPr>
          <w:rFonts w:ascii="Times New Roman" w:hAnsi="Times New Roman"/>
          <w:b/>
          <w:bCs/>
        </w:rPr>
        <w:t>Методологически</w:t>
      </w:r>
      <w:r w:rsidR="003C0C48">
        <w:rPr>
          <w:rFonts w:ascii="Times New Roman" w:hAnsi="Times New Roman"/>
          <w:b/>
          <w:bCs/>
        </w:rPr>
        <w:t>е основы и принципы построения рабочей п</w:t>
      </w:r>
      <w:r w:rsidRPr="003C0C48">
        <w:rPr>
          <w:rFonts w:ascii="Times New Roman" w:hAnsi="Times New Roman"/>
          <w:b/>
          <w:bCs/>
        </w:rPr>
        <w:t>рограммы воспитания</w:t>
      </w:r>
    </w:p>
    <w:p w:rsidR="00861E6D" w:rsidRPr="000552A9" w:rsidRDefault="00861E6D" w:rsidP="00861E6D">
      <w:pPr>
        <w:pStyle w:val="12"/>
        <w:shd w:val="clear" w:color="auto" w:fill="FFFFFF"/>
        <w:spacing w:before="0" w:after="0"/>
        <w:ind w:firstLine="709"/>
        <w:jc w:val="center"/>
      </w:pPr>
    </w:p>
    <w:p w:rsidR="00861E6D" w:rsidRPr="000552A9" w:rsidRDefault="00861E6D" w:rsidP="00861E6D">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Pr>
          <w:rFonts w:ascii="Times New Roman" w:hAnsi="Times New Roman"/>
          <w:sz w:val="24"/>
          <w:szCs w:val="24"/>
        </w:rPr>
        <w:t>.</w:t>
      </w:r>
    </w:p>
    <w:p w:rsidR="00861E6D" w:rsidRPr="000552A9" w:rsidRDefault="00861E6D" w:rsidP="00861E6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Программа воспитания руководствуется принципами </w:t>
      </w:r>
      <w:proofErr w:type="gramStart"/>
      <w:r w:rsidRPr="000552A9">
        <w:rPr>
          <w:rFonts w:ascii="Times New Roman" w:hAnsi="Times New Roman"/>
          <w:sz w:val="24"/>
          <w:szCs w:val="24"/>
        </w:rPr>
        <w:t>ДО</w:t>
      </w:r>
      <w:proofErr w:type="gramEnd"/>
      <w:r w:rsidRPr="000552A9">
        <w:rPr>
          <w:rFonts w:ascii="Times New Roman" w:hAnsi="Times New Roman"/>
          <w:sz w:val="24"/>
          <w:szCs w:val="24"/>
        </w:rPr>
        <w:t>, определенными ФГОС ДО.</w:t>
      </w:r>
    </w:p>
    <w:p w:rsidR="00861E6D" w:rsidRPr="000552A9" w:rsidRDefault="00861E6D" w:rsidP="00861E6D">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61E6D" w:rsidRPr="000552A9" w:rsidRDefault="00861E6D" w:rsidP="00861E6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гуманизма</w:t>
      </w:r>
      <w:r w:rsidRPr="000552A9">
        <w:rPr>
          <w:rFonts w:ascii="Times New Roman" w:hAnsi="Times New Roman"/>
          <w:b/>
          <w:sz w:val="24"/>
          <w:szCs w:val="24"/>
        </w:rPr>
        <w:t xml:space="preserve">. </w:t>
      </w:r>
      <w:r w:rsidRPr="000552A9">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sz w:val="24"/>
          <w:szCs w:val="24"/>
        </w:rPr>
        <w:br/>
        <w:t>к природе и окружающей среде, рационального природопользования;</w:t>
      </w:r>
    </w:p>
    <w:p w:rsidR="00861E6D" w:rsidRPr="000552A9" w:rsidRDefault="00861E6D" w:rsidP="00861E6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iCs/>
          <w:spacing w:val="-2"/>
          <w:sz w:val="24"/>
          <w:szCs w:val="24"/>
        </w:rPr>
        <w:lastRenderedPageBreak/>
        <w:t>принцип ценностного единства и совместности</w:t>
      </w:r>
      <w:r w:rsidRPr="000552A9">
        <w:rPr>
          <w:rFonts w:ascii="Times New Roman" w:hAnsi="Times New Roman"/>
          <w:b/>
          <w:bCs/>
          <w:iCs/>
          <w:spacing w:val="-2"/>
          <w:sz w:val="24"/>
          <w:szCs w:val="24"/>
        </w:rPr>
        <w:t>.</w:t>
      </w:r>
      <w:r w:rsidRPr="000552A9">
        <w:rPr>
          <w:rFonts w:ascii="Times New Roman" w:hAnsi="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spacing w:val="-2"/>
          <w:sz w:val="24"/>
          <w:szCs w:val="24"/>
        </w:rPr>
        <w:t xml:space="preserve"> образовательных отношений, </w:t>
      </w:r>
      <w:r w:rsidRPr="000552A9">
        <w:rPr>
          <w:rFonts w:ascii="Times New Roman" w:hAnsi="Times New Roman"/>
          <w:sz w:val="24"/>
          <w:szCs w:val="24"/>
        </w:rPr>
        <w:t>содействие, сотворчество и сопереживание, взаимопонимание и взаимное уважение</w:t>
      </w:r>
      <w:r w:rsidRPr="000552A9">
        <w:rPr>
          <w:rFonts w:ascii="Times New Roman" w:hAnsi="Times New Roman"/>
          <w:spacing w:val="-2"/>
          <w:sz w:val="24"/>
          <w:szCs w:val="24"/>
        </w:rPr>
        <w:t>;</w:t>
      </w:r>
    </w:p>
    <w:p w:rsidR="00861E6D" w:rsidRPr="000552A9" w:rsidRDefault="00861E6D" w:rsidP="00861E6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общего культурного образования</w:t>
      </w:r>
      <w:r w:rsidRPr="000552A9">
        <w:rPr>
          <w:rFonts w:ascii="Times New Roman" w:hAnsi="Times New Roman"/>
          <w:b/>
          <w:sz w:val="24"/>
          <w:szCs w:val="24"/>
        </w:rPr>
        <w:t xml:space="preserve">. </w:t>
      </w:r>
      <w:r w:rsidRPr="000552A9">
        <w:rPr>
          <w:rFonts w:ascii="Times New Roman" w:hAnsi="Times New Roman"/>
          <w:sz w:val="24"/>
          <w:szCs w:val="24"/>
        </w:rPr>
        <w:t xml:space="preserve">Воспитание основывается на культуре </w:t>
      </w:r>
      <w:r w:rsidRPr="000552A9">
        <w:rPr>
          <w:rFonts w:ascii="Times New Roman" w:hAnsi="Times New Roman"/>
          <w:sz w:val="24"/>
          <w:szCs w:val="24"/>
        </w:rPr>
        <w:br/>
        <w:t>и традициях России, включая культурные особенности региона;</w:t>
      </w:r>
    </w:p>
    <w:p w:rsidR="00861E6D" w:rsidRPr="000552A9" w:rsidRDefault="00861E6D" w:rsidP="00861E6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следования нравственному примеру</w:t>
      </w:r>
      <w:r w:rsidRPr="000552A9">
        <w:rPr>
          <w:rFonts w:ascii="Times New Roman" w:hAnsi="Times New Roman"/>
          <w:b/>
          <w:sz w:val="24"/>
          <w:szCs w:val="24"/>
        </w:rPr>
        <w:t>.</w:t>
      </w:r>
      <w:r w:rsidRPr="000552A9">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61E6D" w:rsidRPr="000552A9" w:rsidRDefault="00861E6D" w:rsidP="00861E6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принципы безопасной жизнедеятельности</w:t>
      </w:r>
      <w:r w:rsidRPr="000552A9">
        <w:rPr>
          <w:rFonts w:ascii="Times New Roman" w:hAnsi="Times New Roman"/>
          <w:b/>
          <w:bCs/>
          <w:sz w:val="24"/>
          <w:szCs w:val="24"/>
        </w:rPr>
        <w:t>.</w:t>
      </w:r>
      <w:r w:rsidRPr="000552A9">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861E6D" w:rsidRPr="000552A9" w:rsidRDefault="00861E6D" w:rsidP="00861E6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совместной деятельности ребенка и взрослого</w:t>
      </w:r>
      <w:r w:rsidRPr="000552A9">
        <w:rPr>
          <w:rFonts w:ascii="Times New Roman" w:hAnsi="Times New Roman"/>
          <w:b/>
          <w:bCs/>
          <w:sz w:val="24"/>
          <w:szCs w:val="24"/>
        </w:rPr>
        <w:t>.</w:t>
      </w:r>
      <w:r w:rsidRPr="000552A9">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861E6D" w:rsidRPr="000552A9" w:rsidRDefault="00861E6D" w:rsidP="00861E6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 xml:space="preserve">принцип </w:t>
      </w:r>
      <w:proofErr w:type="spellStart"/>
      <w:r w:rsidRPr="000552A9">
        <w:rPr>
          <w:rFonts w:ascii="Times New Roman" w:hAnsi="Times New Roman"/>
          <w:b/>
          <w:bCs/>
          <w:i/>
          <w:sz w:val="24"/>
          <w:szCs w:val="24"/>
        </w:rPr>
        <w:t>инклюзивности</w:t>
      </w:r>
      <w:proofErr w:type="spellEnd"/>
      <w:r w:rsidRPr="000552A9">
        <w:rPr>
          <w:rFonts w:ascii="Times New Roman" w:hAnsi="Times New Roman"/>
          <w:b/>
          <w:bCs/>
          <w:sz w:val="24"/>
          <w:szCs w:val="24"/>
        </w:rPr>
        <w:t xml:space="preserve">. </w:t>
      </w:r>
      <w:r w:rsidRPr="000552A9">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61E6D" w:rsidRPr="00A62B92" w:rsidRDefault="00861E6D" w:rsidP="003A525D">
      <w:pPr>
        <w:spacing w:after="0" w:line="240" w:lineRule="auto"/>
        <w:jc w:val="both"/>
        <w:rPr>
          <w:rFonts w:ascii="Times New Roman" w:hAnsi="Times New Roman"/>
          <w:i/>
          <w:sz w:val="24"/>
          <w:szCs w:val="24"/>
        </w:rPr>
      </w:pPr>
    </w:p>
    <w:p w:rsidR="00A62B92" w:rsidRPr="00A62B92" w:rsidRDefault="00A62B92" w:rsidP="00A62B92">
      <w:pPr>
        <w:spacing w:after="0" w:line="240" w:lineRule="auto"/>
        <w:jc w:val="both"/>
        <w:rPr>
          <w:rFonts w:ascii="Times New Roman" w:hAnsi="Times New Roman"/>
          <w:b/>
          <w:bCs/>
          <w:sz w:val="24"/>
          <w:szCs w:val="24"/>
        </w:rPr>
      </w:pPr>
      <w:r w:rsidRPr="00A62B92">
        <w:rPr>
          <w:rFonts w:ascii="Times New Roman" w:hAnsi="Times New Roman"/>
          <w:b/>
          <w:bCs/>
          <w:sz w:val="24"/>
          <w:szCs w:val="24"/>
        </w:rPr>
        <w:t> Направления воспитания</w:t>
      </w:r>
    </w:p>
    <w:p w:rsidR="00A62B92" w:rsidRDefault="00A62B92" w:rsidP="00A62B92">
      <w:pPr>
        <w:spacing w:after="0" w:line="240" w:lineRule="auto"/>
        <w:jc w:val="both"/>
        <w:rPr>
          <w:rFonts w:ascii="Times New Roman" w:hAnsi="Times New Roman"/>
          <w:bCs/>
          <w:i/>
          <w:sz w:val="24"/>
          <w:szCs w:val="24"/>
        </w:rPr>
      </w:pPr>
      <w:r w:rsidRPr="00A62B92">
        <w:rPr>
          <w:rFonts w:ascii="Times New Roman" w:hAnsi="Times New Roman"/>
          <w:bCs/>
          <w:i/>
          <w:sz w:val="24"/>
          <w:szCs w:val="24"/>
        </w:rPr>
        <w:t xml:space="preserve">В соответствии с п.29.2.2 ФОП </w:t>
      </w:r>
      <w:proofErr w:type="gramStart"/>
      <w:r w:rsidRPr="00A62B92">
        <w:rPr>
          <w:rFonts w:ascii="Times New Roman" w:hAnsi="Times New Roman"/>
          <w:bCs/>
          <w:i/>
          <w:sz w:val="24"/>
          <w:szCs w:val="24"/>
        </w:rPr>
        <w:t>ДО</w:t>
      </w:r>
      <w:proofErr w:type="gramEnd"/>
      <w:r w:rsidRPr="00A62B92">
        <w:rPr>
          <w:rFonts w:ascii="Times New Roman" w:hAnsi="Times New Roman"/>
          <w:bCs/>
          <w:i/>
          <w:sz w:val="24"/>
          <w:szCs w:val="24"/>
        </w:rPr>
        <w:t>.</w:t>
      </w:r>
    </w:p>
    <w:p w:rsidR="003C0C48" w:rsidRDefault="003C0C48" w:rsidP="00A62B92">
      <w:pPr>
        <w:spacing w:after="0" w:line="240" w:lineRule="auto"/>
        <w:jc w:val="both"/>
        <w:rPr>
          <w:rFonts w:ascii="Times New Roman" w:hAnsi="Times New Roman"/>
          <w:bCs/>
          <w:i/>
          <w:sz w:val="24"/>
          <w:szCs w:val="24"/>
        </w:rPr>
      </w:pPr>
    </w:p>
    <w:p w:rsidR="00A62B92" w:rsidRPr="00A62B92" w:rsidRDefault="00FA6CE3" w:rsidP="00A62B92">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A62B92" w:rsidRPr="00A62B92">
        <w:rPr>
          <w:rFonts w:ascii="Times New Roman" w:hAnsi="Times New Roman"/>
          <w:b/>
          <w:bCs/>
          <w:sz w:val="24"/>
          <w:szCs w:val="24"/>
        </w:rPr>
        <w:t>Целевые ориентиры воспитания</w:t>
      </w:r>
    </w:p>
    <w:p w:rsidR="00A62B92" w:rsidRPr="00A62B92" w:rsidRDefault="00A62B92" w:rsidP="00A62B92">
      <w:pPr>
        <w:spacing w:after="0" w:line="240" w:lineRule="auto"/>
        <w:jc w:val="both"/>
        <w:rPr>
          <w:rFonts w:ascii="Times New Roman" w:hAnsi="Times New Roman"/>
          <w:bCs/>
          <w:i/>
          <w:sz w:val="24"/>
          <w:szCs w:val="24"/>
        </w:rPr>
      </w:pPr>
      <w:r w:rsidRPr="00A62B92">
        <w:rPr>
          <w:rFonts w:ascii="Times New Roman" w:hAnsi="Times New Roman"/>
          <w:bCs/>
          <w:i/>
          <w:sz w:val="24"/>
          <w:szCs w:val="24"/>
        </w:rPr>
        <w:t xml:space="preserve">В соответствии с п.29.2.3 ФОП </w:t>
      </w:r>
      <w:proofErr w:type="gramStart"/>
      <w:r w:rsidRPr="00A62B92">
        <w:rPr>
          <w:rFonts w:ascii="Times New Roman" w:hAnsi="Times New Roman"/>
          <w:bCs/>
          <w:i/>
          <w:sz w:val="24"/>
          <w:szCs w:val="24"/>
        </w:rPr>
        <w:t>ДО</w:t>
      </w:r>
      <w:proofErr w:type="gramEnd"/>
      <w:r w:rsidRPr="00A62B92">
        <w:rPr>
          <w:rFonts w:ascii="Times New Roman" w:hAnsi="Times New Roman"/>
          <w:bCs/>
          <w:i/>
          <w:sz w:val="24"/>
          <w:szCs w:val="24"/>
        </w:rPr>
        <w:t>.</w:t>
      </w:r>
    </w:p>
    <w:p w:rsidR="00FA6CE3" w:rsidRDefault="00A62B92" w:rsidP="00A62B92">
      <w:pPr>
        <w:spacing w:after="0" w:line="240" w:lineRule="auto"/>
        <w:ind w:firstLine="709"/>
        <w:jc w:val="both"/>
        <w:rPr>
          <w:rFonts w:ascii="Times New Roman" w:hAnsi="Times New Roman"/>
          <w:bCs/>
          <w:color w:val="FF0000"/>
          <w:sz w:val="24"/>
          <w:szCs w:val="24"/>
        </w:rPr>
      </w:pPr>
      <w:r w:rsidRPr="00A62B92">
        <w:rPr>
          <w:rFonts w:ascii="Times New Roman" w:hAnsi="Times New Roman"/>
          <w:bCs/>
          <w:sz w:val="24"/>
          <w:szCs w:val="24"/>
        </w:rPr>
        <w:t xml:space="preserve">В течение всего года воспитатели осуществляют педагогическую диагностику на основе наблюдений за поведением детей для необходимой корректировки образовательного и воспитательного процесса (плана воспитательно-образовательной работы группы или индивидуальной работы). </w:t>
      </w:r>
    </w:p>
    <w:p w:rsidR="00CE1824" w:rsidRDefault="00CE1824" w:rsidP="00A62B92">
      <w:pPr>
        <w:spacing w:after="0" w:line="240" w:lineRule="auto"/>
        <w:ind w:firstLine="709"/>
        <w:jc w:val="both"/>
        <w:rPr>
          <w:rFonts w:ascii="Times New Roman" w:hAnsi="Times New Roman"/>
          <w:b/>
          <w:bCs/>
          <w:sz w:val="24"/>
          <w:szCs w:val="24"/>
        </w:rPr>
      </w:pPr>
    </w:p>
    <w:p w:rsidR="00A62B92" w:rsidRPr="00A62B92" w:rsidRDefault="00A62B92" w:rsidP="003C0C48">
      <w:pPr>
        <w:spacing w:after="0" w:line="240" w:lineRule="auto"/>
        <w:jc w:val="center"/>
        <w:rPr>
          <w:rFonts w:ascii="Times New Roman" w:hAnsi="Times New Roman"/>
          <w:b/>
          <w:bCs/>
          <w:sz w:val="24"/>
          <w:szCs w:val="24"/>
        </w:rPr>
      </w:pPr>
      <w:r w:rsidRPr="00A62B92">
        <w:rPr>
          <w:rFonts w:ascii="Times New Roman" w:hAnsi="Times New Roman"/>
          <w:b/>
          <w:bCs/>
          <w:sz w:val="24"/>
          <w:szCs w:val="24"/>
        </w:rPr>
        <w:t>Содержательный раздел рабочей программы воспитания</w:t>
      </w:r>
    </w:p>
    <w:p w:rsidR="009C55A4" w:rsidRDefault="009C55A4" w:rsidP="003C0C48">
      <w:pPr>
        <w:spacing w:after="0" w:line="240" w:lineRule="auto"/>
        <w:jc w:val="center"/>
        <w:rPr>
          <w:rFonts w:ascii="Times New Roman" w:hAnsi="Times New Roman"/>
          <w:bCs/>
          <w:i/>
          <w:sz w:val="24"/>
          <w:szCs w:val="24"/>
        </w:rPr>
      </w:pPr>
    </w:p>
    <w:p w:rsidR="0088218B" w:rsidRPr="00017358" w:rsidRDefault="00017358" w:rsidP="00017358">
      <w:pPr>
        <w:spacing w:after="0" w:line="240" w:lineRule="auto"/>
        <w:rPr>
          <w:rFonts w:ascii="Times New Roman" w:hAnsi="Times New Roman"/>
          <w:b/>
          <w:bCs/>
          <w:sz w:val="24"/>
          <w:szCs w:val="24"/>
        </w:rPr>
      </w:pPr>
      <w:r w:rsidRPr="00017358">
        <w:rPr>
          <w:rFonts w:ascii="Times New Roman" w:hAnsi="Times New Roman"/>
          <w:b/>
          <w:bCs/>
          <w:sz w:val="24"/>
          <w:szCs w:val="24"/>
        </w:rPr>
        <w:t xml:space="preserve"> </w:t>
      </w:r>
      <w:r w:rsidR="00566676" w:rsidRPr="00017358">
        <w:rPr>
          <w:rFonts w:ascii="Times New Roman" w:hAnsi="Times New Roman"/>
          <w:b/>
          <w:bCs/>
          <w:sz w:val="24"/>
          <w:szCs w:val="24"/>
        </w:rPr>
        <w:t>Уклад образовательной организации</w:t>
      </w:r>
    </w:p>
    <w:p w:rsidR="00566676" w:rsidRPr="000552A9" w:rsidRDefault="00A62B92" w:rsidP="00FA6CE3">
      <w:pPr>
        <w:spacing w:after="0" w:line="240" w:lineRule="auto"/>
        <w:ind w:firstLine="709"/>
        <w:jc w:val="both"/>
        <w:rPr>
          <w:rFonts w:ascii="Times New Roman" w:hAnsi="Times New Roman"/>
          <w:sz w:val="24"/>
          <w:szCs w:val="24"/>
        </w:rPr>
      </w:pPr>
      <w:proofErr w:type="gramStart"/>
      <w:r w:rsidRPr="00A62B92">
        <w:rPr>
          <w:rFonts w:ascii="Times New Roman" w:hAnsi="Times New Roman"/>
          <w:sz w:val="24"/>
          <w:szCs w:val="24"/>
        </w:rPr>
        <w:t>Уклад – это уст</w:t>
      </w:r>
      <w:r>
        <w:rPr>
          <w:rFonts w:ascii="Times New Roman" w:hAnsi="Times New Roman"/>
          <w:sz w:val="24"/>
          <w:szCs w:val="24"/>
        </w:rPr>
        <w:t>ановившийся порядок жизни ДО,</w:t>
      </w:r>
      <w:r w:rsidRPr="00A62B92">
        <w:rPr>
          <w:rFonts w:ascii="Times New Roman" w:hAnsi="Times New Roman"/>
          <w:sz w:val="24"/>
          <w:szCs w:val="24"/>
        </w:rPr>
        <w:t xml:space="preserve">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ее необходимый фундамент, основа и инструмент воспитания.</w:t>
      </w:r>
      <w:proofErr w:type="gramEnd"/>
    </w:p>
    <w:p w:rsidR="00566676"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A62B92" w:rsidRDefault="007B60D6" w:rsidP="003A525D">
      <w:pPr>
        <w:spacing w:after="0" w:line="240" w:lineRule="auto"/>
        <w:ind w:firstLine="709"/>
        <w:jc w:val="both"/>
        <w:rPr>
          <w:rFonts w:ascii="Times New Roman" w:hAnsi="Times New Roman"/>
          <w:sz w:val="24"/>
          <w:szCs w:val="24"/>
        </w:rPr>
      </w:pPr>
      <w:proofErr w:type="gramStart"/>
      <w:r w:rsidRPr="007B60D6">
        <w:rPr>
          <w:rFonts w:ascii="Times New Roman" w:hAnsi="Times New Roman"/>
          <w:sz w:val="24"/>
          <w:szCs w:val="24"/>
        </w:rPr>
        <w:t>В М</w:t>
      </w:r>
      <w:r w:rsidR="00017358">
        <w:rPr>
          <w:rFonts w:ascii="Times New Roman" w:hAnsi="Times New Roman"/>
          <w:sz w:val="24"/>
          <w:szCs w:val="24"/>
        </w:rPr>
        <w:t>Б</w:t>
      </w:r>
      <w:r w:rsidRPr="007B60D6">
        <w:rPr>
          <w:rFonts w:ascii="Times New Roman" w:hAnsi="Times New Roman"/>
          <w:sz w:val="24"/>
          <w:szCs w:val="24"/>
        </w:rPr>
        <w:t xml:space="preserve">ДОУ «Детский сад №15 «Буратино» образовательный процесс осуществляется в соответствии с требованиями ФГОС ДО, утвержденного приказом </w:t>
      </w:r>
      <w:proofErr w:type="spellStart"/>
      <w:r w:rsidRPr="007B60D6">
        <w:rPr>
          <w:rFonts w:ascii="Times New Roman" w:hAnsi="Times New Roman"/>
          <w:sz w:val="24"/>
          <w:szCs w:val="24"/>
        </w:rPr>
        <w:t>Минобрнауки</w:t>
      </w:r>
      <w:proofErr w:type="spellEnd"/>
      <w:r w:rsidRPr="007B60D6">
        <w:rPr>
          <w:rFonts w:ascii="Times New Roman" w:hAnsi="Times New Roman"/>
          <w:sz w:val="24"/>
          <w:szCs w:val="24"/>
        </w:rPr>
        <w:t xml:space="preserve"> России от 17.10.2013 № 1155.</w:t>
      </w:r>
      <w:proofErr w:type="gramEnd"/>
      <w:r w:rsidRPr="007B60D6">
        <w:rPr>
          <w:rFonts w:ascii="Times New Roman" w:hAnsi="Times New Roman"/>
          <w:sz w:val="24"/>
          <w:szCs w:val="24"/>
        </w:rPr>
        <w:t xml:space="preserve">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A62B92" w:rsidRPr="003C0C48" w:rsidRDefault="00A62B92" w:rsidP="003C0C48">
      <w:pPr>
        <w:spacing w:after="0" w:line="240" w:lineRule="auto"/>
        <w:ind w:firstLine="709"/>
        <w:rPr>
          <w:rFonts w:ascii="Times New Roman" w:hAnsi="Times New Roman"/>
          <w:b/>
          <w:bCs/>
          <w:sz w:val="24"/>
          <w:szCs w:val="24"/>
        </w:rPr>
      </w:pPr>
      <w:r w:rsidRPr="003C0C48">
        <w:rPr>
          <w:rFonts w:ascii="Times New Roman" w:hAnsi="Times New Roman"/>
          <w:b/>
          <w:bCs/>
          <w:sz w:val="24"/>
          <w:szCs w:val="24"/>
        </w:rPr>
        <w:t>Цель и смысл деятельности ДОО, ее миссия</w:t>
      </w:r>
    </w:p>
    <w:p w:rsidR="00A62B92" w:rsidRDefault="00A62B92" w:rsidP="00A62B92">
      <w:pPr>
        <w:spacing w:after="0" w:line="240" w:lineRule="auto"/>
        <w:ind w:firstLine="709"/>
        <w:jc w:val="both"/>
        <w:rPr>
          <w:rFonts w:ascii="Times New Roman" w:hAnsi="Times New Roman"/>
          <w:sz w:val="24"/>
          <w:szCs w:val="24"/>
        </w:rPr>
      </w:pPr>
      <w:r w:rsidRPr="00A62B92">
        <w:rPr>
          <w:rFonts w:ascii="Times New Roman" w:hAnsi="Times New Roman"/>
          <w:sz w:val="24"/>
          <w:szCs w:val="24"/>
        </w:rPr>
        <w:lastRenderedPageBreak/>
        <w:t>Деятельность ДОО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воспитание.</w:t>
      </w:r>
    </w:p>
    <w:p w:rsidR="00017358" w:rsidRPr="00A62B92" w:rsidRDefault="00017358" w:rsidP="00A62B92">
      <w:pPr>
        <w:spacing w:after="0" w:line="240" w:lineRule="auto"/>
        <w:ind w:firstLine="709"/>
        <w:jc w:val="both"/>
        <w:rPr>
          <w:rFonts w:ascii="Times New Roman" w:hAnsi="Times New Roman"/>
          <w:sz w:val="24"/>
          <w:szCs w:val="24"/>
        </w:rPr>
      </w:pPr>
    </w:p>
    <w:p w:rsidR="00936C87" w:rsidRPr="003C0C48" w:rsidRDefault="00936C87" w:rsidP="003C0C48">
      <w:pPr>
        <w:spacing w:after="0" w:line="240" w:lineRule="auto"/>
        <w:ind w:firstLine="709"/>
        <w:rPr>
          <w:rFonts w:ascii="Times New Roman" w:hAnsi="Times New Roman"/>
          <w:b/>
          <w:bCs/>
          <w:sz w:val="24"/>
          <w:szCs w:val="24"/>
        </w:rPr>
      </w:pPr>
      <w:r w:rsidRPr="003C0C48">
        <w:rPr>
          <w:rFonts w:ascii="Times New Roman" w:hAnsi="Times New Roman"/>
          <w:b/>
          <w:bCs/>
          <w:sz w:val="24"/>
          <w:szCs w:val="24"/>
        </w:rPr>
        <w:t>Принципы жизни и воспитания в ДОО</w:t>
      </w:r>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xml:space="preserve">В ДОО осуществляется воспитание, которое представляет собой деятельность, направленную на развитие личности, создание условий для самоопределения и </w:t>
      </w:r>
      <w:proofErr w:type="gramStart"/>
      <w:r w:rsidRPr="00936C87">
        <w:rPr>
          <w:rFonts w:ascii="Times New Roman" w:hAnsi="Times New Roman"/>
          <w:sz w:val="24"/>
          <w:szCs w:val="24"/>
        </w:rPr>
        <w:t>социализации</w:t>
      </w:r>
      <w:proofErr w:type="gramEnd"/>
      <w:r w:rsidRPr="00936C87">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7358" w:rsidRPr="00936C87" w:rsidRDefault="00017358" w:rsidP="00936C87">
      <w:pPr>
        <w:spacing w:after="0" w:line="240" w:lineRule="auto"/>
        <w:ind w:firstLine="709"/>
        <w:jc w:val="both"/>
        <w:rPr>
          <w:rFonts w:ascii="Times New Roman" w:hAnsi="Times New Roman"/>
          <w:sz w:val="24"/>
          <w:szCs w:val="24"/>
        </w:rPr>
      </w:pPr>
    </w:p>
    <w:p w:rsidR="00936C87" w:rsidRPr="003C0C48" w:rsidRDefault="00936C87" w:rsidP="003C0C48">
      <w:pPr>
        <w:spacing w:after="0" w:line="240" w:lineRule="auto"/>
        <w:ind w:firstLine="709"/>
        <w:rPr>
          <w:rFonts w:ascii="Times New Roman" w:hAnsi="Times New Roman"/>
          <w:b/>
          <w:bCs/>
          <w:sz w:val="24"/>
          <w:szCs w:val="24"/>
        </w:rPr>
      </w:pPr>
      <w:r w:rsidRPr="003C0C48">
        <w:rPr>
          <w:rFonts w:ascii="Times New Roman" w:hAnsi="Times New Roman"/>
          <w:b/>
          <w:bCs/>
          <w:sz w:val="24"/>
          <w:szCs w:val="24"/>
        </w:rPr>
        <w:t>Образ ДОО, ее особенности, символика, внешний имидж</w:t>
      </w:r>
    </w:p>
    <w:p w:rsidR="008A0B92" w:rsidRPr="00BE5AF8" w:rsidRDefault="003C0C48" w:rsidP="003C0C48">
      <w:pPr>
        <w:spacing w:after="0" w:line="240" w:lineRule="auto"/>
        <w:rPr>
          <w:rFonts w:ascii="Times New Roman" w:hAnsi="Times New Roman"/>
          <w:bCs/>
          <w:sz w:val="24"/>
          <w:szCs w:val="24"/>
        </w:rPr>
      </w:pPr>
      <w:r>
        <w:rPr>
          <w:rFonts w:ascii="Times New Roman" w:hAnsi="Times New Roman"/>
          <w:bCs/>
          <w:sz w:val="24"/>
          <w:szCs w:val="24"/>
        </w:rPr>
        <w:t xml:space="preserve">          </w:t>
      </w:r>
      <w:r w:rsidR="008A0B92" w:rsidRPr="00BE5AF8">
        <w:rPr>
          <w:rFonts w:ascii="Times New Roman" w:hAnsi="Times New Roman"/>
          <w:bCs/>
          <w:sz w:val="24"/>
          <w:szCs w:val="24"/>
        </w:rPr>
        <w:t>Символикой ДОУ</w:t>
      </w:r>
      <w:r w:rsidR="008A0B92">
        <w:rPr>
          <w:rFonts w:ascii="Times New Roman" w:hAnsi="Times New Roman"/>
          <w:b/>
          <w:bCs/>
          <w:i/>
          <w:sz w:val="24"/>
          <w:szCs w:val="24"/>
        </w:rPr>
        <w:t xml:space="preserve"> </w:t>
      </w:r>
      <w:r w:rsidR="008A0B92" w:rsidRPr="00BE5AF8">
        <w:rPr>
          <w:rFonts w:ascii="Times New Roman" w:hAnsi="Times New Roman"/>
          <w:bCs/>
          <w:sz w:val="24"/>
          <w:szCs w:val="24"/>
        </w:rPr>
        <w:t>является гимн и эмблема «Буратино», которая символизирует следующие качества коллектива педагогов и воспитанников:</w:t>
      </w:r>
    </w:p>
    <w:p w:rsidR="008A0B92" w:rsidRPr="00BE5AF8" w:rsidRDefault="008A0B92" w:rsidP="008A0B92">
      <w:pPr>
        <w:spacing w:after="0" w:line="240" w:lineRule="auto"/>
        <w:ind w:firstLine="709"/>
        <w:rPr>
          <w:rFonts w:ascii="Times New Roman" w:hAnsi="Times New Roman"/>
          <w:bCs/>
          <w:sz w:val="24"/>
          <w:szCs w:val="24"/>
        </w:rPr>
      </w:pPr>
      <w:proofErr w:type="gramStart"/>
      <w:r w:rsidRPr="00BE5AF8">
        <w:rPr>
          <w:rFonts w:ascii="Times New Roman" w:hAnsi="Times New Roman"/>
          <w:bCs/>
          <w:sz w:val="24"/>
          <w:szCs w:val="24"/>
        </w:rPr>
        <w:t>Б</w:t>
      </w:r>
      <w:proofErr w:type="gramEnd"/>
      <w:r w:rsidRPr="00BE5AF8">
        <w:rPr>
          <w:rFonts w:ascii="Times New Roman" w:hAnsi="Times New Roman"/>
          <w:bCs/>
          <w:sz w:val="24"/>
          <w:szCs w:val="24"/>
        </w:rPr>
        <w:t xml:space="preserve"> – благородный</w:t>
      </w:r>
    </w:p>
    <w:p w:rsidR="008A0B92" w:rsidRPr="00BE5AF8" w:rsidRDefault="008A0B92" w:rsidP="008A0B92">
      <w:pPr>
        <w:spacing w:after="0" w:line="240" w:lineRule="auto"/>
        <w:ind w:firstLine="709"/>
        <w:rPr>
          <w:rFonts w:ascii="Times New Roman" w:hAnsi="Times New Roman"/>
          <w:bCs/>
          <w:sz w:val="24"/>
          <w:szCs w:val="24"/>
        </w:rPr>
      </w:pPr>
      <w:r w:rsidRPr="00BE5AF8">
        <w:rPr>
          <w:rFonts w:ascii="Times New Roman" w:hAnsi="Times New Roman"/>
          <w:bCs/>
          <w:sz w:val="24"/>
          <w:szCs w:val="24"/>
        </w:rPr>
        <w:t>У – успешный</w:t>
      </w:r>
    </w:p>
    <w:p w:rsidR="008A0B92" w:rsidRPr="00BE5AF8" w:rsidRDefault="008A0B92" w:rsidP="008A0B92">
      <w:pPr>
        <w:spacing w:after="0" w:line="240" w:lineRule="auto"/>
        <w:ind w:firstLine="709"/>
        <w:rPr>
          <w:rFonts w:ascii="Times New Roman" w:hAnsi="Times New Roman"/>
          <w:bCs/>
          <w:sz w:val="24"/>
          <w:szCs w:val="24"/>
        </w:rPr>
      </w:pPr>
      <w:proofErr w:type="gramStart"/>
      <w:r w:rsidRPr="00BE5AF8">
        <w:rPr>
          <w:rFonts w:ascii="Times New Roman" w:hAnsi="Times New Roman"/>
          <w:bCs/>
          <w:sz w:val="24"/>
          <w:szCs w:val="24"/>
        </w:rPr>
        <w:t>Р</w:t>
      </w:r>
      <w:proofErr w:type="gramEnd"/>
      <w:r w:rsidRPr="00BE5AF8">
        <w:rPr>
          <w:rFonts w:ascii="Times New Roman" w:hAnsi="Times New Roman"/>
          <w:bCs/>
          <w:sz w:val="24"/>
          <w:szCs w:val="24"/>
        </w:rPr>
        <w:t xml:space="preserve"> – работоспособный</w:t>
      </w:r>
    </w:p>
    <w:p w:rsidR="008A0B92" w:rsidRPr="00BE5AF8" w:rsidRDefault="008A0B92" w:rsidP="008A0B92">
      <w:pPr>
        <w:spacing w:after="0" w:line="240" w:lineRule="auto"/>
        <w:ind w:firstLine="709"/>
        <w:rPr>
          <w:rFonts w:ascii="Times New Roman" w:hAnsi="Times New Roman"/>
          <w:bCs/>
          <w:sz w:val="24"/>
          <w:szCs w:val="24"/>
        </w:rPr>
      </w:pPr>
      <w:r w:rsidRPr="00BE5AF8">
        <w:rPr>
          <w:rFonts w:ascii="Times New Roman" w:hAnsi="Times New Roman"/>
          <w:bCs/>
          <w:sz w:val="24"/>
          <w:szCs w:val="24"/>
        </w:rPr>
        <w:t>А – активный</w:t>
      </w:r>
    </w:p>
    <w:p w:rsidR="008A0B92" w:rsidRPr="00BE5AF8" w:rsidRDefault="008A0B92" w:rsidP="008A0B92">
      <w:pPr>
        <w:spacing w:after="0" w:line="240" w:lineRule="auto"/>
        <w:ind w:firstLine="709"/>
        <w:rPr>
          <w:rFonts w:ascii="Times New Roman" w:hAnsi="Times New Roman"/>
          <w:bCs/>
          <w:sz w:val="24"/>
          <w:szCs w:val="24"/>
        </w:rPr>
      </w:pPr>
      <w:r w:rsidRPr="00BE5AF8">
        <w:rPr>
          <w:rFonts w:ascii="Times New Roman" w:hAnsi="Times New Roman"/>
          <w:bCs/>
          <w:sz w:val="24"/>
          <w:szCs w:val="24"/>
        </w:rPr>
        <w:t>Т – творческий</w:t>
      </w:r>
    </w:p>
    <w:p w:rsidR="008A0B92" w:rsidRPr="00BE5AF8" w:rsidRDefault="008A0B92" w:rsidP="008A0B92">
      <w:pPr>
        <w:spacing w:after="0" w:line="240" w:lineRule="auto"/>
        <w:ind w:firstLine="709"/>
        <w:rPr>
          <w:rFonts w:ascii="Times New Roman" w:hAnsi="Times New Roman"/>
          <w:bCs/>
          <w:sz w:val="24"/>
          <w:szCs w:val="24"/>
        </w:rPr>
      </w:pPr>
      <w:r w:rsidRPr="00BE5AF8">
        <w:rPr>
          <w:rFonts w:ascii="Times New Roman" w:hAnsi="Times New Roman"/>
          <w:bCs/>
          <w:sz w:val="24"/>
          <w:szCs w:val="24"/>
        </w:rPr>
        <w:t>И – инициативный</w:t>
      </w:r>
    </w:p>
    <w:p w:rsidR="008A0B92" w:rsidRPr="00BE5AF8" w:rsidRDefault="008A0B92" w:rsidP="008A0B92">
      <w:pPr>
        <w:spacing w:after="0" w:line="240" w:lineRule="auto"/>
        <w:ind w:firstLine="709"/>
        <w:rPr>
          <w:rFonts w:ascii="Times New Roman" w:hAnsi="Times New Roman"/>
          <w:bCs/>
          <w:sz w:val="24"/>
          <w:szCs w:val="24"/>
        </w:rPr>
      </w:pPr>
      <w:r w:rsidRPr="00BE5AF8">
        <w:rPr>
          <w:rFonts w:ascii="Times New Roman" w:hAnsi="Times New Roman"/>
          <w:bCs/>
          <w:sz w:val="24"/>
          <w:szCs w:val="24"/>
        </w:rPr>
        <w:t>Н – находчивый</w:t>
      </w:r>
    </w:p>
    <w:p w:rsidR="008A0B92" w:rsidRPr="00BE5AF8" w:rsidRDefault="008A0B92" w:rsidP="008A0B92">
      <w:pPr>
        <w:spacing w:after="0" w:line="240" w:lineRule="auto"/>
        <w:ind w:firstLine="709"/>
        <w:rPr>
          <w:rFonts w:ascii="Times New Roman" w:hAnsi="Times New Roman"/>
          <w:bCs/>
          <w:sz w:val="24"/>
          <w:szCs w:val="24"/>
        </w:rPr>
      </w:pPr>
      <w:r w:rsidRPr="00BE5AF8">
        <w:rPr>
          <w:rFonts w:ascii="Times New Roman" w:hAnsi="Times New Roman"/>
          <w:bCs/>
          <w:sz w:val="24"/>
          <w:szCs w:val="24"/>
        </w:rPr>
        <w:t xml:space="preserve">О </w:t>
      </w:r>
      <w:r w:rsidR="00E30684" w:rsidRPr="00BE5AF8">
        <w:rPr>
          <w:rFonts w:ascii="Times New Roman" w:hAnsi="Times New Roman"/>
          <w:bCs/>
          <w:sz w:val="24"/>
          <w:szCs w:val="24"/>
        </w:rPr>
        <w:t>–</w:t>
      </w:r>
      <w:r w:rsidRPr="00BE5AF8">
        <w:rPr>
          <w:rFonts w:ascii="Times New Roman" w:hAnsi="Times New Roman"/>
          <w:bCs/>
          <w:sz w:val="24"/>
          <w:szCs w:val="24"/>
        </w:rPr>
        <w:t xml:space="preserve"> ответственный</w:t>
      </w:r>
    </w:p>
    <w:p w:rsidR="00E30684" w:rsidRDefault="00E30684" w:rsidP="008A0B92">
      <w:pPr>
        <w:spacing w:after="0" w:line="240" w:lineRule="auto"/>
        <w:ind w:firstLine="709"/>
        <w:rPr>
          <w:rFonts w:ascii="Times New Roman" w:hAnsi="Times New Roman"/>
          <w:b/>
          <w:bCs/>
          <w:sz w:val="24"/>
          <w:szCs w:val="24"/>
        </w:rPr>
      </w:pPr>
    </w:p>
    <w:p w:rsidR="00E30684" w:rsidRDefault="00E30684" w:rsidP="008A0B92">
      <w:pPr>
        <w:spacing w:after="0" w:line="240" w:lineRule="auto"/>
        <w:ind w:firstLine="709"/>
        <w:rPr>
          <w:rFonts w:ascii="Times New Roman" w:hAnsi="Times New Roman"/>
          <w:bCs/>
          <w:sz w:val="24"/>
          <w:szCs w:val="24"/>
        </w:rPr>
      </w:pPr>
      <w:r>
        <w:rPr>
          <w:rFonts w:ascii="Times New Roman" w:hAnsi="Times New Roman"/>
          <w:bCs/>
          <w:sz w:val="24"/>
          <w:szCs w:val="24"/>
        </w:rPr>
        <w:t>Помещения детского сада оформлены стендами:</w:t>
      </w:r>
    </w:p>
    <w:p w:rsidR="00E30684" w:rsidRDefault="00E30684" w:rsidP="00E30684">
      <w:pPr>
        <w:pStyle w:val="a3"/>
        <w:numPr>
          <w:ilvl w:val="0"/>
          <w:numId w:val="26"/>
        </w:numPr>
        <w:spacing w:after="0" w:line="240" w:lineRule="auto"/>
        <w:rPr>
          <w:rFonts w:ascii="Times New Roman" w:hAnsi="Times New Roman"/>
          <w:bCs/>
          <w:sz w:val="24"/>
          <w:szCs w:val="24"/>
        </w:rPr>
      </w:pPr>
      <w:r>
        <w:rPr>
          <w:rFonts w:ascii="Times New Roman" w:hAnsi="Times New Roman"/>
          <w:bCs/>
          <w:sz w:val="24"/>
          <w:szCs w:val="24"/>
        </w:rPr>
        <w:t>информационный стенд;</w:t>
      </w:r>
    </w:p>
    <w:p w:rsidR="00E30684" w:rsidRDefault="00E30684" w:rsidP="00E30684">
      <w:pPr>
        <w:pStyle w:val="a3"/>
        <w:numPr>
          <w:ilvl w:val="0"/>
          <w:numId w:val="26"/>
        </w:numPr>
        <w:spacing w:after="0" w:line="240" w:lineRule="auto"/>
        <w:rPr>
          <w:rFonts w:ascii="Times New Roman" w:hAnsi="Times New Roman"/>
          <w:bCs/>
          <w:sz w:val="24"/>
          <w:szCs w:val="24"/>
        </w:rPr>
      </w:pPr>
      <w:r>
        <w:rPr>
          <w:rFonts w:ascii="Times New Roman" w:hAnsi="Times New Roman"/>
          <w:bCs/>
          <w:sz w:val="24"/>
          <w:szCs w:val="24"/>
        </w:rPr>
        <w:t>стенд патриотического воспитания;</w:t>
      </w:r>
    </w:p>
    <w:p w:rsidR="00E30684" w:rsidRDefault="00E30684" w:rsidP="00E30684">
      <w:pPr>
        <w:pStyle w:val="a3"/>
        <w:numPr>
          <w:ilvl w:val="0"/>
          <w:numId w:val="26"/>
        </w:numPr>
        <w:spacing w:after="0" w:line="240" w:lineRule="auto"/>
        <w:rPr>
          <w:rFonts w:ascii="Times New Roman" w:hAnsi="Times New Roman"/>
          <w:bCs/>
          <w:sz w:val="24"/>
          <w:szCs w:val="24"/>
        </w:rPr>
      </w:pPr>
      <w:r>
        <w:rPr>
          <w:rFonts w:ascii="Times New Roman" w:hAnsi="Times New Roman"/>
          <w:bCs/>
          <w:sz w:val="24"/>
          <w:szCs w:val="24"/>
        </w:rPr>
        <w:t>доска почёта;</w:t>
      </w:r>
    </w:p>
    <w:p w:rsidR="00E30684" w:rsidRDefault="00E30684" w:rsidP="00E30684">
      <w:pPr>
        <w:pStyle w:val="a3"/>
        <w:numPr>
          <w:ilvl w:val="0"/>
          <w:numId w:val="26"/>
        </w:numPr>
        <w:spacing w:after="0" w:line="240" w:lineRule="auto"/>
        <w:rPr>
          <w:rFonts w:ascii="Times New Roman" w:hAnsi="Times New Roman"/>
          <w:bCs/>
          <w:sz w:val="24"/>
          <w:szCs w:val="24"/>
        </w:rPr>
      </w:pPr>
      <w:r>
        <w:rPr>
          <w:rFonts w:ascii="Times New Roman" w:hAnsi="Times New Roman"/>
          <w:bCs/>
          <w:sz w:val="24"/>
          <w:szCs w:val="24"/>
        </w:rPr>
        <w:t>стенд по террористической безопасности;</w:t>
      </w:r>
    </w:p>
    <w:p w:rsidR="00E30684" w:rsidRDefault="00E30684" w:rsidP="00E30684">
      <w:pPr>
        <w:pStyle w:val="a3"/>
        <w:numPr>
          <w:ilvl w:val="0"/>
          <w:numId w:val="26"/>
        </w:numPr>
        <w:spacing w:after="0" w:line="240" w:lineRule="auto"/>
        <w:rPr>
          <w:rFonts w:ascii="Times New Roman" w:hAnsi="Times New Roman"/>
          <w:bCs/>
          <w:sz w:val="24"/>
          <w:szCs w:val="24"/>
        </w:rPr>
      </w:pPr>
      <w:r>
        <w:rPr>
          <w:rFonts w:ascii="Times New Roman" w:hAnsi="Times New Roman"/>
          <w:bCs/>
          <w:sz w:val="24"/>
          <w:szCs w:val="24"/>
        </w:rPr>
        <w:t>стенд по пожарной безопасности;</w:t>
      </w:r>
    </w:p>
    <w:p w:rsidR="00E30684" w:rsidRDefault="00E30684" w:rsidP="00E30684">
      <w:pPr>
        <w:pStyle w:val="a3"/>
        <w:numPr>
          <w:ilvl w:val="0"/>
          <w:numId w:val="26"/>
        </w:numPr>
        <w:spacing w:after="0" w:line="240" w:lineRule="auto"/>
        <w:rPr>
          <w:rFonts w:ascii="Times New Roman" w:hAnsi="Times New Roman"/>
          <w:bCs/>
          <w:sz w:val="24"/>
          <w:szCs w:val="24"/>
        </w:rPr>
      </w:pPr>
      <w:r>
        <w:rPr>
          <w:rFonts w:ascii="Times New Roman" w:hAnsi="Times New Roman"/>
          <w:bCs/>
          <w:sz w:val="24"/>
          <w:szCs w:val="24"/>
        </w:rPr>
        <w:t>стенд по питанию;</w:t>
      </w:r>
    </w:p>
    <w:p w:rsidR="00E30684" w:rsidRPr="00BE5AF8" w:rsidRDefault="00E30684" w:rsidP="00BE5AF8">
      <w:pPr>
        <w:spacing w:after="0" w:line="240" w:lineRule="auto"/>
        <w:ind w:left="1069"/>
        <w:rPr>
          <w:rFonts w:ascii="Times New Roman" w:hAnsi="Times New Roman"/>
          <w:bCs/>
          <w:sz w:val="24"/>
          <w:szCs w:val="24"/>
        </w:rPr>
      </w:pPr>
    </w:p>
    <w:p w:rsidR="00C04D2A" w:rsidRPr="00CE1824" w:rsidRDefault="00C04D2A" w:rsidP="00F91DAB">
      <w:pPr>
        <w:spacing w:after="0" w:line="240" w:lineRule="auto"/>
        <w:jc w:val="both"/>
        <w:rPr>
          <w:rFonts w:ascii="Times New Roman" w:hAnsi="Times New Roman"/>
          <w:bCs/>
          <w:sz w:val="24"/>
          <w:szCs w:val="24"/>
        </w:rPr>
      </w:pPr>
      <w:r w:rsidRPr="00CE1824">
        <w:rPr>
          <w:rFonts w:ascii="Times New Roman" w:hAnsi="Times New Roman"/>
          <w:bCs/>
          <w:sz w:val="24"/>
          <w:szCs w:val="24"/>
        </w:rPr>
        <w:t>Базовые ценности ДОУ:</w:t>
      </w:r>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 ребенок, его личность, его интересы, его потребность;</w:t>
      </w:r>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 xml:space="preserve">- семья, как основа формирования и развития личности ребенка; педагог, как </w:t>
      </w:r>
      <w:proofErr w:type="gramStart"/>
      <w:r w:rsidRPr="00CE1824">
        <w:rPr>
          <w:rFonts w:ascii="Times New Roman" w:hAnsi="Times New Roman"/>
          <w:bCs/>
          <w:sz w:val="24"/>
          <w:szCs w:val="24"/>
        </w:rPr>
        <w:t>-л</w:t>
      </w:r>
      <w:proofErr w:type="gramEnd"/>
      <w:r w:rsidRPr="00CE1824">
        <w:rPr>
          <w:rFonts w:ascii="Times New Roman" w:hAnsi="Times New Roman"/>
          <w:bCs/>
          <w:sz w:val="24"/>
          <w:szCs w:val="24"/>
        </w:rPr>
        <w:t>ичность, являющийся основным носителем образования, культуры, любви и уважения к ребенку;</w:t>
      </w:r>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 xml:space="preserve">-образованность, как одно из важных условий для максимально </w:t>
      </w:r>
      <w:proofErr w:type="gramStart"/>
      <w:r w:rsidRPr="00CE1824">
        <w:rPr>
          <w:rFonts w:ascii="Times New Roman" w:hAnsi="Times New Roman"/>
          <w:bCs/>
          <w:sz w:val="24"/>
          <w:szCs w:val="24"/>
        </w:rPr>
        <w:t>полной</w:t>
      </w:r>
      <w:proofErr w:type="gramEnd"/>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самореализации личности;</w:t>
      </w:r>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-культура взаимоотношения между людьми, как одна из важных</w:t>
      </w:r>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составляющих здорового общества;</w:t>
      </w:r>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-коллектив единомышленников, как основное условие существования и</w:t>
      </w:r>
    </w:p>
    <w:p w:rsidR="00C04D2A" w:rsidRPr="00CE1824" w:rsidRDefault="00C04D2A" w:rsidP="00C04D2A">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t>развития полноценного образовательного учреждения.</w:t>
      </w:r>
    </w:p>
    <w:p w:rsidR="008D55CB" w:rsidRDefault="0081517B" w:rsidP="00936C87">
      <w:pPr>
        <w:spacing w:after="0" w:line="240" w:lineRule="auto"/>
        <w:ind w:firstLine="709"/>
        <w:jc w:val="both"/>
        <w:rPr>
          <w:rFonts w:ascii="Times New Roman" w:hAnsi="Times New Roman"/>
          <w:bCs/>
          <w:sz w:val="24"/>
          <w:szCs w:val="24"/>
        </w:rPr>
      </w:pPr>
      <w:r w:rsidRPr="00CE1824">
        <w:rPr>
          <w:rFonts w:ascii="Times New Roman" w:hAnsi="Times New Roman"/>
          <w:bCs/>
          <w:sz w:val="24"/>
          <w:szCs w:val="24"/>
        </w:rPr>
        <w:lastRenderedPageBreak/>
        <w:t>Наличие Сайта в сети Интернет обеспечивает открытость и доступность информации о деятельности ДОО для широкого информирования родителей (законных представителей), других учреждениями и организаций общественности.</w:t>
      </w:r>
    </w:p>
    <w:p w:rsidR="00CE1824" w:rsidRPr="00CE1824" w:rsidRDefault="00CE1824" w:rsidP="00936C87">
      <w:pPr>
        <w:spacing w:after="0" w:line="240" w:lineRule="auto"/>
        <w:ind w:firstLine="709"/>
        <w:jc w:val="both"/>
        <w:rPr>
          <w:rFonts w:ascii="Times New Roman" w:hAnsi="Times New Roman"/>
          <w:bCs/>
          <w:sz w:val="24"/>
          <w:szCs w:val="24"/>
        </w:rPr>
      </w:pPr>
    </w:p>
    <w:p w:rsidR="00936C87" w:rsidRPr="003C0C48" w:rsidRDefault="00936C87" w:rsidP="003C0C48">
      <w:pPr>
        <w:spacing w:after="0" w:line="240" w:lineRule="auto"/>
        <w:rPr>
          <w:rFonts w:ascii="Times New Roman" w:hAnsi="Times New Roman"/>
          <w:b/>
          <w:bCs/>
          <w:sz w:val="24"/>
          <w:szCs w:val="24"/>
        </w:rPr>
      </w:pPr>
      <w:r w:rsidRPr="003C0C48">
        <w:rPr>
          <w:rFonts w:ascii="Times New Roman" w:hAnsi="Times New Roman"/>
          <w:b/>
          <w:bCs/>
          <w:sz w:val="24"/>
          <w:szCs w:val="24"/>
        </w:rPr>
        <w:t>Отношения к воспитанникам, их родителям, сотрудникам и партнерам ДОО</w:t>
      </w:r>
    </w:p>
    <w:p w:rsidR="00936C87" w:rsidRPr="00936C87" w:rsidRDefault="00936C87" w:rsidP="00936C87">
      <w:pPr>
        <w:spacing w:after="0" w:line="240" w:lineRule="auto"/>
        <w:ind w:firstLine="709"/>
        <w:jc w:val="both"/>
        <w:rPr>
          <w:rFonts w:ascii="Times New Roman" w:hAnsi="Times New Roman"/>
          <w:sz w:val="24"/>
          <w:szCs w:val="24"/>
        </w:rPr>
      </w:pPr>
      <w:proofErr w:type="gramStart"/>
      <w:r w:rsidRPr="00936C87">
        <w:rPr>
          <w:rFonts w:ascii="Times New Roman" w:hAnsi="Times New Roman"/>
          <w:sz w:val="24"/>
          <w:szCs w:val="24"/>
        </w:rPr>
        <w:t xml:space="preserve">Отношение к воспитанниками заключается в поддержке разнообразия детства; сохранение уникальности и </w:t>
      </w:r>
      <w:proofErr w:type="spellStart"/>
      <w:r w:rsidRPr="00936C87">
        <w:rPr>
          <w:rFonts w:ascii="Times New Roman" w:hAnsi="Times New Roman"/>
          <w:sz w:val="24"/>
          <w:szCs w:val="24"/>
        </w:rPr>
        <w:t>самоценности</w:t>
      </w:r>
      <w:proofErr w:type="spellEnd"/>
      <w:r w:rsidRPr="00936C87">
        <w:rPr>
          <w:rFonts w:ascii="Times New Roman" w:hAnsi="Times New Roman"/>
          <w:sz w:val="24"/>
          <w:szCs w:val="24"/>
        </w:rPr>
        <w:t xml:space="preserve"> детства как важного этапа в общем развитии человека, принятия </w:t>
      </w:r>
      <w:proofErr w:type="spellStart"/>
      <w:r w:rsidRPr="00936C87">
        <w:rPr>
          <w:rFonts w:ascii="Times New Roman" w:hAnsi="Times New Roman"/>
          <w:sz w:val="24"/>
          <w:szCs w:val="24"/>
        </w:rPr>
        <w:t>самоценности</w:t>
      </w:r>
      <w:proofErr w:type="spellEnd"/>
      <w:r w:rsidRPr="00936C87">
        <w:rPr>
          <w:rFonts w:ascii="Times New Roman" w:hAnsi="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roofErr w:type="gramEnd"/>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rsidR="004D0D75" w:rsidRDefault="004D0D75" w:rsidP="004D0D75">
      <w:pPr>
        <w:spacing w:after="0" w:line="240" w:lineRule="auto"/>
        <w:rPr>
          <w:rFonts w:ascii="Times New Roman" w:hAnsi="Times New Roman"/>
          <w:sz w:val="24"/>
          <w:szCs w:val="24"/>
        </w:rPr>
      </w:pPr>
    </w:p>
    <w:p w:rsidR="00936C87" w:rsidRPr="003C0C48" w:rsidRDefault="00936C87" w:rsidP="004D0D75">
      <w:pPr>
        <w:spacing w:after="0" w:line="240" w:lineRule="auto"/>
        <w:rPr>
          <w:rFonts w:ascii="Times New Roman" w:hAnsi="Times New Roman"/>
          <w:b/>
          <w:bCs/>
          <w:sz w:val="24"/>
          <w:szCs w:val="24"/>
        </w:rPr>
      </w:pPr>
      <w:r w:rsidRPr="003C0C48">
        <w:rPr>
          <w:rFonts w:ascii="Times New Roman" w:hAnsi="Times New Roman"/>
          <w:b/>
          <w:bCs/>
          <w:sz w:val="24"/>
          <w:szCs w:val="24"/>
        </w:rPr>
        <w:t>Ключевые правила ДОО</w:t>
      </w:r>
    </w:p>
    <w:p w:rsidR="00936C87" w:rsidRDefault="00936C87" w:rsidP="00936C87">
      <w:pPr>
        <w:spacing w:after="0" w:line="240" w:lineRule="auto"/>
        <w:ind w:firstLine="709"/>
        <w:jc w:val="both"/>
        <w:rPr>
          <w:rFonts w:ascii="Times New Roman" w:hAnsi="Times New Roman"/>
          <w:sz w:val="24"/>
          <w:szCs w:val="24"/>
        </w:rPr>
      </w:pPr>
      <w:r w:rsidRPr="00AE2687">
        <w:rPr>
          <w:rFonts w:ascii="Times New Roman" w:hAnsi="Times New Roman"/>
          <w:sz w:val="24"/>
          <w:szCs w:val="24"/>
        </w:rPr>
        <w:t>Уважение человеческого достоинства, защита от всех форм физического и психического насилия и оскорбления личности, охрана жизни и здоровья.</w:t>
      </w:r>
    </w:p>
    <w:p w:rsidR="004D0D75" w:rsidRPr="00AE2687" w:rsidRDefault="004D0D75" w:rsidP="00936C87">
      <w:pPr>
        <w:spacing w:after="0" w:line="240" w:lineRule="auto"/>
        <w:ind w:firstLine="709"/>
        <w:jc w:val="both"/>
        <w:rPr>
          <w:rFonts w:ascii="Times New Roman" w:hAnsi="Times New Roman"/>
          <w:sz w:val="24"/>
          <w:szCs w:val="24"/>
        </w:rPr>
      </w:pPr>
    </w:p>
    <w:p w:rsidR="00936C87" w:rsidRPr="003C0C48" w:rsidRDefault="00936C87" w:rsidP="004D0D75">
      <w:pPr>
        <w:spacing w:after="0" w:line="240" w:lineRule="auto"/>
        <w:rPr>
          <w:rFonts w:ascii="Times New Roman" w:hAnsi="Times New Roman"/>
          <w:b/>
          <w:bCs/>
          <w:sz w:val="24"/>
          <w:szCs w:val="24"/>
        </w:rPr>
      </w:pPr>
      <w:r w:rsidRPr="003C0C48">
        <w:rPr>
          <w:rFonts w:ascii="Times New Roman" w:hAnsi="Times New Roman"/>
          <w:b/>
          <w:bCs/>
          <w:sz w:val="24"/>
          <w:szCs w:val="24"/>
        </w:rPr>
        <w:t>Традиции и ритуалы, особые нормы этикета в ДОО</w:t>
      </w:r>
    </w:p>
    <w:p w:rsidR="00D12979" w:rsidRPr="00D12979" w:rsidRDefault="00D12979" w:rsidP="00BE5AF8">
      <w:pPr>
        <w:spacing w:after="0" w:line="240" w:lineRule="auto"/>
        <w:ind w:firstLine="709"/>
        <w:jc w:val="both"/>
        <w:rPr>
          <w:rFonts w:ascii="Times New Roman" w:hAnsi="Times New Roman"/>
        </w:rPr>
      </w:pPr>
      <w:r w:rsidRPr="00D12979">
        <w:rPr>
          <w:rFonts w:ascii="Times New Roman" w:hAnsi="Times New Roman"/>
        </w:rPr>
        <w:t xml:space="preserve"> Общие для всего детского сада событийные мероприятия, в которых участвуют дети разных возрастов: </w:t>
      </w:r>
    </w:p>
    <w:p w:rsidR="00D12979" w:rsidRPr="00BE5AF8"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о</w:t>
      </w:r>
      <w:r w:rsidR="00D12979" w:rsidRPr="00BE5AF8">
        <w:rPr>
          <w:rFonts w:ascii="Times New Roman" w:hAnsi="Times New Roman"/>
        </w:rPr>
        <w:t>сенние утренники.</w:t>
      </w:r>
      <w:r w:rsidRPr="00BE5AF8">
        <w:rPr>
          <w:rFonts w:ascii="Times New Roman" w:hAnsi="Times New Roman"/>
        </w:rPr>
        <w:t xml:space="preserve"> Мероприятия ко Дню отца и Дню матери.</w:t>
      </w:r>
      <w:r w:rsidR="00D12979" w:rsidRPr="00BE5AF8">
        <w:rPr>
          <w:rFonts w:ascii="Times New Roman" w:hAnsi="Times New Roman"/>
        </w:rPr>
        <w:t xml:space="preserve"> Конкурсы совместного </w:t>
      </w:r>
      <w:r>
        <w:rPr>
          <w:rFonts w:ascii="Times New Roman" w:hAnsi="Times New Roman"/>
        </w:rPr>
        <w:t>детско-родительского творчества;</w:t>
      </w:r>
    </w:p>
    <w:p w:rsidR="00E30684" w:rsidRPr="00BE5AF8" w:rsidRDefault="00BE5AF8" w:rsidP="00BE5AF8">
      <w:pPr>
        <w:pStyle w:val="a3"/>
        <w:numPr>
          <w:ilvl w:val="0"/>
          <w:numId w:val="27"/>
        </w:numPr>
        <w:spacing w:after="0" w:line="240" w:lineRule="auto"/>
        <w:ind w:left="993" w:hanging="284"/>
        <w:jc w:val="both"/>
        <w:rPr>
          <w:rFonts w:ascii="Times New Roman" w:hAnsi="Times New Roman"/>
        </w:rPr>
      </w:pPr>
      <w:r>
        <w:rPr>
          <w:rFonts w:ascii="Times New Roman" w:hAnsi="Times New Roman"/>
        </w:rPr>
        <w:t>ч</w:t>
      </w:r>
      <w:r w:rsidR="00E30684" w:rsidRPr="00BE5AF8">
        <w:rPr>
          <w:rFonts w:ascii="Times New Roman" w:hAnsi="Times New Roman"/>
        </w:rPr>
        <w:t>ествование ветеранов труда</w:t>
      </w:r>
      <w:r>
        <w:rPr>
          <w:rFonts w:ascii="Times New Roman" w:hAnsi="Times New Roman"/>
        </w:rPr>
        <w:t>;</w:t>
      </w:r>
    </w:p>
    <w:p w:rsidR="00D12979" w:rsidRPr="00D12979"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 xml:space="preserve"> п</w:t>
      </w:r>
      <w:r w:rsidR="00D12979" w:rsidRPr="00D12979">
        <w:rPr>
          <w:rFonts w:ascii="Times New Roman" w:hAnsi="Times New Roman"/>
        </w:rPr>
        <w:t xml:space="preserve">одготовка к зимним праздникам. Творческие </w:t>
      </w:r>
      <w:r>
        <w:rPr>
          <w:rFonts w:ascii="Times New Roman" w:hAnsi="Times New Roman"/>
        </w:rPr>
        <w:t>конкурсы, новогодние утренники;</w:t>
      </w:r>
    </w:p>
    <w:p w:rsidR="00D12979" w:rsidRPr="00D12979"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в</w:t>
      </w:r>
      <w:r w:rsidR="00D12979" w:rsidRPr="00D12979">
        <w:rPr>
          <w:rFonts w:ascii="Times New Roman" w:hAnsi="Times New Roman"/>
        </w:rPr>
        <w:t>есенние мероприятия и досуги в традициях детского ф</w:t>
      </w:r>
      <w:r>
        <w:rPr>
          <w:rFonts w:ascii="Times New Roman" w:hAnsi="Times New Roman"/>
        </w:rPr>
        <w:t>ольклора и народных праздников;</w:t>
      </w:r>
    </w:p>
    <w:p w:rsidR="00D12979" w:rsidRPr="00D12979"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м</w:t>
      </w:r>
      <w:r w:rsidR="00D12979" w:rsidRPr="00D12979">
        <w:rPr>
          <w:rFonts w:ascii="Times New Roman" w:hAnsi="Times New Roman"/>
        </w:rPr>
        <w:t xml:space="preserve">ероприятия </w:t>
      </w:r>
      <w:r w:rsidR="00D347F9">
        <w:rPr>
          <w:rFonts w:ascii="Times New Roman" w:hAnsi="Times New Roman"/>
        </w:rPr>
        <w:t>волонтерского движения в течение</w:t>
      </w:r>
      <w:r>
        <w:rPr>
          <w:rFonts w:ascii="Times New Roman" w:hAnsi="Times New Roman"/>
        </w:rPr>
        <w:t xml:space="preserve"> года;</w:t>
      </w:r>
    </w:p>
    <w:p w:rsidR="00D12979" w:rsidRPr="00D12979"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м</w:t>
      </w:r>
      <w:r w:rsidR="00D12979" w:rsidRPr="00D12979">
        <w:rPr>
          <w:rFonts w:ascii="Times New Roman" w:hAnsi="Times New Roman"/>
        </w:rPr>
        <w:t>ероприятия ко Дню победы, ко Дню</w:t>
      </w:r>
      <w:r w:rsidR="008A0B92">
        <w:rPr>
          <w:rFonts w:ascii="Times New Roman" w:hAnsi="Times New Roman"/>
        </w:rPr>
        <w:t xml:space="preserve"> космонавтики, ко Дню Р</w:t>
      </w:r>
      <w:r>
        <w:rPr>
          <w:rFonts w:ascii="Times New Roman" w:hAnsi="Times New Roman"/>
        </w:rPr>
        <w:t>оссии, ко Дню российского флага;</w:t>
      </w:r>
    </w:p>
    <w:p w:rsidR="00D12979"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м</w:t>
      </w:r>
      <w:r w:rsidR="00D12979" w:rsidRPr="00D12979">
        <w:rPr>
          <w:rFonts w:ascii="Times New Roman" w:hAnsi="Times New Roman"/>
        </w:rPr>
        <w:t>ероприя</w:t>
      </w:r>
      <w:r>
        <w:rPr>
          <w:rFonts w:ascii="Times New Roman" w:hAnsi="Times New Roman"/>
        </w:rPr>
        <w:t>тия в рамках  выпускного вечера;</w:t>
      </w:r>
    </w:p>
    <w:p w:rsidR="008A0B92"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 xml:space="preserve">мероприятия </w:t>
      </w:r>
      <w:proofErr w:type="gramStart"/>
      <w:r>
        <w:rPr>
          <w:rFonts w:ascii="Times New Roman" w:hAnsi="Times New Roman"/>
        </w:rPr>
        <w:t>к</w:t>
      </w:r>
      <w:proofErr w:type="gramEnd"/>
      <w:r>
        <w:rPr>
          <w:rFonts w:ascii="Times New Roman" w:hAnsi="Times New Roman"/>
        </w:rPr>
        <w:t xml:space="preserve"> Дню защиты детей;</w:t>
      </w:r>
    </w:p>
    <w:p w:rsidR="008A0B92"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м</w:t>
      </w:r>
      <w:r w:rsidR="008A0B92">
        <w:rPr>
          <w:rFonts w:ascii="Times New Roman" w:hAnsi="Times New Roman"/>
        </w:rPr>
        <w:t>ероприяти</w:t>
      </w:r>
      <w:r>
        <w:rPr>
          <w:rFonts w:ascii="Times New Roman" w:hAnsi="Times New Roman"/>
        </w:rPr>
        <w:t xml:space="preserve">я </w:t>
      </w:r>
      <w:proofErr w:type="gramStart"/>
      <w:r>
        <w:rPr>
          <w:rFonts w:ascii="Times New Roman" w:hAnsi="Times New Roman"/>
        </w:rPr>
        <w:t>к</w:t>
      </w:r>
      <w:proofErr w:type="gramEnd"/>
      <w:r>
        <w:rPr>
          <w:rFonts w:ascii="Times New Roman" w:hAnsi="Times New Roman"/>
        </w:rPr>
        <w:t xml:space="preserve"> Дню семьи, любви и верности;</w:t>
      </w:r>
    </w:p>
    <w:p w:rsidR="00BE5AF8" w:rsidRPr="008A0B92" w:rsidRDefault="00BE5AF8" w:rsidP="00BE5AF8">
      <w:pPr>
        <w:pStyle w:val="a3"/>
        <w:numPr>
          <w:ilvl w:val="0"/>
          <w:numId w:val="28"/>
        </w:numPr>
        <w:spacing w:after="0" w:line="240" w:lineRule="auto"/>
        <w:ind w:left="993" w:hanging="284"/>
        <w:jc w:val="both"/>
        <w:rPr>
          <w:rFonts w:ascii="Times New Roman" w:hAnsi="Times New Roman"/>
        </w:rPr>
      </w:pPr>
      <w:r>
        <w:rPr>
          <w:rFonts w:ascii="Times New Roman" w:hAnsi="Times New Roman"/>
        </w:rPr>
        <w:t>оформление тематических выставок;</w:t>
      </w:r>
    </w:p>
    <w:p w:rsidR="00D347F9" w:rsidRDefault="00D347F9" w:rsidP="00BE5AF8">
      <w:pPr>
        <w:spacing w:after="0" w:line="240" w:lineRule="auto"/>
        <w:ind w:firstLine="709"/>
        <w:jc w:val="both"/>
        <w:rPr>
          <w:rFonts w:ascii="Times New Roman" w:hAnsi="Times New Roman"/>
        </w:rPr>
      </w:pPr>
      <w:r w:rsidRPr="00D347F9">
        <w:rPr>
          <w:rFonts w:ascii="Times New Roman" w:hAnsi="Times New Roman"/>
        </w:rPr>
        <w:t>В ДОУ существует практика созда</w:t>
      </w:r>
      <w:r>
        <w:rPr>
          <w:rFonts w:ascii="Times New Roman" w:hAnsi="Times New Roman"/>
        </w:rPr>
        <w:t>ния творческих групп педагогов при</w:t>
      </w:r>
      <w:r w:rsidRPr="00D347F9">
        <w:rPr>
          <w:rFonts w:ascii="Times New Roman" w:hAnsi="Times New Roman"/>
        </w:rPr>
        <w:t xml:space="preserve"> организации воспитательных мероприятий.</w:t>
      </w:r>
    </w:p>
    <w:p w:rsidR="00D347F9" w:rsidRPr="00D347F9" w:rsidRDefault="00D347F9" w:rsidP="00BE5AF8">
      <w:pPr>
        <w:spacing w:after="0" w:line="240" w:lineRule="auto"/>
        <w:ind w:firstLine="709"/>
        <w:jc w:val="both"/>
        <w:rPr>
          <w:rFonts w:ascii="Times New Roman" w:hAnsi="Times New Roman"/>
        </w:rPr>
      </w:pPr>
      <w:r w:rsidRPr="00D347F9">
        <w:rPr>
          <w:rFonts w:ascii="Times New Roman" w:hAnsi="Times New Roman"/>
        </w:rPr>
        <w:t>Педагог должен соблюдать кодекс нормы профессиональной этики и поведения.</w:t>
      </w:r>
    </w:p>
    <w:p w:rsidR="00936C87" w:rsidRPr="00AE2687" w:rsidRDefault="00936C87" w:rsidP="00936C87">
      <w:pPr>
        <w:spacing w:after="0" w:line="240" w:lineRule="auto"/>
        <w:ind w:firstLine="709"/>
        <w:jc w:val="both"/>
        <w:rPr>
          <w:rFonts w:ascii="Times New Roman" w:hAnsi="Times New Roman"/>
          <w:sz w:val="24"/>
          <w:szCs w:val="24"/>
        </w:rPr>
      </w:pPr>
      <w:r w:rsidRPr="00AE2687">
        <w:rPr>
          <w:rFonts w:ascii="Times New Roman" w:hAnsi="Times New Roman"/>
          <w:sz w:val="24"/>
          <w:szCs w:val="24"/>
        </w:rPr>
        <w:t>По завершению дошкольного детства каждый воспитанник без напоминания, по личной инициативе моет руки, умывается. Имеет и рационально использует упаковку одноразовых носовых платков. Закрывает рот платком при кашле.</w:t>
      </w:r>
    </w:p>
    <w:p w:rsidR="00936C87" w:rsidRPr="00AE2687" w:rsidRDefault="00936C87" w:rsidP="00936C87">
      <w:pPr>
        <w:spacing w:after="0" w:line="240" w:lineRule="auto"/>
        <w:ind w:firstLine="709"/>
        <w:jc w:val="both"/>
        <w:rPr>
          <w:rFonts w:ascii="Times New Roman" w:hAnsi="Times New Roman"/>
          <w:sz w:val="24"/>
          <w:szCs w:val="24"/>
        </w:rPr>
      </w:pPr>
      <w:r w:rsidRPr="00AE2687">
        <w:rPr>
          <w:rFonts w:ascii="Times New Roman" w:hAnsi="Times New Roman"/>
          <w:sz w:val="24"/>
          <w:szCs w:val="24"/>
        </w:rPr>
        <w:t>Замечает непорядок в своей одежде и у товарищей, устраняет его самостоятельно или с помощью взрослых (пришить пуговицу, почистить куртку, обувь, постирать носки, фартук и т. д.). Заботится о порядке в групповой комнате, на участке, убирает свою постель. Спускаясь по лестнице, держит спину прямо, слегка придерживаясь за перила. Прежде чем открыть дверь стучит, просит разрешения войти, а затем бесшумно закрывает её.</w:t>
      </w:r>
    </w:p>
    <w:p w:rsidR="00936C87" w:rsidRPr="00AE2687" w:rsidRDefault="00936C87" w:rsidP="00936C87">
      <w:pPr>
        <w:spacing w:after="0" w:line="240" w:lineRule="auto"/>
        <w:ind w:firstLine="709"/>
        <w:jc w:val="both"/>
        <w:rPr>
          <w:rFonts w:ascii="Times New Roman" w:hAnsi="Times New Roman"/>
          <w:sz w:val="24"/>
          <w:szCs w:val="24"/>
        </w:rPr>
      </w:pPr>
      <w:r w:rsidRPr="00AE2687">
        <w:rPr>
          <w:rFonts w:ascii="Times New Roman" w:hAnsi="Times New Roman"/>
          <w:sz w:val="24"/>
          <w:szCs w:val="24"/>
        </w:rPr>
        <w:t xml:space="preserve">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w:t>
      </w:r>
      <w:r w:rsidRPr="00AE2687">
        <w:rPr>
          <w:rFonts w:ascii="Times New Roman" w:hAnsi="Times New Roman"/>
          <w:sz w:val="24"/>
          <w:szCs w:val="24"/>
        </w:rPr>
        <w:lastRenderedPageBreak/>
        <w:t>повесить полотенца. Принимает участие в уходе за растениями и животными в уголке природы (поливает растения, кормит птиц и рыбок). Во время прогулки проявляет инициативу, предлагает помощь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 Действия имеют явный результат.</w:t>
      </w:r>
    </w:p>
    <w:p w:rsidR="00936C87" w:rsidRDefault="00936C87" w:rsidP="00936C87">
      <w:pPr>
        <w:spacing w:after="0" w:line="240" w:lineRule="auto"/>
        <w:ind w:firstLine="709"/>
        <w:jc w:val="both"/>
        <w:rPr>
          <w:rFonts w:ascii="Times New Roman" w:hAnsi="Times New Roman"/>
          <w:sz w:val="24"/>
          <w:szCs w:val="24"/>
        </w:rPr>
      </w:pPr>
      <w:r w:rsidRPr="00AE2687">
        <w:rPr>
          <w:rFonts w:ascii="Times New Roman" w:hAnsi="Times New Roman"/>
          <w:sz w:val="24"/>
          <w:szCs w:val="24"/>
        </w:rPr>
        <w:t>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вежливо подает оброненный кем-то предмет.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p>
    <w:p w:rsidR="00D347F9" w:rsidRPr="00AE2687" w:rsidRDefault="00D347F9" w:rsidP="00936C87">
      <w:pPr>
        <w:spacing w:after="0" w:line="240" w:lineRule="auto"/>
        <w:ind w:firstLine="709"/>
        <w:jc w:val="both"/>
        <w:rPr>
          <w:rFonts w:ascii="Times New Roman" w:hAnsi="Times New Roman"/>
          <w:sz w:val="24"/>
          <w:szCs w:val="24"/>
        </w:rPr>
      </w:pPr>
    </w:p>
    <w:p w:rsidR="00017358" w:rsidRPr="003C0C48" w:rsidRDefault="003C0C48" w:rsidP="003C0C48">
      <w:pPr>
        <w:spacing w:after="0" w:line="240" w:lineRule="auto"/>
        <w:rPr>
          <w:rFonts w:ascii="Times New Roman" w:hAnsi="Times New Roman"/>
          <w:b/>
          <w:sz w:val="24"/>
          <w:szCs w:val="24"/>
        </w:rPr>
      </w:pPr>
      <w:r>
        <w:rPr>
          <w:rFonts w:ascii="Times New Roman" w:hAnsi="Times New Roman"/>
          <w:sz w:val="24"/>
          <w:szCs w:val="24"/>
        </w:rPr>
        <w:t xml:space="preserve">        </w:t>
      </w:r>
      <w:r w:rsidR="00D80FA4" w:rsidRPr="003C0C48">
        <w:rPr>
          <w:rFonts w:ascii="Times New Roman" w:hAnsi="Times New Roman"/>
          <w:b/>
          <w:sz w:val="24"/>
          <w:szCs w:val="24"/>
        </w:rPr>
        <w:t xml:space="preserve">Культура поведения воспитателя в общностях как значимая составляющая уклада. </w:t>
      </w:r>
    </w:p>
    <w:p w:rsidR="00D80FA4" w:rsidRPr="00D80FA4" w:rsidRDefault="00D80FA4" w:rsidP="00017358">
      <w:pPr>
        <w:spacing w:after="0" w:line="240" w:lineRule="auto"/>
        <w:ind w:firstLine="709"/>
        <w:jc w:val="both"/>
        <w:rPr>
          <w:rFonts w:ascii="Times New Roman" w:hAnsi="Times New Roman"/>
          <w:sz w:val="24"/>
          <w:szCs w:val="24"/>
        </w:rPr>
      </w:pPr>
      <w:r w:rsidRPr="00D80FA4">
        <w:rPr>
          <w:rFonts w:ascii="Times New Roman" w:hAnsi="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80FA4" w:rsidRPr="00D80FA4" w:rsidRDefault="00D80FA4" w:rsidP="004D0D75">
      <w:pPr>
        <w:spacing w:after="0" w:line="240" w:lineRule="auto"/>
        <w:ind w:left="709"/>
        <w:jc w:val="both"/>
        <w:rPr>
          <w:rFonts w:ascii="Times New Roman" w:hAnsi="Times New Roman"/>
          <w:sz w:val="24"/>
          <w:szCs w:val="24"/>
        </w:rPr>
      </w:pPr>
      <w:r w:rsidRPr="00D80FA4">
        <w:rPr>
          <w:rFonts w:ascii="Times New Roman" w:hAnsi="Times New Roman"/>
          <w:sz w:val="24"/>
          <w:szCs w:val="24"/>
        </w:rPr>
        <w:t>Воспитатель должен соблюдать кодекс нормы профессиональной этики и поведения:</w:t>
      </w:r>
    </w:p>
    <w:p w:rsidR="00D80FA4" w:rsidRPr="00D80FA4" w:rsidRDefault="009B7344" w:rsidP="004D0D75">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педагог всегда выходит навстречу родителям и приветствует родителей и детей первым;</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улыбка – всегда обязательная часть приветствия;</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педагог описывает события и ситуации, но не даёт им оценки;</w:t>
      </w:r>
    </w:p>
    <w:p w:rsidR="00D80FA4" w:rsidRPr="00D80FA4" w:rsidRDefault="009B7344" w:rsidP="004D0D75">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 xml:space="preserve">педагог не обвиняет родителей и не возлагает на них ответственность за </w:t>
      </w:r>
      <w:r>
        <w:rPr>
          <w:rFonts w:ascii="Times New Roman" w:hAnsi="Times New Roman"/>
          <w:sz w:val="24"/>
          <w:szCs w:val="24"/>
        </w:rPr>
        <w:t xml:space="preserve"> </w:t>
      </w:r>
      <w:r w:rsidR="00D80FA4" w:rsidRPr="00D80FA4">
        <w:rPr>
          <w:rFonts w:ascii="Times New Roman" w:hAnsi="Times New Roman"/>
          <w:sz w:val="24"/>
          <w:szCs w:val="24"/>
        </w:rPr>
        <w:t>поведение детей в детском саду;</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тон общения ровный и дружелюбный, исключается повышение голоса;</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уважительное отношение к личности воспитанника;</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умение заинтересованно слушать собеседника и сопереживать ему;</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умение видеть и слышать воспитанника, сопереживать ему;</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уравновешенность и самообладание, выдержка в отношениях с детьми;</w:t>
      </w:r>
    </w:p>
    <w:p w:rsidR="00D80FA4" w:rsidRPr="00D80FA4" w:rsidRDefault="009B7344" w:rsidP="004D0D75">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 xml:space="preserve">умение быстро и правильно оценивать сложившуюся обстановку и в то же время </w:t>
      </w:r>
      <w:r w:rsidR="00D80FA4" w:rsidRPr="00D80FA4">
        <w:rPr>
          <w:rFonts w:ascii="Times New Roman" w:hAnsi="Times New Roman"/>
          <w:sz w:val="24"/>
          <w:szCs w:val="24"/>
        </w:rPr>
        <w:br/>
        <w:t>не торопиться с выводами о поведении и способностях воспитанников;</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умение сочетать мягкий эмоциональный и деловой тон в отношениях с детьми;</w:t>
      </w:r>
    </w:p>
    <w:p w:rsidR="00D80FA4" w:rsidRPr="00D80FA4" w:rsidRDefault="009B7344" w:rsidP="004D0D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80FA4" w:rsidRPr="00D80FA4">
        <w:rPr>
          <w:rFonts w:ascii="Times New Roman" w:hAnsi="Times New Roman"/>
          <w:sz w:val="24"/>
          <w:szCs w:val="24"/>
        </w:rPr>
        <w:t>умение сочетать требовательность с чутким отношением к воспитанникам;</w:t>
      </w:r>
    </w:p>
    <w:p w:rsidR="00D80FA4" w:rsidRDefault="00D80FA4" w:rsidP="004D0D75">
      <w:pPr>
        <w:spacing w:after="0" w:line="240" w:lineRule="auto"/>
        <w:ind w:firstLine="709"/>
        <w:jc w:val="both"/>
        <w:rPr>
          <w:rFonts w:ascii="Times New Roman" w:hAnsi="Times New Roman"/>
          <w:sz w:val="24"/>
          <w:szCs w:val="24"/>
        </w:rPr>
      </w:pPr>
      <w:r w:rsidRPr="00D80FA4">
        <w:rPr>
          <w:rFonts w:ascii="Times New Roman" w:hAnsi="Times New Roman"/>
          <w:sz w:val="24"/>
          <w:szCs w:val="24"/>
        </w:rPr>
        <w:t>знание возрастных и индивидуал</w:t>
      </w:r>
      <w:r w:rsidR="009364EF">
        <w:rPr>
          <w:rFonts w:ascii="Times New Roman" w:hAnsi="Times New Roman"/>
          <w:sz w:val="24"/>
          <w:szCs w:val="24"/>
        </w:rPr>
        <w:t>ьных особенностей воспитанников.</w:t>
      </w:r>
    </w:p>
    <w:p w:rsidR="009364EF" w:rsidRDefault="009364EF" w:rsidP="00D80FA4">
      <w:pPr>
        <w:spacing w:after="0" w:line="240" w:lineRule="auto"/>
        <w:ind w:firstLine="709"/>
        <w:jc w:val="both"/>
        <w:rPr>
          <w:rFonts w:ascii="Times New Roman" w:hAnsi="Times New Roman"/>
          <w:sz w:val="24"/>
          <w:szCs w:val="24"/>
        </w:rPr>
      </w:pPr>
    </w:p>
    <w:p w:rsidR="009364EF" w:rsidRPr="004D0D75" w:rsidRDefault="009364EF" w:rsidP="004D0D75">
      <w:pPr>
        <w:spacing w:after="0" w:line="240" w:lineRule="auto"/>
        <w:ind w:firstLine="709"/>
        <w:rPr>
          <w:rFonts w:ascii="Times New Roman" w:hAnsi="Times New Roman"/>
          <w:b/>
          <w:bCs/>
          <w:sz w:val="24"/>
          <w:szCs w:val="24"/>
        </w:rPr>
      </w:pPr>
      <w:r w:rsidRPr="004D0D75">
        <w:rPr>
          <w:rFonts w:ascii="Times New Roman" w:hAnsi="Times New Roman"/>
          <w:b/>
          <w:bCs/>
          <w:sz w:val="24"/>
          <w:szCs w:val="24"/>
        </w:rPr>
        <w:t>Особенности РППС, отражающие образ и ценности ДОО</w:t>
      </w:r>
    </w:p>
    <w:p w:rsidR="00D80FA4" w:rsidRPr="00D80FA4" w:rsidRDefault="004D0D75" w:rsidP="009364EF">
      <w:pPr>
        <w:spacing w:after="0" w:line="240" w:lineRule="auto"/>
        <w:jc w:val="both"/>
        <w:rPr>
          <w:rFonts w:ascii="Times New Roman" w:hAnsi="Times New Roman"/>
          <w:sz w:val="24"/>
          <w:szCs w:val="24"/>
        </w:rPr>
      </w:pPr>
      <w:r>
        <w:rPr>
          <w:rFonts w:ascii="Times New Roman" w:hAnsi="Times New Roman"/>
          <w:sz w:val="24"/>
          <w:szCs w:val="24"/>
        </w:rPr>
        <w:t xml:space="preserve">       </w:t>
      </w:r>
      <w:r w:rsidR="009364EF">
        <w:rPr>
          <w:rFonts w:ascii="Times New Roman" w:hAnsi="Times New Roman"/>
          <w:sz w:val="24"/>
          <w:szCs w:val="24"/>
        </w:rPr>
        <w:t xml:space="preserve"> </w:t>
      </w:r>
      <w:r w:rsidR="009364EF" w:rsidRPr="009364EF">
        <w:rPr>
          <w:rFonts w:ascii="Times New Roman" w:hAnsi="Times New Roman"/>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w:t>
      </w:r>
      <w:r w:rsidR="009364EF" w:rsidRPr="009364EF">
        <w:rPr>
          <w:rFonts w:ascii="Times New Roman" w:hAnsi="Times New Roman"/>
          <w:sz w:val="24"/>
          <w:szCs w:val="24"/>
        </w:rPr>
        <w:lastRenderedPageBreak/>
        <w:t>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w:t>
      </w:r>
      <w:r w:rsidR="009364EF">
        <w:rPr>
          <w:rFonts w:ascii="Times New Roman" w:hAnsi="Times New Roman"/>
          <w:sz w:val="24"/>
          <w:szCs w:val="24"/>
        </w:rPr>
        <w:t>анственная среда отражает</w:t>
      </w:r>
      <w:r w:rsidR="009364EF" w:rsidRPr="009364EF">
        <w:rPr>
          <w:rFonts w:ascii="Times New Roman" w:hAnsi="Times New Roman"/>
          <w:sz w:val="24"/>
          <w:szCs w:val="24"/>
        </w:rPr>
        <w:t xml:space="preserve"> федеральную, региональную специфику, </w:t>
      </w:r>
      <w:r w:rsidR="009364EF">
        <w:rPr>
          <w:rFonts w:ascii="Times New Roman" w:hAnsi="Times New Roman"/>
          <w:sz w:val="24"/>
          <w:szCs w:val="24"/>
        </w:rPr>
        <w:t>а также специфику ДОО и включает</w:t>
      </w:r>
      <w:r w:rsidR="009364EF" w:rsidRPr="009364EF">
        <w:rPr>
          <w:rFonts w:ascii="Times New Roman" w:hAnsi="Times New Roman"/>
          <w:sz w:val="24"/>
          <w:szCs w:val="24"/>
        </w:rPr>
        <w:t xml:space="preserve"> оформление помещений, оборудование, игрушки. При выборе</w:t>
      </w:r>
      <w:r w:rsidR="009364EF">
        <w:rPr>
          <w:rFonts w:ascii="Times New Roman" w:hAnsi="Times New Roman"/>
          <w:sz w:val="24"/>
          <w:szCs w:val="24"/>
        </w:rPr>
        <w:t xml:space="preserve"> материалов и игрушек ДОО ориентируется</w:t>
      </w:r>
      <w:r w:rsidR="009364EF" w:rsidRPr="009364EF">
        <w:rPr>
          <w:rFonts w:ascii="Times New Roman" w:hAnsi="Times New Roman"/>
          <w:sz w:val="24"/>
          <w:szCs w:val="24"/>
        </w:rPr>
        <w:t xml:space="preserve"> на продукцию отечественных и</w:t>
      </w:r>
      <w:r w:rsidR="009364EF">
        <w:rPr>
          <w:rFonts w:ascii="Times New Roman" w:hAnsi="Times New Roman"/>
          <w:sz w:val="24"/>
          <w:szCs w:val="24"/>
        </w:rPr>
        <w:t xml:space="preserve"> территориальных производителей,</w:t>
      </w:r>
      <w:r w:rsidR="009364EF" w:rsidRPr="009364EF">
        <w:rPr>
          <w:rFonts w:ascii="Times New Roman" w:hAnsi="Times New Roman"/>
          <w:sz w:val="24"/>
          <w:szCs w:val="24"/>
        </w:rPr>
        <w:t xml:space="preserve"> </w:t>
      </w:r>
      <w:r w:rsidR="00D80FA4" w:rsidRPr="00D80FA4">
        <w:rPr>
          <w:rFonts w:ascii="Times New Roman" w:hAnsi="Times New Roman"/>
          <w:sz w:val="24"/>
          <w:szCs w:val="24"/>
        </w:rPr>
        <w:t>соответствие внешнего вида статусу воспитателя детского сада.</w:t>
      </w:r>
    </w:p>
    <w:p w:rsidR="00D80FA4" w:rsidRPr="00D80FA4" w:rsidRDefault="00D80FA4" w:rsidP="00D80FA4">
      <w:pPr>
        <w:spacing w:after="0" w:line="240" w:lineRule="auto"/>
        <w:ind w:firstLine="709"/>
        <w:jc w:val="both"/>
        <w:rPr>
          <w:rFonts w:ascii="Times New Roman" w:hAnsi="Times New Roman"/>
          <w:b/>
          <w:bCs/>
          <w:sz w:val="24"/>
          <w:szCs w:val="24"/>
        </w:rPr>
      </w:pPr>
    </w:p>
    <w:p w:rsidR="00936C87" w:rsidRPr="00D50130" w:rsidRDefault="00936C87" w:rsidP="004D0D75">
      <w:pPr>
        <w:spacing w:after="0" w:line="240" w:lineRule="auto"/>
        <w:rPr>
          <w:rFonts w:ascii="Times New Roman" w:hAnsi="Times New Roman"/>
          <w:b/>
          <w:bCs/>
          <w:sz w:val="24"/>
          <w:szCs w:val="24"/>
        </w:rPr>
      </w:pPr>
      <w:r w:rsidRPr="00D50130">
        <w:rPr>
          <w:rFonts w:ascii="Times New Roman" w:hAnsi="Times New Roman"/>
          <w:b/>
          <w:bCs/>
          <w:sz w:val="24"/>
          <w:szCs w:val="24"/>
        </w:rPr>
        <w:t>Социокультурный контекст, внешняя социальная и культурная среда ДОО</w:t>
      </w:r>
    </w:p>
    <w:p w:rsidR="00D80FA4" w:rsidRPr="00D50130" w:rsidRDefault="004D0D75" w:rsidP="004D0D75">
      <w:pPr>
        <w:spacing w:after="0" w:line="240" w:lineRule="auto"/>
        <w:jc w:val="both"/>
        <w:rPr>
          <w:rFonts w:ascii="Times New Roman" w:hAnsi="Times New Roman"/>
          <w:sz w:val="24"/>
          <w:szCs w:val="24"/>
        </w:rPr>
      </w:pPr>
      <w:r>
        <w:rPr>
          <w:rFonts w:ascii="Times New Roman" w:hAnsi="Times New Roman"/>
          <w:sz w:val="24"/>
          <w:szCs w:val="24"/>
        </w:rPr>
        <w:t xml:space="preserve">        </w:t>
      </w:r>
      <w:r w:rsidR="00D80FA4" w:rsidRPr="00D50130">
        <w:rPr>
          <w:rFonts w:ascii="Times New Roman" w:hAnsi="Times New Roman"/>
          <w:sz w:val="24"/>
          <w:szCs w:val="24"/>
        </w:rPr>
        <w:t>ДОУ принимает участие в воспитательно значимых проектах и программах разного уровня (</w:t>
      </w:r>
      <w:proofErr w:type="gramStart"/>
      <w:r w:rsidR="00D80FA4" w:rsidRPr="00D50130">
        <w:rPr>
          <w:rFonts w:ascii="Times New Roman" w:hAnsi="Times New Roman"/>
          <w:sz w:val="24"/>
          <w:szCs w:val="24"/>
        </w:rPr>
        <w:t>федеральные</w:t>
      </w:r>
      <w:proofErr w:type="gramEnd"/>
      <w:r w:rsidR="00D80FA4" w:rsidRPr="00D50130">
        <w:rPr>
          <w:rFonts w:ascii="Times New Roman" w:hAnsi="Times New Roman"/>
          <w:sz w:val="24"/>
          <w:szCs w:val="24"/>
        </w:rPr>
        <w:t>, региональные, муниципальные и т. д).</w:t>
      </w:r>
    </w:p>
    <w:p w:rsidR="00D50130" w:rsidRPr="00D50130" w:rsidRDefault="00D50130" w:rsidP="00D80FA4">
      <w:pPr>
        <w:spacing w:after="0" w:line="240" w:lineRule="auto"/>
        <w:ind w:firstLine="709"/>
        <w:jc w:val="both"/>
        <w:rPr>
          <w:rFonts w:ascii="Times New Roman" w:hAnsi="Times New Roman"/>
          <w:sz w:val="24"/>
          <w:szCs w:val="24"/>
        </w:rPr>
      </w:pPr>
      <w:r w:rsidRPr="00D50130">
        <w:rPr>
          <w:rFonts w:ascii="Times New Roman" w:hAnsi="Times New Roman"/>
          <w:sz w:val="24"/>
          <w:szCs w:val="24"/>
        </w:rPr>
        <w:t>Уникальные характеристики ДОУ: качестве</w:t>
      </w:r>
      <w:r w:rsidR="00586F30">
        <w:rPr>
          <w:rFonts w:ascii="Times New Roman" w:hAnsi="Times New Roman"/>
          <w:sz w:val="24"/>
          <w:szCs w:val="24"/>
        </w:rPr>
        <w:t xml:space="preserve">нное воспитание и </w:t>
      </w:r>
      <w:proofErr w:type="gramStart"/>
      <w:r w:rsidR="00586F30">
        <w:rPr>
          <w:rFonts w:ascii="Times New Roman" w:hAnsi="Times New Roman"/>
          <w:sz w:val="24"/>
          <w:szCs w:val="24"/>
        </w:rPr>
        <w:t>образование</w:t>
      </w:r>
      <w:proofErr w:type="gramEnd"/>
      <w:r w:rsidR="00586F30">
        <w:rPr>
          <w:rFonts w:ascii="Times New Roman" w:hAnsi="Times New Roman"/>
          <w:sz w:val="24"/>
          <w:szCs w:val="24"/>
        </w:rPr>
        <w:t xml:space="preserve"> и в</w:t>
      </w:r>
      <w:r w:rsidRPr="00D50130">
        <w:rPr>
          <w:rFonts w:ascii="Times New Roman" w:hAnsi="Times New Roman"/>
          <w:sz w:val="24"/>
          <w:szCs w:val="24"/>
        </w:rPr>
        <w:t xml:space="preserve">озможность использования дополнительного образования детьми 3 – 7 лет, посещающими ДОУ. </w:t>
      </w:r>
    </w:p>
    <w:p w:rsidR="00D50130" w:rsidRPr="00D50130" w:rsidRDefault="00F85705" w:rsidP="00F85705">
      <w:pPr>
        <w:spacing w:after="0" w:line="240" w:lineRule="auto"/>
        <w:jc w:val="both"/>
        <w:rPr>
          <w:rFonts w:ascii="Times New Roman" w:hAnsi="Times New Roman"/>
          <w:sz w:val="24"/>
          <w:szCs w:val="24"/>
        </w:rPr>
      </w:pPr>
      <w:r>
        <w:rPr>
          <w:rFonts w:ascii="Times New Roman" w:hAnsi="Times New Roman"/>
          <w:sz w:val="24"/>
          <w:szCs w:val="24"/>
        </w:rPr>
        <w:t xml:space="preserve"> Э</w:t>
      </w:r>
      <w:r w:rsidR="00D50130" w:rsidRPr="00D50130">
        <w:rPr>
          <w:rFonts w:ascii="Times New Roman" w:hAnsi="Times New Roman"/>
          <w:sz w:val="24"/>
          <w:szCs w:val="24"/>
        </w:rPr>
        <w:t xml:space="preserve">та работа осуществляется по направлениям: </w:t>
      </w:r>
    </w:p>
    <w:p w:rsidR="00D50130" w:rsidRPr="00F85705" w:rsidRDefault="00F85705" w:rsidP="00F85705">
      <w:pPr>
        <w:pStyle w:val="a3"/>
        <w:numPr>
          <w:ilvl w:val="0"/>
          <w:numId w:val="19"/>
        </w:numPr>
        <w:spacing w:after="0" w:line="240" w:lineRule="auto"/>
        <w:jc w:val="both"/>
        <w:rPr>
          <w:rFonts w:ascii="Times New Roman" w:hAnsi="Times New Roman"/>
          <w:sz w:val="24"/>
          <w:szCs w:val="24"/>
        </w:rPr>
      </w:pPr>
      <w:r>
        <w:rPr>
          <w:rFonts w:ascii="Times New Roman" w:hAnsi="Times New Roman"/>
          <w:sz w:val="24"/>
          <w:szCs w:val="24"/>
        </w:rPr>
        <w:t>Ф</w:t>
      </w:r>
      <w:r w:rsidR="00D50130" w:rsidRPr="00F85705">
        <w:rPr>
          <w:rFonts w:ascii="Times New Roman" w:hAnsi="Times New Roman"/>
          <w:sz w:val="24"/>
          <w:szCs w:val="24"/>
        </w:rPr>
        <w:t xml:space="preserve">изкультурно – </w:t>
      </w:r>
      <w:proofErr w:type="gramStart"/>
      <w:r w:rsidR="00D50130" w:rsidRPr="00F85705">
        <w:rPr>
          <w:rFonts w:ascii="Times New Roman" w:hAnsi="Times New Roman"/>
          <w:sz w:val="24"/>
          <w:szCs w:val="24"/>
        </w:rPr>
        <w:t>оздоровительное</w:t>
      </w:r>
      <w:proofErr w:type="gramEnd"/>
      <w:r w:rsidR="00D50130" w:rsidRPr="00F85705">
        <w:rPr>
          <w:rFonts w:ascii="Times New Roman" w:hAnsi="Times New Roman"/>
          <w:sz w:val="24"/>
          <w:szCs w:val="24"/>
        </w:rPr>
        <w:t xml:space="preserve"> (фитнес</w:t>
      </w:r>
      <w:r>
        <w:rPr>
          <w:rFonts w:ascii="Times New Roman" w:hAnsi="Times New Roman"/>
          <w:sz w:val="24"/>
          <w:szCs w:val="24"/>
        </w:rPr>
        <w:t>);</w:t>
      </w:r>
    </w:p>
    <w:p w:rsidR="00D50130" w:rsidRPr="00F85705" w:rsidRDefault="00D50130" w:rsidP="00F85705">
      <w:pPr>
        <w:pStyle w:val="a3"/>
        <w:numPr>
          <w:ilvl w:val="0"/>
          <w:numId w:val="19"/>
        </w:numPr>
        <w:spacing w:after="0" w:line="240" w:lineRule="auto"/>
        <w:jc w:val="both"/>
        <w:rPr>
          <w:rFonts w:ascii="Times New Roman" w:hAnsi="Times New Roman"/>
          <w:sz w:val="24"/>
          <w:szCs w:val="24"/>
        </w:rPr>
      </w:pPr>
      <w:r w:rsidRPr="00F85705">
        <w:rPr>
          <w:rFonts w:ascii="Times New Roman" w:hAnsi="Times New Roman"/>
          <w:sz w:val="24"/>
          <w:szCs w:val="24"/>
        </w:rPr>
        <w:t xml:space="preserve">Социально </w:t>
      </w:r>
      <w:proofErr w:type="gramStart"/>
      <w:r w:rsidRPr="00F85705">
        <w:rPr>
          <w:rFonts w:ascii="Times New Roman" w:hAnsi="Times New Roman"/>
          <w:sz w:val="24"/>
          <w:szCs w:val="24"/>
        </w:rPr>
        <w:t>–г</w:t>
      </w:r>
      <w:proofErr w:type="gramEnd"/>
      <w:r w:rsidRPr="00F85705">
        <w:rPr>
          <w:rFonts w:ascii="Times New Roman" w:hAnsi="Times New Roman"/>
          <w:sz w:val="24"/>
          <w:szCs w:val="24"/>
        </w:rPr>
        <w:t>уманитарное (Подготовка к школе, клуб «Мальвина»)</w:t>
      </w:r>
      <w:r w:rsidR="00F85705">
        <w:rPr>
          <w:rFonts w:ascii="Times New Roman" w:hAnsi="Times New Roman"/>
          <w:sz w:val="24"/>
          <w:szCs w:val="24"/>
        </w:rPr>
        <w:t>;</w:t>
      </w:r>
    </w:p>
    <w:p w:rsidR="00D50130" w:rsidRPr="00F85705" w:rsidRDefault="00F85705" w:rsidP="00F85705">
      <w:pPr>
        <w:pStyle w:val="a3"/>
        <w:numPr>
          <w:ilvl w:val="0"/>
          <w:numId w:val="19"/>
        </w:numPr>
        <w:spacing w:after="0" w:line="240" w:lineRule="auto"/>
        <w:jc w:val="both"/>
        <w:rPr>
          <w:rFonts w:ascii="Times New Roman" w:hAnsi="Times New Roman"/>
          <w:sz w:val="24"/>
          <w:szCs w:val="24"/>
        </w:rPr>
      </w:pPr>
      <w:r>
        <w:rPr>
          <w:rFonts w:ascii="Times New Roman" w:hAnsi="Times New Roman"/>
          <w:sz w:val="24"/>
          <w:szCs w:val="24"/>
        </w:rPr>
        <w:t>Х</w:t>
      </w:r>
      <w:r w:rsidR="00D50130" w:rsidRPr="00F85705">
        <w:rPr>
          <w:rFonts w:ascii="Times New Roman" w:hAnsi="Times New Roman"/>
          <w:sz w:val="24"/>
          <w:szCs w:val="24"/>
        </w:rPr>
        <w:t>удожественно – эстетическое (</w:t>
      </w:r>
      <w:proofErr w:type="gramStart"/>
      <w:r w:rsidR="00D50130" w:rsidRPr="00F85705">
        <w:rPr>
          <w:rFonts w:ascii="Times New Roman" w:hAnsi="Times New Roman"/>
          <w:sz w:val="24"/>
          <w:szCs w:val="24"/>
        </w:rPr>
        <w:t>ИЗО</w:t>
      </w:r>
      <w:proofErr w:type="gramEnd"/>
      <w:r w:rsidR="00D50130" w:rsidRPr="00F85705">
        <w:rPr>
          <w:rFonts w:ascii="Times New Roman" w:hAnsi="Times New Roman"/>
          <w:sz w:val="24"/>
          <w:szCs w:val="24"/>
        </w:rPr>
        <w:t>, «Театр и дети»</w:t>
      </w:r>
      <w:r>
        <w:rPr>
          <w:rFonts w:ascii="Times New Roman" w:hAnsi="Times New Roman"/>
          <w:sz w:val="24"/>
          <w:szCs w:val="24"/>
        </w:rPr>
        <w:t>);</w:t>
      </w:r>
    </w:p>
    <w:p w:rsidR="00D50130" w:rsidRPr="00F85705" w:rsidRDefault="00D50130" w:rsidP="00F85705">
      <w:pPr>
        <w:pStyle w:val="a3"/>
        <w:numPr>
          <w:ilvl w:val="0"/>
          <w:numId w:val="19"/>
        </w:numPr>
        <w:spacing w:after="0" w:line="240" w:lineRule="auto"/>
        <w:jc w:val="both"/>
        <w:rPr>
          <w:rFonts w:ascii="Times New Roman" w:hAnsi="Times New Roman"/>
          <w:sz w:val="24"/>
          <w:szCs w:val="24"/>
        </w:rPr>
      </w:pPr>
      <w:proofErr w:type="gramStart"/>
      <w:r w:rsidRPr="00F85705">
        <w:rPr>
          <w:rFonts w:ascii="Times New Roman" w:hAnsi="Times New Roman"/>
          <w:sz w:val="24"/>
          <w:szCs w:val="24"/>
        </w:rPr>
        <w:t>Естественно</w:t>
      </w:r>
      <w:r w:rsidR="00F85705">
        <w:rPr>
          <w:rFonts w:ascii="Times New Roman" w:hAnsi="Times New Roman"/>
          <w:sz w:val="24"/>
          <w:szCs w:val="24"/>
        </w:rPr>
        <w:t>-научное</w:t>
      </w:r>
      <w:proofErr w:type="gramEnd"/>
      <w:r w:rsidR="00F85705">
        <w:rPr>
          <w:rFonts w:ascii="Times New Roman" w:hAnsi="Times New Roman"/>
          <w:sz w:val="24"/>
          <w:szCs w:val="24"/>
        </w:rPr>
        <w:t xml:space="preserve"> (экспериментирование);</w:t>
      </w:r>
    </w:p>
    <w:p w:rsidR="00D50130" w:rsidRPr="00F85705" w:rsidRDefault="00F85705" w:rsidP="00F85705">
      <w:pPr>
        <w:pStyle w:val="a3"/>
        <w:numPr>
          <w:ilvl w:val="0"/>
          <w:numId w:val="19"/>
        </w:numPr>
        <w:spacing w:after="0" w:line="240" w:lineRule="auto"/>
        <w:jc w:val="both"/>
        <w:rPr>
          <w:rFonts w:ascii="Times New Roman" w:hAnsi="Times New Roman"/>
          <w:sz w:val="24"/>
          <w:szCs w:val="24"/>
        </w:rPr>
      </w:pPr>
      <w:r>
        <w:rPr>
          <w:rFonts w:ascii="Times New Roman" w:hAnsi="Times New Roman"/>
          <w:sz w:val="24"/>
          <w:szCs w:val="24"/>
        </w:rPr>
        <w:t>Техническое (Конструирование).</w:t>
      </w:r>
    </w:p>
    <w:p w:rsidR="00D50130" w:rsidRPr="00D50130" w:rsidRDefault="00D50130" w:rsidP="00D80FA4">
      <w:pPr>
        <w:spacing w:after="0" w:line="240" w:lineRule="auto"/>
        <w:ind w:firstLine="709"/>
        <w:jc w:val="both"/>
        <w:rPr>
          <w:rFonts w:ascii="Times New Roman" w:hAnsi="Times New Roman"/>
          <w:sz w:val="24"/>
          <w:szCs w:val="24"/>
        </w:rPr>
      </w:pPr>
    </w:p>
    <w:p w:rsidR="00936C87" w:rsidRPr="005130A7" w:rsidRDefault="005130A7" w:rsidP="004D0D75">
      <w:pPr>
        <w:spacing w:after="0" w:line="240" w:lineRule="auto"/>
        <w:rPr>
          <w:rFonts w:ascii="Times New Roman" w:hAnsi="Times New Roman"/>
          <w:b/>
          <w:bCs/>
          <w:sz w:val="24"/>
          <w:szCs w:val="24"/>
        </w:rPr>
      </w:pPr>
      <w:r w:rsidRPr="005130A7">
        <w:rPr>
          <w:rFonts w:ascii="Times New Roman" w:hAnsi="Times New Roman"/>
          <w:b/>
          <w:bCs/>
          <w:sz w:val="24"/>
          <w:szCs w:val="24"/>
        </w:rPr>
        <w:t xml:space="preserve"> </w:t>
      </w:r>
      <w:r w:rsidR="00936C87" w:rsidRPr="005130A7">
        <w:rPr>
          <w:rFonts w:ascii="Times New Roman" w:hAnsi="Times New Roman"/>
          <w:b/>
          <w:bCs/>
          <w:sz w:val="24"/>
          <w:szCs w:val="24"/>
        </w:rPr>
        <w:t>Воспитывающая среда образовательной организации</w:t>
      </w:r>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xml:space="preserve">          Цели и задачи воспитания реализуются во всех видах деятельности дошкольника, обозначенных в Федеральном государственном образовательном стандарте дошкольного образования. Все виды детской деятельности опосредованы разными типами активностей:</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xml:space="preserve"> −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Основными характеристиками воспитывающей среды являются ее содержательная насыщенность и структурированность.</w:t>
      </w:r>
    </w:p>
    <w:p w:rsidR="00017358" w:rsidRDefault="00017358" w:rsidP="00936C87">
      <w:pPr>
        <w:spacing w:after="0" w:line="240" w:lineRule="auto"/>
        <w:ind w:firstLine="709"/>
        <w:jc w:val="both"/>
        <w:rPr>
          <w:rFonts w:ascii="Times New Roman" w:hAnsi="Times New Roman"/>
          <w:sz w:val="24"/>
          <w:szCs w:val="24"/>
        </w:rPr>
      </w:pPr>
    </w:p>
    <w:p w:rsidR="00936C87" w:rsidRPr="00936C87" w:rsidRDefault="00936C87" w:rsidP="00936C87">
      <w:pPr>
        <w:spacing w:after="0" w:line="240" w:lineRule="auto"/>
        <w:ind w:firstLine="709"/>
        <w:jc w:val="both"/>
        <w:rPr>
          <w:rFonts w:ascii="Times New Roman" w:hAnsi="Times New Roman"/>
          <w:b/>
          <w:bCs/>
          <w:sz w:val="24"/>
          <w:szCs w:val="24"/>
        </w:rPr>
      </w:pPr>
      <w:r w:rsidRPr="00936C87">
        <w:rPr>
          <w:rFonts w:ascii="Times New Roman" w:hAnsi="Times New Roman"/>
          <w:b/>
          <w:bCs/>
          <w:sz w:val="24"/>
          <w:szCs w:val="24"/>
        </w:rPr>
        <w:lastRenderedPageBreak/>
        <w:t>Условия для формирования эмоционально-ценностного отношения ребенка к окружающему миру, другим людям, себе</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130A7" w:rsidRPr="00936C87" w:rsidRDefault="005130A7" w:rsidP="00936C87">
      <w:pPr>
        <w:spacing w:after="0" w:line="240" w:lineRule="auto"/>
        <w:ind w:firstLine="709"/>
        <w:jc w:val="both"/>
        <w:rPr>
          <w:rFonts w:ascii="Times New Roman" w:hAnsi="Times New Roman"/>
          <w:sz w:val="24"/>
          <w:szCs w:val="24"/>
        </w:rPr>
      </w:pPr>
    </w:p>
    <w:p w:rsidR="00936C87" w:rsidRPr="00936C87" w:rsidRDefault="00936C87" w:rsidP="00936C87">
      <w:pPr>
        <w:spacing w:after="0" w:line="240" w:lineRule="auto"/>
        <w:ind w:firstLine="709"/>
        <w:jc w:val="both"/>
        <w:rPr>
          <w:rFonts w:ascii="Times New Roman" w:hAnsi="Times New Roman"/>
          <w:b/>
          <w:bCs/>
          <w:sz w:val="24"/>
          <w:szCs w:val="24"/>
        </w:rPr>
      </w:pPr>
      <w:r w:rsidRPr="00936C87">
        <w:rPr>
          <w:rFonts w:ascii="Times New Roman" w:hAnsi="Times New Roman"/>
          <w:b/>
          <w:bCs/>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w:t>
      </w:r>
      <w:r w:rsidRPr="00936C87">
        <w:rPr>
          <w:rFonts w:ascii="Times New Roman" w:hAnsi="Times New Roman"/>
          <w:sz w:val="24"/>
          <w:szCs w:val="24"/>
        </w:rPr>
        <w:lastRenderedPageBreak/>
        <w:t>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5130A7" w:rsidRPr="00936C87" w:rsidRDefault="005130A7" w:rsidP="00936C87">
      <w:pPr>
        <w:spacing w:after="0" w:line="240" w:lineRule="auto"/>
        <w:ind w:firstLine="709"/>
        <w:jc w:val="both"/>
        <w:rPr>
          <w:rFonts w:ascii="Times New Roman" w:hAnsi="Times New Roman"/>
          <w:sz w:val="24"/>
          <w:szCs w:val="24"/>
        </w:rPr>
      </w:pPr>
    </w:p>
    <w:p w:rsidR="00936C87" w:rsidRPr="00936C87" w:rsidRDefault="00936C87" w:rsidP="00936C87">
      <w:pPr>
        <w:spacing w:after="0" w:line="240" w:lineRule="auto"/>
        <w:ind w:firstLine="709"/>
        <w:jc w:val="both"/>
        <w:rPr>
          <w:rFonts w:ascii="Times New Roman" w:hAnsi="Times New Roman"/>
          <w:b/>
          <w:bCs/>
          <w:sz w:val="24"/>
          <w:szCs w:val="24"/>
        </w:rPr>
      </w:pPr>
      <w:r w:rsidRPr="00936C87">
        <w:rPr>
          <w:rFonts w:ascii="Times New Roman" w:hAnsi="Times New Roman"/>
          <w:b/>
          <w:bCs/>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sz w:val="24"/>
          <w:szCs w:val="24"/>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5130A7" w:rsidRDefault="005130A7" w:rsidP="00936C87">
      <w:pPr>
        <w:spacing w:after="0" w:line="240" w:lineRule="auto"/>
        <w:ind w:firstLine="709"/>
        <w:jc w:val="both"/>
        <w:rPr>
          <w:rFonts w:ascii="Times New Roman" w:hAnsi="Times New Roman"/>
          <w:sz w:val="24"/>
          <w:szCs w:val="24"/>
        </w:rPr>
      </w:pPr>
    </w:p>
    <w:p w:rsidR="00936C87" w:rsidRDefault="00936C87" w:rsidP="004D0D75">
      <w:pPr>
        <w:spacing w:after="0" w:line="240" w:lineRule="auto"/>
        <w:rPr>
          <w:rFonts w:ascii="Times New Roman" w:hAnsi="Times New Roman"/>
          <w:b/>
          <w:bCs/>
          <w:sz w:val="24"/>
          <w:szCs w:val="24"/>
        </w:rPr>
      </w:pPr>
      <w:r w:rsidRPr="00936C87">
        <w:rPr>
          <w:rFonts w:ascii="Times New Roman" w:hAnsi="Times New Roman"/>
          <w:b/>
          <w:bCs/>
          <w:sz w:val="24"/>
          <w:szCs w:val="24"/>
        </w:rPr>
        <w:t xml:space="preserve"> Общности образовательной организации</w:t>
      </w:r>
    </w:p>
    <w:p w:rsidR="009B7344" w:rsidRDefault="004D0D75" w:rsidP="004D0D75">
      <w:pPr>
        <w:spacing w:after="0" w:line="240" w:lineRule="auto"/>
        <w:jc w:val="both"/>
        <w:rPr>
          <w:rFonts w:ascii="Times New Roman" w:hAnsi="Times New Roman"/>
          <w:sz w:val="24"/>
          <w:szCs w:val="24"/>
        </w:rPr>
      </w:pPr>
      <w:r>
        <w:rPr>
          <w:rFonts w:ascii="Times New Roman" w:hAnsi="Times New Roman"/>
          <w:sz w:val="24"/>
          <w:szCs w:val="24"/>
        </w:rPr>
        <w:t xml:space="preserve">           </w:t>
      </w:r>
      <w:r w:rsidR="00341871">
        <w:rPr>
          <w:rFonts w:ascii="Times New Roman" w:hAnsi="Times New Roman"/>
          <w:sz w:val="24"/>
          <w:szCs w:val="24"/>
        </w:rPr>
        <w:t xml:space="preserve">События </w:t>
      </w:r>
      <w:r w:rsidR="00936C87" w:rsidRPr="00936C87">
        <w:rPr>
          <w:rFonts w:ascii="Times New Roman" w:hAnsi="Times New Roman"/>
          <w:sz w:val="24"/>
          <w:szCs w:val="24"/>
        </w:rPr>
        <w:t xml:space="preserve">реализуются </w:t>
      </w:r>
      <w:r w:rsidR="00936C87" w:rsidRPr="005130A7">
        <w:rPr>
          <w:rFonts w:ascii="Times New Roman" w:hAnsi="Times New Roman"/>
          <w:i/>
          <w:sz w:val="24"/>
          <w:szCs w:val="24"/>
        </w:rPr>
        <w:t xml:space="preserve">в соответствии с п.29.3.5.2 ФОП </w:t>
      </w:r>
      <w:proofErr w:type="gramStart"/>
      <w:r w:rsidR="00936C87" w:rsidRPr="005130A7">
        <w:rPr>
          <w:rFonts w:ascii="Times New Roman" w:hAnsi="Times New Roman"/>
          <w:i/>
          <w:sz w:val="24"/>
          <w:szCs w:val="24"/>
        </w:rPr>
        <w:t>ДО</w:t>
      </w:r>
      <w:proofErr w:type="gramEnd"/>
      <w:r w:rsidR="00936C87" w:rsidRPr="005130A7">
        <w:rPr>
          <w:rFonts w:ascii="Times New Roman" w:hAnsi="Times New Roman"/>
          <w:i/>
          <w:sz w:val="24"/>
          <w:szCs w:val="24"/>
        </w:rPr>
        <w:t>.</w:t>
      </w:r>
      <w:r w:rsidR="00936C87" w:rsidRPr="00936C87">
        <w:rPr>
          <w:rFonts w:ascii="Times New Roman" w:hAnsi="Times New Roman"/>
          <w:sz w:val="24"/>
          <w:szCs w:val="24"/>
        </w:rPr>
        <w:t xml:space="preserve"> </w:t>
      </w:r>
    </w:p>
    <w:p w:rsidR="00936C87" w:rsidRP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b/>
          <w:bCs/>
          <w:sz w:val="24"/>
          <w:szCs w:val="24"/>
        </w:rPr>
        <w:t>Основной ценностью и целью профессионального сообщества</w:t>
      </w:r>
      <w:r w:rsidRPr="00936C87">
        <w:rPr>
          <w:rFonts w:ascii="Times New Roman" w:hAnsi="Times New Roman"/>
          <w:sz w:val="24"/>
          <w:szCs w:val="24"/>
        </w:rPr>
        <w:t xml:space="preserve"> является свобода преподавания, свободное выражение своего мнения, свобода от вмешательства в профессиональную деятельность; свобода выбора и </w:t>
      </w:r>
      <w:proofErr w:type="gramStart"/>
      <w:r w:rsidRPr="00936C87">
        <w:rPr>
          <w:rFonts w:ascii="Times New Roman" w:hAnsi="Times New Roman"/>
          <w:sz w:val="24"/>
          <w:szCs w:val="24"/>
        </w:rPr>
        <w:t>использования</w:t>
      </w:r>
      <w:proofErr w:type="gramEnd"/>
      <w:r w:rsidRPr="00936C87">
        <w:rPr>
          <w:rFonts w:ascii="Times New Roman" w:hAnsi="Times New Roman"/>
          <w:sz w:val="24"/>
          <w:szCs w:val="24"/>
        </w:rPr>
        <w:t xml:space="preserve">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roofErr w:type="gramStart"/>
      <w:r w:rsidRPr="00936C87">
        <w:rPr>
          <w:rFonts w:ascii="Times New Roman" w:hAnsi="Times New Roman"/>
          <w:sz w:val="24"/>
          <w:szCs w:val="24"/>
        </w:rPr>
        <w:t>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roofErr w:type="gramEnd"/>
    </w:p>
    <w:p w:rsidR="00936C87" w:rsidRPr="00936C87" w:rsidRDefault="00936C87" w:rsidP="00936C87">
      <w:pPr>
        <w:spacing w:after="0" w:line="240" w:lineRule="auto"/>
        <w:ind w:firstLine="709"/>
        <w:jc w:val="both"/>
        <w:rPr>
          <w:rFonts w:ascii="Times New Roman" w:hAnsi="Times New Roman"/>
          <w:sz w:val="24"/>
          <w:szCs w:val="24"/>
        </w:rPr>
      </w:pPr>
      <w:proofErr w:type="gramStart"/>
      <w:r w:rsidRPr="00936C87">
        <w:rPr>
          <w:rFonts w:ascii="Times New Roman" w:hAnsi="Times New Roman"/>
          <w:b/>
          <w:bCs/>
          <w:sz w:val="24"/>
          <w:szCs w:val="24"/>
        </w:rPr>
        <w:t>Основной ценностью и целью профессионально-родительского сообщества</w:t>
      </w:r>
      <w:r w:rsidRPr="00936C87">
        <w:rPr>
          <w:rFonts w:ascii="Times New Roman" w:hAnsi="Times New Roman"/>
          <w:sz w:val="24"/>
          <w:szCs w:val="24"/>
        </w:rPr>
        <w:t xml:space="preserve">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w:t>
      </w:r>
      <w:r w:rsidRPr="00936C87">
        <w:rPr>
          <w:rFonts w:ascii="Times New Roman" w:hAnsi="Times New Roman"/>
          <w:sz w:val="24"/>
          <w:szCs w:val="24"/>
        </w:rPr>
        <w:lastRenderedPageBreak/>
        <w:t>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w:t>
      </w:r>
      <w:proofErr w:type="gramEnd"/>
      <w:r w:rsidRPr="00936C87">
        <w:rPr>
          <w:rFonts w:ascii="Times New Roman" w:hAnsi="Times New Roman"/>
          <w:sz w:val="24"/>
          <w:szCs w:val="24"/>
        </w:rPr>
        <w:t xml:space="preserve">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36C87" w:rsidRDefault="00936C87" w:rsidP="00936C87">
      <w:pPr>
        <w:spacing w:after="0" w:line="240" w:lineRule="auto"/>
        <w:ind w:firstLine="709"/>
        <w:jc w:val="both"/>
        <w:rPr>
          <w:rFonts w:ascii="Times New Roman" w:hAnsi="Times New Roman"/>
          <w:sz w:val="24"/>
          <w:szCs w:val="24"/>
        </w:rPr>
      </w:pPr>
      <w:r w:rsidRPr="00936C87">
        <w:rPr>
          <w:rFonts w:ascii="Times New Roman" w:hAnsi="Times New Roman"/>
          <w:b/>
          <w:bCs/>
          <w:sz w:val="24"/>
          <w:szCs w:val="24"/>
        </w:rPr>
        <w:t>Основной ценностью и целью детско-взрослой</w:t>
      </w:r>
      <w:r w:rsidRPr="00936C87">
        <w:rPr>
          <w:rFonts w:ascii="Times New Roman" w:hAnsi="Times New Roman"/>
          <w:sz w:val="24"/>
          <w:szCs w:val="24"/>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sidRPr="00936C87">
        <w:rPr>
          <w:rFonts w:ascii="Times New Roman" w:hAnsi="Times New Roman"/>
          <w:sz w:val="24"/>
          <w:szCs w:val="24"/>
        </w:rPr>
        <w:t>недирективную</w:t>
      </w:r>
      <w:proofErr w:type="spellEnd"/>
      <w:r w:rsidRPr="00936C87">
        <w:rPr>
          <w:rFonts w:ascii="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roofErr w:type="gramStart"/>
      <w:r w:rsidRPr="00936C87">
        <w:rPr>
          <w:rFonts w:ascii="Times New Roman" w:hAnsi="Times New Roman"/>
          <w:sz w:val="24"/>
          <w:szCs w:val="24"/>
        </w:rPr>
        <w:t>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roofErr w:type="gramEnd"/>
    </w:p>
    <w:p w:rsidR="00012B0F" w:rsidRDefault="00012B0F" w:rsidP="00936C87">
      <w:pPr>
        <w:spacing w:after="0" w:line="240" w:lineRule="auto"/>
        <w:ind w:firstLine="709"/>
        <w:jc w:val="both"/>
        <w:rPr>
          <w:rFonts w:ascii="Times New Roman" w:hAnsi="Times New Roman"/>
          <w:sz w:val="24"/>
          <w:szCs w:val="24"/>
        </w:rPr>
      </w:pPr>
    </w:p>
    <w:p w:rsidR="005130A7" w:rsidRPr="00936C87" w:rsidRDefault="00936C87" w:rsidP="004D0D75">
      <w:pPr>
        <w:spacing w:after="0" w:line="240" w:lineRule="auto"/>
        <w:jc w:val="both"/>
        <w:rPr>
          <w:rFonts w:ascii="Times New Roman" w:hAnsi="Times New Roman"/>
          <w:b/>
          <w:bCs/>
          <w:sz w:val="24"/>
          <w:szCs w:val="24"/>
        </w:rPr>
      </w:pPr>
      <w:r w:rsidRPr="00936C87">
        <w:rPr>
          <w:rFonts w:ascii="Times New Roman" w:hAnsi="Times New Roman"/>
          <w:b/>
          <w:bCs/>
          <w:sz w:val="24"/>
          <w:szCs w:val="24"/>
        </w:rPr>
        <w:t xml:space="preserve"> </w:t>
      </w:r>
      <w:r w:rsidR="00295ED5">
        <w:rPr>
          <w:rFonts w:ascii="Times New Roman" w:hAnsi="Times New Roman"/>
          <w:b/>
          <w:bCs/>
          <w:sz w:val="24"/>
          <w:szCs w:val="24"/>
        </w:rPr>
        <w:t xml:space="preserve"> </w:t>
      </w:r>
      <w:r w:rsidRPr="00936C87">
        <w:rPr>
          <w:rFonts w:ascii="Times New Roman" w:hAnsi="Times New Roman"/>
          <w:b/>
          <w:bCs/>
          <w:sz w:val="24"/>
          <w:szCs w:val="24"/>
        </w:rPr>
        <w:t>Задачи воспитания в образовательных областях</w:t>
      </w:r>
    </w:p>
    <w:p w:rsidR="00012B0F" w:rsidRDefault="00012B0F" w:rsidP="00936C87">
      <w:pPr>
        <w:spacing w:after="0" w:line="240" w:lineRule="auto"/>
        <w:ind w:firstLine="709"/>
        <w:jc w:val="both"/>
        <w:rPr>
          <w:rFonts w:ascii="Times New Roman" w:hAnsi="Times New Roman"/>
          <w:i/>
          <w:sz w:val="24"/>
          <w:szCs w:val="24"/>
        </w:rPr>
      </w:pP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012B0F">
        <w:rPr>
          <w:rFonts w:ascii="Times New Roman" w:hAnsi="Times New Roman"/>
        </w:rPr>
        <w:t>ДО</w:t>
      </w:r>
      <w:proofErr w:type="gramEnd"/>
      <w:r>
        <w:rPr>
          <w:rFonts w:ascii="Times New Roman" w:hAnsi="Times New Roman"/>
        </w:rPr>
        <w:t>.</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Образовательная область "Познавательное развитие" соотносится с познавательным и патриотическим направлениями воспитания;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Образовательная область "Речевое развитие" соотносится с социальным и эстетическим направлениями воспитания;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Образовательная область "Художественно-эстетическое развитие" соотносится с эстетическим направлением воспитания;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Образовательная область "Физическое развитие" соотносится с физическим и оздоровительным направлениями воспитания.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w:t>
      </w:r>
      <w:proofErr w:type="gramStart"/>
      <w:r w:rsidRPr="00012B0F">
        <w:rPr>
          <w:rFonts w:ascii="Times New Roman" w:hAnsi="Times New Roman"/>
        </w:rPr>
        <w:t>Решение задач воспитания в рамках образовательной области "Социально</w:t>
      </w:r>
      <w:r>
        <w:rPr>
          <w:rFonts w:ascii="Times New Roman" w:hAnsi="Times New Roman"/>
        </w:rPr>
        <w:t xml:space="preserve"> - </w:t>
      </w:r>
      <w:r w:rsidRPr="00012B0F">
        <w:rPr>
          <w:rFonts w:ascii="Times New Roman" w:hAnsi="Times New Roman"/>
        </w:rPr>
        <w:t xml:space="preserve">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Это предполагает решение задач нескольких направлений воспитания: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воспитание любви к своей семье, своему населенному пункту, родному краю, своей стране;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воспитание ценностного отношения к культурному наследию своего народа, к нравственным и культурным традициям России;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содействие становлению целостной картины мира, основанной на представлениях о добре и зле, прекрасном и безобразном, правдивом и ложном;</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roofErr w:type="gramStart"/>
      <w:r w:rsidRPr="00012B0F">
        <w:rPr>
          <w:rFonts w:ascii="Times New Roman" w:hAnsi="Times New Roman"/>
        </w:rPr>
        <w:t>.</w:t>
      </w:r>
      <w:proofErr w:type="gramEnd"/>
      <w:r w:rsidRPr="00012B0F">
        <w:rPr>
          <w:rFonts w:ascii="Times New Roman" w:hAnsi="Times New Roman"/>
        </w:rPr>
        <w:t xml:space="preserve"> </w:t>
      </w:r>
      <w:proofErr w:type="gramStart"/>
      <w:r w:rsidRPr="00012B0F">
        <w:rPr>
          <w:rFonts w:ascii="Times New Roman" w:hAnsi="Times New Roman"/>
        </w:rPr>
        <w:t>с</w:t>
      </w:r>
      <w:proofErr w:type="gramEnd"/>
      <w:r w:rsidRPr="00012B0F">
        <w:rPr>
          <w:rFonts w:ascii="Times New Roman" w:hAnsi="Times New Roman"/>
        </w:rPr>
        <w:t xml:space="preserve">оздание </w:t>
      </w:r>
      <w:r w:rsidRPr="00012B0F">
        <w:rPr>
          <w:rFonts w:ascii="Times New Roman" w:hAnsi="Times New Roman"/>
        </w:rPr>
        <w:lastRenderedPageBreak/>
        <w:t xml:space="preserve">условий для возникновения у ребенка нравственного, социально значимого поступка, приобретения ребенком опыта милосердия и заботы;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формирование способности бережно и уважительно относиться к результатам своего</w:t>
      </w:r>
      <w:r>
        <w:rPr>
          <w:rFonts w:ascii="Times New Roman" w:hAnsi="Times New Roman"/>
        </w:rPr>
        <w:t xml:space="preserve"> труда и труда других людей. </w:t>
      </w:r>
    </w:p>
    <w:p w:rsidR="00012B0F" w:rsidRDefault="00012B0F" w:rsidP="00936C87">
      <w:pPr>
        <w:spacing w:after="0" w:line="240" w:lineRule="auto"/>
        <w:ind w:firstLine="709"/>
        <w:jc w:val="both"/>
        <w:rPr>
          <w:rFonts w:ascii="Times New Roman" w:hAnsi="Times New Roman"/>
        </w:rPr>
      </w:pPr>
      <w:proofErr w:type="gramStart"/>
      <w:r w:rsidRPr="00012B0F">
        <w:rPr>
          <w:rFonts w:ascii="Times New Roman" w:hAnsi="Times New Roman"/>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воспитание отношения к знанию как ценности, понимание значения образования для человека, общества, страны;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воспитание уважения к людям - представителям разных народов России независимо от их этнической принадлежности;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воспитание уважительного отношения к государственным символам страны (флагу, гербу, гимну);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воспитание бережного и ответственного отношения к природе родного края, родной страны, приобретение первого опыта де</w:t>
      </w:r>
      <w:r>
        <w:rPr>
          <w:rFonts w:ascii="Times New Roman" w:hAnsi="Times New Roman"/>
        </w:rPr>
        <w:t xml:space="preserve">йствий по сохранению природы.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владение формами речевого этикета, отражающими принятые в обществе правила и нормы культурного поведения;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воспитание отношения к родному языку как ценности, умения чувствовать красоту языка, стремления говорить красиво (на правильн</w:t>
      </w:r>
      <w:r>
        <w:rPr>
          <w:rFonts w:ascii="Times New Roman" w:hAnsi="Times New Roman"/>
        </w:rPr>
        <w:t xml:space="preserve">ом, богатом, образном языке).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012B0F" w:rsidRDefault="00012B0F" w:rsidP="00936C87">
      <w:pPr>
        <w:spacing w:after="0" w:line="240" w:lineRule="auto"/>
        <w:ind w:firstLine="709"/>
        <w:jc w:val="both"/>
        <w:rPr>
          <w:rFonts w:ascii="Times New Roman" w:hAnsi="Times New Roman"/>
        </w:rPr>
      </w:pPr>
      <w:proofErr w:type="gramStart"/>
      <w:r w:rsidRPr="00012B0F">
        <w:rPr>
          <w:rFonts w:ascii="Times New Roman" w:hAnsi="Times New Roman"/>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w:t>
      </w:r>
      <w:r>
        <w:rPr>
          <w:rFonts w:ascii="Times New Roman" w:hAnsi="Times New Roman"/>
        </w:rPr>
        <w:t xml:space="preserve"> людьми (детьми и взрослыми).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формирование у ребенка </w:t>
      </w:r>
      <w:proofErr w:type="spellStart"/>
      <w:r w:rsidRPr="00012B0F">
        <w:rPr>
          <w:rFonts w:ascii="Times New Roman" w:hAnsi="Times New Roman"/>
        </w:rPr>
        <w:t>возрастосообразных</w:t>
      </w:r>
      <w:proofErr w:type="spellEnd"/>
      <w:r w:rsidRPr="00012B0F">
        <w:rPr>
          <w:rFonts w:ascii="Times New Roman" w:hAnsi="Times New Roman"/>
        </w:rPr>
        <w:t xml:space="preserve"> представлений о жизни, здоровье и физической культуре; </w:t>
      </w:r>
    </w:p>
    <w:p w:rsidR="00012B0F" w:rsidRDefault="00012B0F" w:rsidP="00936C87">
      <w:pPr>
        <w:spacing w:after="0" w:line="240" w:lineRule="auto"/>
        <w:ind w:firstLine="709"/>
        <w:jc w:val="both"/>
        <w:rPr>
          <w:rFonts w:ascii="Times New Roman" w:hAnsi="Times New Roman"/>
        </w:rPr>
      </w:pPr>
      <w:r w:rsidRPr="00012B0F">
        <w:rPr>
          <w:rFonts w:ascii="Times New Roman" w:hAnsi="Times New Roman"/>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12B0F" w:rsidRPr="00012B0F" w:rsidRDefault="00012B0F" w:rsidP="00936C87">
      <w:pPr>
        <w:spacing w:after="0" w:line="240" w:lineRule="auto"/>
        <w:ind w:firstLine="709"/>
        <w:jc w:val="both"/>
        <w:rPr>
          <w:rFonts w:ascii="Times New Roman" w:hAnsi="Times New Roman"/>
          <w:i/>
          <w:sz w:val="24"/>
          <w:szCs w:val="24"/>
        </w:rPr>
      </w:pPr>
      <w:r w:rsidRPr="00012B0F">
        <w:rPr>
          <w:rFonts w:ascii="Times New Roman" w:hAnsi="Times New Roman"/>
        </w:rPr>
        <w:t>воспитание активности, самостоятельности, уверенности, нравственных и волевых качеств.</w:t>
      </w:r>
    </w:p>
    <w:p w:rsidR="005130A7" w:rsidRPr="005130A7" w:rsidRDefault="005130A7" w:rsidP="00936C87">
      <w:pPr>
        <w:spacing w:after="0" w:line="240" w:lineRule="auto"/>
        <w:ind w:firstLine="709"/>
        <w:jc w:val="both"/>
        <w:rPr>
          <w:rFonts w:ascii="Times New Roman" w:hAnsi="Times New Roman"/>
          <w:i/>
          <w:sz w:val="24"/>
          <w:szCs w:val="24"/>
        </w:rPr>
      </w:pPr>
    </w:p>
    <w:p w:rsidR="00936C87" w:rsidRPr="00936C87" w:rsidRDefault="00295ED5" w:rsidP="004D0D7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936C87" w:rsidRPr="00936C87">
        <w:rPr>
          <w:rFonts w:ascii="Times New Roman" w:hAnsi="Times New Roman"/>
          <w:b/>
          <w:bCs/>
          <w:sz w:val="24"/>
          <w:szCs w:val="24"/>
        </w:rPr>
        <w:t>Формы совместной деятельности в образовательной организации</w:t>
      </w:r>
    </w:p>
    <w:p w:rsidR="002E5BF5" w:rsidRDefault="002E5BF5" w:rsidP="00586F30">
      <w:pPr>
        <w:spacing w:after="0" w:line="240" w:lineRule="auto"/>
        <w:ind w:firstLine="709"/>
        <w:jc w:val="both"/>
        <w:rPr>
          <w:rFonts w:ascii="Times New Roman" w:hAnsi="Times New Roman"/>
          <w:sz w:val="24"/>
          <w:szCs w:val="24"/>
        </w:rPr>
      </w:pPr>
      <w:r w:rsidRPr="002E5BF5">
        <w:rPr>
          <w:rFonts w:ascii="Times New Roman" w:hAnsi="Times New Roman"/>
          <w:b/>
          <w:sz w:val="24"/>
          <w:szCs w:val="24"/>
        </w:rPr>
        <w:lastRenderedPageBreak/>
        <w:t>Работа с родителями (законными представителями)</w:t>
      </w:r>
      <w:r w:rsidRPr="002E5BF5">
        <w:rPr>
          <w:rFonts w:ascii="Times New Roman" w:hAnsi="Times New Roman"/>
          <w:sz w:val="24"/>
          <w:szCs w:val="24"/>
        </w:rPr>
        <w:t xml:space="preserve"> детей дошкольного возраста должна строиться на принципах ценностного единства и сотрудничества всех субъектов социокультурного окружения ДОО.</w:t>
      </w:r>
      <w:r w:rsidRPr="002E5BF5">
        <w:rPr>
          <w:rFonts w:ascii="Times New Roman" w:hAnsi="Times New Roman"/>
          <w:sz w:val="24"/>
          <w:szCs w:val="24"/>
        </w:rPr>
        <w:br/>
      </w:r>
      <w:r>
        <w:rPr>
          <w:rFonts w:ascii="Times New Roman" w:hAnsi="Times New Roman"/>
          <w:sz w:val="24"/>
          <w:szCs w:val="24"/>
        </w:rPr>
        <w:t>В</w:t>
      </w:r>
      <w:r w:rsidRPr="002E5BF5">
        <w:rPr>
          <w:rFonts w:ascii="Times New Roman" w:hAnsi="Times New Roman"/>
          <w:sz w:val="24"/>
          <w:szCs w:val="24"/>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r>
        <w:rPr>
          <w:rFonts w:ascii="Times New Roman" w:hAnsi="Times New Roman"/>
          <w:sz w:val="24"/>
          <w:szCs w:val="24"/>
        </w:rPr>
        <w:t>:</w:t>
      </w:r>
      <w:r w:rsidRPr="002E5BF5">
        <w:rPr>
          <w:rFonts w:ascii="Times New Roman" w:hAnsi="Times New Roman"/>
          <w:sz w:val="24"/>
          <w:szCs w:val="24"/>
        </w:rPr>
        <w:t xml:space="preserve"> </w:t>
      </w:r>
    </w:p>
    <w:p w:rsidR="00A86EDC" w:rsidRDefault="00A86EDC" w:rsidP="00586F30">
      <w:pPr>
        <w:spacing w:after="0" w:line="240" w:lineRule="auto"/>
        <w:jc w:val="both"/>
        <w:rPr>
          <w:rFonts w:ascii="Times New Roman" w:hAnsi="Times New Roman"/>
        </w:rPr>
      </w:pPr>
      <w:r w:rsidRPr="00A86EDC">
        <w:rPr>
          <w:rFonts w:ascii="Times New Roman" w:hAnsi="Times New Roman"/>
        </w:rPr>
        <w:t xml:space="preserve">• функционирует совет родителей (законных представителей); </w:t>
      </w:r>
    </w:p>
    <w:p w:rsidR="00A86EDC" w:rsidRDefault="00A86EDC" w:rsidP="00586F30">
      <w:pPr>
        <w:spacing w:after="0" w:line="240" w:lineRule="auto"/>
        <w:jc w:val="both"/>
        <w:rPr>
          <w:rFonts w:ascii="Times New Roman" w:hAnsi="Times New Roman"/>
        </w:rPr>
      </w:pPr>
      <w:r w:rsidRPr="00A86EDC">
        <w:rPr>
          <w:rFonts w:ascii="Times New Roman" w:hAnsi="Times New Roman"/>
        </w:rPr>
        <w:t>• родители помогают и участвуют в организации и проведении мероприятий (акции, выставки, конкурсы, досуги);</w:t>
      </w:r>
    </w:p>
    <w:p w:rsidR="00A86EDC" w:rsidRDefault="00A86EDC" w:rsidP="00586F30">
      <w:pPr>
        <w:spacing w:after="0" w:line="240" w:lineRule="auto"/>
        <w:jc w:val="both"/>
        <w:rPr>
          <w:rFonts w:ascii="Times New Roman" w:hAnsi="Times New Roman"/>
        </w:rPr>
      </w:pPr>
      <w:r w:rsidRPr="00A86EDC">
        <w:rPr>
          <w:rFonts w:ascii="Times New Roman" w:hAnsi="Times New Roman"/>
        </w:rPr>
        <w:t xml:space="preserve"> •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A86EDC" w:rsidRDefault="00A86EDC" w:rsidP="00586F30">
      <w:pPr>
        <w:spacing w:after="0" w:line="240" w:lineRule="auto"/>
        <w:jc w:val="both"/>
        <w:rPr>
          <w:rFonts w:ascii="Times New Roman" w:hAnsi="Times New Roman"/>
        </w:rPr>
      </w:pPr>
      <w:r w:rsidRPr="00A86EDC">
        <w:rPr>
          <w:rFonts w:ascii="Times New Roman" w:hAnsi="Times New Roman"/>
        </w:rPr>
        <w:t>• педагоги оказывают индивидуальную педагогическую помощь родителям (проводят консультации, мастер-классы, совместные выставки и др.); 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A86EDC" w:rsidRDefault="00A86EDC" w:rsidP="00586F30">
      <w:pPr>
        <w:spacing w:after="0" w:line="240" w:lineRule="auto"/>
        <w:jc w:val="both"/>
        <w:rPr>
          <w:rFonts w:ascii="Times New Roman" w:hAnsi="Times New Roman"/>
        </w:rPr>
      </w:pPr>
      <w:r w:rsidRPr="00A86EDC">
        <w:rPr>
          <w:rFonts w:ascii="Times New Roman" w:hAnsi="Times New Roman"/>
        </w:rPr>
        <w:t xml:space="preserve"> • используют новые формы обучения родителей педагогическим знаниям (деловые игры, семинары, родительские клубы, мастер-классы);</w:t>
      </w:r>
    </w:p>
    <w:p w:rsidR="00A86EDC" w:rsidRDefault="00A86EDC" w:rsidP="00586F30">
      <w:pPr>
        <w:spacing w:after="0" w:line="240" w:lineRule="auto"/>
        <w:jc w:val="both"/>
        <w:rPr>
          <w:rFonts w:ascii="Times New Roman" w:hAnsi="Times New Roman"/>
        </w:rPr>
      </w:pPr>
      <w:r w:rsidRPr="00A86EDC">
        <w:rPr>
          <w:rFonts w:ascii="Times New Roman" w:hAnsi="Times New Roman"/>
        </w:rPr>
        <w:t xml:space="preserve"> •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A86EDC" w:rsidRPr="00A86EDC" w:rsidRDefault="00A86EDC" w:rsidP="00586F30">
      <w:pPr>
        <w:spacing w:after="0" w:line="240" w:lineRule="auto"/>
        <w:jc w:val="both"/>
        <w:rPr>
          <w:rFonts w:ascii="Times New Roman" w:hAnsi="Times New Roman"/>
          <w:sz w:val="24"/>
          <w:szCs w:val="24"/>
        </w:rPr>
      </w:pPr>
      <w:r w:rsidRPr="00A86EDC">
        <w:rPr>
          <w:rFonts w:ascii="Times New Roman" w:hAnsi="Times New Roman"/>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2E5BF5" w:rsidRPr="002E5BF5" w:rsidRDefault="002E5BF5" w:rsidP="00586F3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E5BF5">
        <w:rPr>
          <w:rFonts w:ascii="Times New Roman" w:hAnsi="Times New Roman"/>
          <w:b/>
          <w:sz w:val="24"/>
          <w:szCs w:val="24"/>
        </w:rPr>
        <w:t>Событие</w:t>
      </w:r>
      <w:r w:rsidRPr="002E5BF5">
        <w:rPr>
          <w:rFonts w:ascii="Times New Roman" w:hAnsi="Times New Roman"/>
          <w:sz w:val="24"/>
          <w:szCs w:val="24"/>
        </w:rPr>
        <w:t xml:space="preserve">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E5BF5" w:rsidRDefault="002E5BF5" w:rsidP="00586F30">
      <w:pPr>
        <w:spacing w:after="0" w:line="240" w:lineRule="auto"/>
        <w:jc w:val="both"/>
        <w:rPr>
          <w:rFonts w:ascii="Times New Roman" w:hAnsi="Times New Roman"/>
          <w:sz w:val="24"/>
          <w:szCs w:val="24"/>
        </w:rPr>
      </w:pPr>
      <w:bookmarkStart w:id="11" w:name="102065"/>
      <w:bookmarkEnd w:id="11"/>
      <w:r w:rsidRPr="002E5BF5">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bookmarkStart w:id="12" w:name="102066"/>
      <w:bookmarkEnd w:id="12"/>
    </w:p>
    <w:p w:rsidR="002E5BF5" w:rsidRPr="002E5BF5" w:rsidRDefault="002E5BF5" w:rsidP="00586F30">
      <w:pPr>
        <w:spacing w:after="0" w:line="240" w:lineRule="auto"/>
        <w:jc w:val="both"/>
        <w:rPr>
          <w:rFonts w:ascii="Times New Roman" w:hAnsi="Times New Roman"/>
          <w:sz w:val="24"/>
          <w:szCs w:val="24"/>
        </w:rPr>
      </w:pPr>
      <w:r>
        <w:rPr>
          <w:rFonts w:ascii="Times New Roman" w:hAnsi="Times New Roman"/>
          <w:sz w:val="24"/>
          <w:szCs w:val="24"/>
        </w:rPr>
        <w:t>События ДОО:</w:t>
      </w:r>
    </w:p>
    <w:p w:rsidR="002E5BF5" w:rsidRPr="002E5BF5" w:rsidRDefault="002E5BF5" w:rsidP="00586F30">
      <w:pPr>
        <w:spacing w:after="0" w:line="240" w:lineRule="auto"/>
        <w:jc w:val="both"/>
        <w:rPr>
          <w:rFonts w:ascii="Times New Roman" w:hAnsi="Times New Roman"/>
          <w:sz w:val="24"/>
          <w:szCs w:val="24"/>
        </w:rPr>
      </w:pPr>
      <w:bookmarkStart w:id="13" w:name="102067"/>
      <w:bookmarkEnd w:id="13"/>
      <w:r>
        <w:rPr>
          <w:rFonts w:ascii="Times New Roman" w:hAnsi="Times New Roman"/>
          <w:sz w:val="24"/>
          <w:szCs w:val="24"/>
        </w:rPr>
        <w:t>п</w:t>
      </w:r>
      <w:r w:rsidRPr="002E5BF5">
        <w:rPr>
          <w:rFonts w:ascii="Times New Roman" w:hAnsi="Times New Roman"/>
          <w:sz w:val="24"/>
          <w:szCs w:val="24"/>
        </w:rPr>
        <w:t>роекты воспитательной направленности;</w:t>
      </w:r>
    </w:p>
    <w:p w:rsidR="002E5BF5" w:rsidRPr="002E5BF5" w:rsidRDefault="002E5BF5" w:rsidP="00586F30">
      <w:pPr>
        <w:spacing w:after="0" w:line="240" w:lineRule="auto"/>
        <w:jc w:val="both"/>
        <w:rPr>
          <w:rFonts w:ascii="Times New Roman" w:hAnsi="Times New Roman"/>
          <w:sz w:val="24"/>
          <w:szCs w:val="24"/>
        </w:rPr>
      </w:pPr>
      <w:bookmarkStart w:id="14" w:name="102068"/>
      <w:bookmarkEnd w:id="14"/>
      <w:r w:rsidRPr="002E5BF5">
        <w:rPr>
          <w:rFonts w:ascii="Times New Roman" w:hAnsi="Times New Roman"/>
          <w:sz w:val="24"/>
          <w:szCs w:val="24"/>
        </w:rPr>
        <w:t>праздники;</w:t>
      </w:r>
    </w:p>
    <w:p w:rsidR="002E5BF5" w:rsidRPr="002E5BF5" w:rsidRDefault="002E5BF5" w:rsidP="00586F30">
      <w:pPr>
        <w:spacing w:after="0" w:line="240" w:lineRule="auto"/>
        <w:jc w:val="both"/>
        <w:rPr>
          <w:rFonts w:ascii="Times New Roman" w:hAnsi="Times New Roman"/>
          <w:sz w:val="24"/>
          <w:szCs w:val="24"/>
        </w:rPr>
      </w:pPr>
      <w:bookmarkStart w:id="15" w:name="102069"/>
      <w:bookmarkEnd w:id="15"/>
      <w:r w:rsidRPr="002E5BF5">
        <w:rPr>
          <w:rFonts w:ascii="Times New Roman" w:hAnsi="Times New Roman"/>
          <w:sz w:val="24"/>
          <w:szCs w:val="24"/>
        </w:rPr>
        <w:t>общие дела;</w:t>
      </w:r>
    </w:p>
    <w:p w:rsidR="002E5BF5" w:rsidRPr="002E5BF5" w:rsidRDefault="002E5BF5" w:rsidP="00586F30">
      <w:pPr>
        <w:spacing w:after="0" w:line="240" w:lineRule="auto"/>
        <w:jc w:val="both"/>
        <w:rPr>
          <w:rFonts w:ascii="Times New Roman" w:hAnsi="Times New Roman"/>
          <w:sz w:val="24"/>
          <w:szCs w:val="24"/>
        </w:rPr>
      </w:pPr>
      <w:bookmarkStart w:id="16" w:name="102070"/>
      <w:bookmarkEnd w:id="16"/>
      <w:r w:rsidRPr="002E5BF5">
        <w:rPr>
          <w:rFonts w:ascii="Times New Roman" w:hAnsi="Times New Roman"/>
          <w:sz w:val="24"/>
          <w:szCs w:val="24"/>
        </w:rPr>
        <w:t>ритмы жизни (утренний и вечерний круг, прогулка);</w:t>
      </w:r>
    </w:p>
    <w:p w:rsidR="002E5BF5" w:rsidRPr="002E5BF5" w:rsidRDefault="002E5BF5" w:rsidP="00586F30">
      <w:pPr>
        <w:spacing w:after="0" w:line="240" w:lineRule="auto"/>
        <w:jc w:val="both"/>
        <w:rPr>
          <w:rFonts w:ascii="Times New Roman" w:hAnsi="Times New Roman"/>
          <w:sz w:val="24"/>
          <w:szCs w:val="24"/>
        </w:rPr>
      </w:pPr>
      <w:bookmarkStart w:id="17" w:name="102071"/>
      <w:bookmarkEnd w:id="17"/>
      <w:r w:rsidRPr="002E5BF5">
        <w:rPr>
          <w:rFonts w:ascii="Times New Roman" w:hAnsi="Times New Roman"/>
          <w:sz w:val="24"/>
          <w:szCs w:val="24"/>
        </w:rPr>
        <w:t>режимные моменты (прием пищи, подготовка ко сну и прочее);</w:t>
      </w:r>
    </w:p>
    <w:p w:rsidR="002E5BF5" w:rsidRPr="002E5BF5" w:rsidRDefault="002E5BF5" w:rsidP="00586F30">
      <w:pPr>
        <w:spacing w:after="0" w:line="240" w:lineRule="auto"/>
        <w:jc w:val="both"/>
        <w:rPr>
          <w:rFonts w:ascii="Times New Roman" w:hAnsi="Times New Roman"/>
          <w:sz w:val="24"/>
          <w:szCs w:val="24"/>
        </w:rPr>
      </w:pPr>
      <w:bookmarkStart w:id="18" w:name="102072"/>
      <w:bookmarkEnd w:id="18"/>
      <w:r w:rsidRPr="002E5BF5">
        <w:rPr>
          <w:rFonts w:ascii="Times New Roman" w:hAnsi="Times New Roman"/>
          <w:sz w:val="24"/>
          <w:szCs w:val="24"/>
        </w:rPr>
        <w:t>свободная игра;</w:t>
      </w:r>
      <w:r w:rsidR="004D0D75">
        <w:rPr>
          <w:rFonts w:ascii="Times New Roman" w:hAnsi="Times New Roman"/>
          <w:sz w:val="24"/>
          <w:szCs w:val="24"/>
        </w:rPr>
        <w:t xml:space="preserve"> </w:t>
      </w:r>
    </w:p>
    <w:p w:rsidR="004D0D75" w:rsidRDefault="004D0D75" w:rsidP="00586F30">
      <w:pPr>
        <w:spacing w:after="0" w:line="240" w:lineRule="auto"/>
        <w:jc w:val="both"/>
        <w:rPr>
          <w:rFonts w:ascii="Times New Roman" w:hAnsi="Times New Roman"/>
          <w:sz w:val="24"/>
          <w:szCs w:val="24"/>
        </w:rPr>
      </w:pPr>
      <w:bookmarkStart w:id="19" w:name="102073"/>
      <w:bookmarkEnd w:id="19"/>
      <w:r>
        <w:rPr>
          <w:rFonts w:ascii="Times New Roman" w:hAnsi="Times New Roman"/>
          <w:sz w:val="24"/>
          <w:szCs w:val="24"/>
        </w:rPr>
        <w:t>свободная деятельность детей.</w:t>
      </w:r>
    </w:p>
    <w:p w:rsidR="004D0D75" w:rsidRDefault="00586F30" w:rsidP="00586F30">
      <w:pPr>
        <w:spacing w:after="0" w:line="240" w:lineRule="auto"/>
        <w:jc w:val="both"/>
        <w:rPr>
          <w:rFonts w:ascii="Times New Roman" w:hAnsi="Times New Roman"/>
          <w:sz w:val="24"/>
          <w:szCs w:val="24"/>
        </w:rPr>
      </w:pPr>
      <w:r>
        <w:rPr>
          <w:rFonts w:ascii="Times New Roman" w:hAnsi="Times New Roman"/>
          <w:sz w:val="24"/>
          <w:szCs w:val="24"/>
        </w:rPr>
        <w:br/>
      </w:r>
      <w:r w:rsidRPr="00586F30">
        <w:rPr>
          <w:rFonts w:ascii="Times New Roman" w:hAnsi="Times New Roman"/>
          <w:b/>
          <w:sz w:val="24"/>
          <w:szCs w:val="24"/>
        </w:rPr>
        <w:t xml:space="preserve">       </w:t>
      </w:r>
      <w:proofErr w:type="gramStart"/>
      <w:r w:rsidRPr="00586F30">
        <w:rPr>
          <w:rFonts w:ascii="Times New Roman" w:hAnsi="Times New Roman"/>
          <w:b/>
          <w:sz w:val="24"/>
          <w:szCs w:val="24"/>
        </w:rPr>
        <w:t>Совместная деятельность в образовательных ситуациях</w:t>
      </w:r>
      <w:r w:rsidRPr="00586F30">
        <w:rPr>
          <w:rFonts w:ascii="Times New Roman" w:hAnsi="Times New Roman"/>
          <w:sz w:val="24"/>
          <w:szCs w:val="24"/>
        </w:rPr>
        <w:t xml:space="preserve"> является ведущей формой организации совместной деятельности в</w:t>
      </w:r>
      <w:r w:rsidR="00A86EDC">
        <w:rPr>
          <w:rFonts w:ascii="Times New Roman" w:hAnsi="Times New Roman"/>
          <w:sz w:val="24"/>
          <w:szCs w:val="24"/>
        </w:rPr>
        <w:t xml:space="preserve">зрослого и ребёнка по освоению </w:t>
      </w:r>
      <w:r w:rsidRPr="00586F30">
        <w:rPr>
          <w:rFonts w:ascii="Times New Roman" w:hAnsi="Times New Roman"/>
          <w:sz w:val="24"/>
          <w:szCs w:val="24"/>
        </w:rPr>
        <w:t>ОП ДО, в рамках которой возможно решение конкретных задач воспитания.</w:t>
      </w:r>
      <w:proofErr w:type="gramEnd"/>
      <w:r w:rsidRPr="00586F30">
        <w:rPr>
          <w:rFonts w:ascii="Times New Roman" w:hAnsi="Times New Roman"/>
          <w:sz w:val="24"/>
          <w:szCs w:val="24"/>
        </w:rPr>
        <w:br/>
        <w:t>Воспитание в образовательной деятельности осуществляется в течение</w:t>
      </w:r>
      <w:r>
        <w:rPr>
          <w:rFonts w:ascii="Times New Roman" w:hAnsi="Times New Roman"/>
          <w:sz w:val="24"/>
          <w:szCs w:val="24"/>
        </w:rPr>
        <w:t xml:space="preserve"> всего времени</w:t>
      </w:r>
      <w:r w:rsidR="004D0D75">
        <w:rPr>
          <w:rFonts w:ascii="Times New Roman" w:hAnsi="Times New Roman"/>
          <w:sz w:val="24"/>
          <w:szCs w:val="24"/>
        </w:rPr>
        <w:t xml:space="preserve"> пребывания ребенка в ДОУ. </w:t>
      </w:r>
      <w:r>
        <w:rPr>
          <w:rFonts w:ascii="Times New Roman" w:hAnsi="Times New Roman"/>
          <w:sz w:val="24"/>
          <w:szCs w:val="24"/>
        </w:rPr>
        <w:t xml:space="preserve"> </w:t>
      </w:r>
    </w:p>
    <w:p w:rsidR="00586F30" w:rsidRDefault="00586F30" w:rsidP="00586F30">
      <w:pPr>
        <w:spacing w:after="0" w:line="240" w:lineRule="auto"/>
        <w:jc w:val="both"/>
        <w:rPr>
          <w:rFonts w:ascii="Times New Roman" w:hAnsi="Times New Roman"/>
          <w:sz w:val="24"/>
          <w:szCs w:val="24"/>
        </w:rPr>
      </w:pPr>
      <w:r w:rsidRPr="00586F30">
        <w:rPr>
          <w:rFonts w:ascii="Times New Roman" w:hAnsi="Times New Roman"/>
          <w:sz w:val="24"/>
          <w:szCs w:val="24"/>
        </w:rPr>
        <w:t>К основным видам организации совместной деятельности в образовательных ситуациях в ДОО можно отнести</w:t>
      </w:r>
      <w:r>
        <w:rPr>
          <w:rFonts w:ascii="Times New Roman" w:hAnsi="Times New Roman"/>
          <w:sz w:val="24"/>
          <w:szCs w:val="24"/>
        </w:rPr>
        <w:t>:</w:t>
      </w:r>
      <w:r w:rsidRPr="00586F30">
        <w:rPr>
          <w:rFonts w:ascii="Times New Roman" w:hAnsi="Times New Roman"/>
          <w:sz w:val="24"/>
          <w:szCs w:val="24"/>
        </w:rPr>
        <w:t xml:space="preserve"> </w:t>
      </w:r>
    </w:p>
    <w:p w:rsidR="002E5BF5" w:rsidRPr="002E5BF5" w:rsidRDefault="004D0D75" w:rsidP="00586F30">
      <w:pPr>
        <w:spacing w:after="0" w:line="240" w:lineRule="auto"/>
        <w:rPr>
          <w:rFonts w:ascii="Times New Roman" w:hAnsi="Times New Roman"/>
          <w:sz w:val="24"/>
          <w:szCs w:val="24"/>
        </w:rPr>
      </w:pPr>
      <w:proofErr w:type="gramStart"/>
      <w:r>
        <w:rPr>
          <w:rFonts w:ascii="Times New Roman" w:hAnsi="Times New Roman"/>
          <w:sz w:val="24"/>
          <w:szCs w:val="24"/>
        </w:rPr>
        <w:lastRenderedPageBreak/>
        <w:t xml:space="preserve">- </w:t>
      </w:r>
      <w:r w:rsidR="00586F30" w:rsidRPr="00586F30">
        <w:rPr>
          <w:rFonts w:ascii="Times New Roman" w:hAnsi="Times New Roman"/>
          <w:sz w:val="24"/>
          <w:szCs w:val="24"/>
        </w:rPr>
        <w:t>ситуативная беседа, рассказ, советы, вопросы;</w:t>
      </w:r>
      <w:r w:rsidR="00586F30" w:rsidRPr="00586F30">
        <w:rPr>
          <w:rFonts w:ascii="Times New Roman" w:hAnsi="Times New Roman"/>
          <w:sz w:val="24"/>
          <w:szCs w:val="24"/>
        </w:rPr>
        <w:br/>
      </w:r>
      <w:r>
        <w:rPr>
          <w:rFonts w:ascii="Times New Roman" w:hAnsi="Times New Roman"/>
          <w:sz w:val="24"/>
          <w:szCs w:val="24"/>
        </w:rPr>
        <w:t xml:space="preserve">- </w:t>
      </w:r>
      <w:r w:rsidR="00586F30" w:rsidRPr="00586F30">
        <w:rPr>
          <w:rFonts w:ascii="Times New Roman" w:hAnsi="Times New Roman"/>
          <w:sz w:val="24"/>
          <w:szCs w:val="24"/>
        </w:rPr>
        <w:t>социальное моделирование, воспитывающая (пр</w:t>
      </w:r>
      <w:r>
        <w:rPr>
          <w:rFonts w:ascii="Times New Roman" w:hAnsi="Times New Roman"/>
          <w:sz w:val="24"/>
          <w:szCs w:val="24"/>
        </w:rPr>
        <w:t xml:space="preserve">облемная) ситуация, составление </w:t>
      </w:r>
      <w:r w:rsidR="00586F30" w:rsidRPr="00586F30">
        <w:rPr>
          <w:rFonts w:ascii="Times New Roman" w:hAnsi="Times New Roman"/>
          <w:sz w:val="24"/>
          <w:szCs w:val="24"/>
        </w:rPr>
        <w:t>рассказов из личного опыта;</w:t>
      </w:r>
      <w:r w:rsidR="00586F30" w:rsidRPr="00586F30">
        <w:rPr>
          <w:rFonts w:ascii="Times New Roman" w:hAnsi="Times New Roman"/>
          <w:sz w:val="24"/>
          <w:szCs w:val="24"/>
        </w:rPr>
        <w:br/>
      </w:r>
      <w:r>
        <w:rPr>
          <w:rFonts w:ascii="Times New Roman" w:hAnsi="Times New Roman"/>
          <w:sz w:val="24"/>
          <w:szCs w:val="24"/>
        </w:rPr>
        <w:t xml:space="preserve">- </w:t>
      </w:r>
      <w:r w:rsidR="00586F30" w:rsidRPr="00586F30">
        <w:rPr>
          <w:rFonts w:ascii="Times New Roman" w:hAnsi="Times New Roman"/>
          <w:sz w:val="24"/>
          <w:szCs w:val="24"/>
        </w:rPr>
        <w:t xml:space="preserve">чтение художественной литературы с последующим обсуждением и выводами, </w:t>
      </w:r>
      <w:r>
        <w:rPr>
          <w:rFonts w:ascii="Times New Roman" w:hAnsi="Times New Roman"/>
          <w:sz w:val="24"/>
          <w:szCs w:val="24"/>
        </w:rPr>
        <w:t xml:space="preserve">- </w:t>
      </w:r>
      <w:r w:rsidR="00586F30" w:rsidRPr="00586F30">
        <w:rPr>
          <w:rFonts w:ascii="Times New Roman" w:hAnsi="Times New Roman"/>
          <w:sz w:val="24"/>
          <w:szCs w:val="24"/>
        </w:rPr>
        <w:t>сочинение рассказов, историй, сказок, заучивание и чтение стихов наизусть;</w:t>
      </w:r>
      <w:r w:rsidR="00586F30" w:rsidRPr="00586F30">
        <w:rPr>
          <w:rFonts w:ascii="Times New Roman" w:hAnsi="Times New Roman"/>
          <w:sz w:val="24"/>
          <w:szCs w:val="24"/>
        </w:rPr>
        <w:br/>
      </w:r>
      <w:r>
        <w:rPr>
          <w:rFonts w:ascii="Times New Roman" w:hAnsi="Times New Roman"/>
          <w:sz w:val="24"/>
          <w:szCs w:val="24"/>
        </w:rPr>
        <w:t xml:space="preserve">- </w:t>
      </w:r>
      <w:r w:rsidR="00586F30" w:rsidRPr="00586F30">
        <w:rPr>
          <w:rFonts w:ascii="Times New Roman" w:hAnsi="Times New Roman"/>
          <w:sz w:val="24"/>
          <w:szCs w:val="24"/>
        </w:rPr>
        <w:t>разучивание и исполнение песен, театрализация, драматизация, этюды-инсценировки;</w:t>
      </w:r>
      <w:r w:rsidR="00586F30" w:rsidRPr="00586F30">
        <w:rPr>
          <w:rFonts w:ascii="Times New Roman" w:hAnsi="Times New Roman"/>
          <w:sz w:val="24"/>
          <w:szCs w:val="24"/>
        </w:rPr>
        <w:br/>
      </w:r>
      <w:r>
        <w:rPr>
          <w:rFonts w:ascii="Times New Roman" w:hAnsi="Times New Roman"/>
          <w:sz w:val="24"/>
          <w:szCs w:val="24"/>
        </w:rPr>
        <w:t xml:space="preserve">- </w:t>
      </w:r>
      <w:r w:rsidR="00586F30" w:rsidRPr="00586F30">
        <w:rPr>
          <w:rFonts w:ascii="Times New Roman" w:hAnsi="Times New Roman"/>
          <w:sz w:val="24"/>
          <w:szCs w:val="24"/>
        </w:rPr>
        <w:t>рассматривание и обсуждение картин и книжных иллюстраций, просмотр видеороликов, презентаций, мультфильмов;</w:t>
      </w:r>
      <w:proofErr w:type="gramEnd"/>
      <w:r w:rsidR="00586F30" w:rsidRPr="00586F30">
        <w:rPr>
          <w:rFonts w:ascii="Times New Roman" w:hAnsi="Times New Roman"/>
          <w:sz w:val="24"/>
          <w:szCs w:val="24"/>
        </w:rPr>
        <w:br/>
      </w:r>
      <w:r>
        <w:rPr>
          <w:rFonts w:ascii="Times New Roman" w:hAnsi="Times New Roman"/>
          <w:sz w:val="24"/>
          <w:szCs w:val="24"/>
        </w:rPr>
        <w:t xml:space="preserve">- </w:t>
      </w:r>
      <w:proofErr w:type="gramStart"/>
      <w:r w:rsidR="00586F30" w:rsidRPr="00586F30">
        <w:rPr>
          <w:rFonts w:ascii="Times New Roman" w:hAnsi="Times New Roman"/>
          <w:sz w:val="24"/>
          <w:szCs w:val="24"/>
        </w:rPr>
        <w:t>организация выставок (книг, репродукций картин, тематических или авторских, детских поделок и тому подобное),</w:t>
      </w:r>
      <w:r w:rsidR="00586F30" w:rsidRPr="00586F30">
        <w:rPr>
          <w:rFonts w:ascii="Times New Roman" w:hAnsi="Times New Roman"/>
          <w:sz w:val="24"/>
          <w:szCs w:val="24"/>
        </w:rPr>
        <w:br/>
      </w:r>
      <w:r>
        <w:rPr>
          <w:rFonts w:ascii="Times New Roman" w:hAnsi="Times New Roman"/>
          <w:sz w:val="24"/>
          <w:szCs w:val="24"/>
        </w:rPr>
        <w:t xml:space="preserve">- </w:t>
      </w:r>
      <w:r w:rsidR="00586F30" w:rsidRPr="00586F30">
        <w:rPr>
          <w:rFonts w:ascii="Times New Roman" w:hAnsi="Times New Roman"/>
          <w:sz w:val="24"/>
          <w:szCs w:val="24"/>
        </w:rPr>
        <w:t>экскурсии (в музей, в общеобразовательную организацию и тому подобное), посещение спектаклей, выставок;</w:t>
      </w:r>
      <w:r w:rsidR="00586F30" w:rsidRPr="00586F30">
        <w:rPr>
          <w:rFonts w:ascii="Times New Roman" w:hAnsi="Times New Roman"/>
          <w:sz w:val="24"/>
          <w:szCs w:val="24"/>
        </w:rPr>
        <w:br/>
      </w:r>
      <w:r>
        <w:rPr>
          <w:rFonts w:ascii="Times New Roman" w:hAnsi="Times New Roman"/>
          <w:sz w:val="24"/>
          <w:szCs w:val="24"/>
        </w:rPr>
        <w:t xml:space="preserve">- </w:t>
      </w:r>
      <w:r w:rsidR="00586F30" w:rsidRPr="00586F30">
        <w:rPr>
          <w:rFonts w:ascii="Times New Roman" w:hAnsi="Times New Roman"/>
          <w:sz w:val="24"/>
          <w:szCs w:val="24"/>
        </w:rPr>
        <w:t>игровые методы (игровая роль, игровая ситуация, игровое действие и другие);</w:t>
      </w:r>
      <w:r w:rsidR="00586F30" w:rsidRPr="00586F30">
        <w:rPr>
          <w:rFonts w:ascii="Times New Roman" w:hAnsi="Times New Roman"/>
          <w:sz w:val="24"/>
          <w:szCs w:val="24"/>
        </w:rPr>
        <w:br/>
      </w:r>
      <w:r>
        <w:rPr>
          <w:rFonts w:ascii="Times New Roman" w:hAnsi="Times New Roman"/>
          <w:sz w:val="24"/>
          <w:szCs w:val="24"/>
        </w:rPr>
        <w:t xml:space="preserve">- </w:t>
      </w:r>
      <w:r w:rsidR="00586F30" w:rsidRPr="00586F30">
        <w:rPr>
          <w:rFonts w:ascii="Times New Roman" w:hAnsi="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2E5BF5" w:rsidRPr="00936C87" w:rsidRDefault="002E5BF5" w:rsidP="00586F30">
      <w:pPr>
        <w:spacing w:after="0" w:line="240" w:lineRule="auto"/>
        <w:rPr>
          <w:rFonts w:ascii="Times New Roman" w:hAnsi="Times New Roman"/>
          <w:sz w:val="24"/>
          <w:szCs w:val="24"/>
        </w:rPr>
      </w:pPr>
    </w:p>
    <w:p w:rsidR="00936C87" w:rsidRPr="00936C87" w:rsidRDefault="00936C87" w:rsidP="004D0D75">
      <w:pPr>
        <w:spacing w:after="0" w:line="240" w:lineRule="auto"/>
        <w:jc w:val="both"/>
        <w:rPr>
          <w:rFonts w:ascii="Times New Roman" w:hAnsi="Times New Roman"/>
          <w:b/>
          <w:bCs/>
          <w:sz w:val="24"/>
          <w:szCs w:val="24"/>
        </w:rPr>
      </w:pPr>
      <w:r w:rsidRPr="00936C87">
        <w:rPr>
          <w:rFonts w:ascii="Times New Roman" w:hAnsi="Times New Roman"/>
          <w:b/>
          <w:bCs/>
          <w:sz w:val="24"/>
          <w:szCs w:val="24"/>
        </w:rPr>
        <w:t xml:space="preserve"> </w:t>
      </w:r>
      <w:r w:rsidR="00295ED5">
        <w:rPr>
          <w:rFonts w:ascii="Times New Roman" w:hAnsi="Times New Roman"/>
          <w:b/>
          <w:bCs/>
          <w:sz w:val="24"/>
          <w:szCs w:val="24"/>
        </w:rPr>
        <w:t xml:space="preserve"> </w:t>
      </w:r>
      <w:r w:rsidRPr="00936C87">
        <w:rPr>
          <w:rFonts w:ascii="Times New Roman" w:hAnsi="Times New Roman"/>
          <w:b/>
          <w:bCs/>
          <w:sz w:val="24"/>
          <w:szCs w:val="24"/>
        </w:rPr>
        <w:t>Организация предметно-пространственной среды</w:t>
      </w:r>
    </w:p>
    <w:p w:rsidR="009364EF" w:rsidRPr="009364EF" w:rsidRDefault="004D0D75" w:rsidP="004D0D75">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9364EF" w:rsidRPr="009364EF">
        <w:rPr>
          <w:rFonts w:ascii="Times New Roman" w:hAnsi="Times New Roman"/>
          <w:bCs/>
          <w:sz w:val="24"/>
          <w:szCs w:val="24"/>
        </w:rPr>
        <w:t xml:space="preserve"> РППС ДОО </w:t>
      </w:r>
      <w:proofErr w:type="gramStart"/>
      <w:r w:rsidR="009364EF" w:rsidRPr="009364EF">
        <w:rPr>
          <w:rFonts w:ascii="Times New Roman" w:hAnsi="Times New Roman"/>
          <w:bCs/>
          <w:sz w:val="24"/>
          <w:szCs w:val="24"/>
        </w:rPr>
        <w:t>направлена</w:t>
      </w:r>
      <w:proofErr w:type="gramEnd"/>
      <w:r w:rsidR="009364EF" w:rsidRPr="009364EF">
        <w:rPr>
          <w:rFonts w:ascii="Times New Roman" w:hAnsi="Times New Roman"/>
          <w:bCs/>
          <w:sz w:val="24"/>
          <w:szCs w:val="24"/>
        </w:rPr>
        <w:t xml:space="preserve"> на создание условий разностороннего развития детей раннего и дошкольного возрастов. Такой подход предполагает гибкость среды, отсутствие жесткого зонирования, наличие возможностей для оперативной трансформации пространства, в соответствии со стоящими образовательными задачами, уровнем развития детей, их игровыми замыслами. </w:t>
      </w: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 xml:space="preserve">Оснащение и оборудование ДОО соответствует требованиям ФГОС ДО и Программы, безопасности и надежности, возрастным особенностям обучающихся, учитывает воспитывающий характер обучения детей в ДОО и условия обеспечения развития детей в различных видах деятельности и образовательных областях. </w:t>
      </w: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РППС ДОО – часть образовательной среды, она во многом определят результативность достижения целевых ориентиров развития детей в условиях ДОО. Она должна быть яркой, интересной, живой, разнообразной, растущей и изменяющейся вместе с ребенком. Ведущий вид деятельности ребенка дошкольного возраста – игра, именно поэтому среда должна способствовать развитию детских игровых умений. РППС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прочих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РППС должна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зависимости от темпов развития детей, изменениях их интересов, возникновения новых образовательных потребностей, поломок и порчи оборудования.</w:t>
      </w: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Материалы для организации самостоятельной творческой деятельности должны пополняться по мере необходимости, быть в количестве, достаточном для реализации творческой инициативы каждого обучающегося.</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Принципы организации РППС:</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lastRenderedPageBreak/>
        <w:t xml:space="preserve">- принцип соответствия возрастным, индивидуальным, психологическим и физиологическим особенностям </w:t>
      </w:r>
      <w:proofErr w:type="gramStart"/>
      <w:r w:rsidRPr="009364EF">
        <w:rPr>
          <w:rFonts w:ascii="Times New Roman" w:hAnsi="Times New Roman"/>
          <w:sz w:val="24"/>
          <w:szCs w:val="24"/>
        </w:rPr>
        <w:t>обучающихся</w:t>
      </w:r>
      <w:proofErr w:type="gramEnd"/>
      <w:r w:rsidRPr="009364EF">
        <w:rPr>
          <w:rFonts w:ascii="Times New Roman" w:hAnsi="Times New Roman"/>
          <w:sz w:val="24"/>
          <w:szCs w:val="24"/>
        </w:rPr>
        <w:t>;</w:t>
      </w:r>
    </w:p>
    <w:p w:rsidR="009364EF" w:rsidRPr="009364EF" w:rsidRDefault="004D0D75" w:rsidP="004D0D75">
      <w:pPr>
        <w:spacing w:after="0" w:line="240" w:lineRule="auto"/>
        <w:jc w:val="both"/>
        <w:rPr>
          <w:rFonts w:ascii="Times New Roman" w:hAnsi="Times New Roman"/>
          <w:sz w:val="24"/>
          <w:szCs w:val="24"/>
        </w:rPr>
      </w:pPr>
      <w:r>
        <w:rPr>
          <w:rFonts w:ascii="Times New Roman" w:hAnsi="Times New Roman"/>
          <w:sz w:val="24"/>
          <w:szCs w:val="24"/>
        </w:rPr>
        <w:t xml:space="preserve">           </w:t>
      </w:r>
      <w:r w:rsidR="009364EF" w:rsidRPr="009364EF">
        <w:rPr>
          <w:rFonts w:ascii="Times New Roman" w:hAnsi="Times New Roman"/>
          <w:sz w:val="24"/>
          <w:szCs w:val="24"/>
        </w:rPr>
        <w:t>-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rsidR="009364EF" w:rsidRPr="009364EF" w:rsidRDefault="004D0D75" w:rsidP="004D0D75">
      <w:pPr>
        <w:spacing w:after="0" w:line="240" w:lineRule="auto"/>
        <w:jc w:val="both"/>
        <w:rPr>
          <w:rFonts w:ascii="Times New Roman" w:hAnsi="Times New Roman"/>
          <w:sz w:val="24"/>
          <w:szCs w:val="24"/>
        </w:rPr>
      </w:pPr>
      <w:r>
        <w:rPr>
          <w:rFonts w:ascii="Times New Roman" w:hAnsi="Times New Roman"/>
          <w:sz w:val="24"/>
          <w:szCs w:val="24"/>
        </w:rPr>
        <w:t xml:space="preserve">           </w:t>
      </w:r>
      <w:r w:rsidR="009364EF" w:rsidRPr="009364EF">
        <w:rPr>
          <w:rFonts w:ascii="Times New Roman" w:hAnsi="Times New Roman"/>
          <w:sz w:val="24"/>
          <w:szCs w:val="24"/>
        </w:rPr>
        <w:t>- принцип поддержки инициативы детей в различных видах деятельности;</w:t>
      </w:r>
    </w:p>
    <w:p w:rsidR="009364EF" w:rsidRPr="009364EF" w:rsidRDefault="004D0D75" w:rsidP="004D0D75">
      <w:pPr>
        <w:spacing w:after="0" w:line="240" w:lineRule="auto"/>
        <w:jc w:val="both"/>
        <w:rPr>
          <w:rFonts w:ascii="Times New Roman" w:hAnsi="Times New Roman"/>
          <w:sz w:val="24"/>
          <w:szCs w:val="24"/>
        </w:rPr>
      </w:pPr>
      <w:r>
        <w:rPr>
          <w:rFonts w:ascii="Times New Roman" w:hAnsi="Times New Roman"/>
          <w:sz w:val="24"/>
          <w:szCs w:val="24"/>
        </w:rPr>
        <w:t xml:space="preserve">           </w:t>
      </w:r>
      <w:r w:rsidR="009364EF" w:rsidRPr="009364EF">
        <w:rPr>
          <w:rFonts w:ascii="Times New Roman" w:hAnsi="Times New Roman"/>
          <w:sz w:val="24"/>
          <w:szCs w:val="24"/>
        </w:rPr>
        <w:t>- принцип единства обучения и воспитания в образовательной среде ДОО;</w:t>
      </w:r>
    </w:p>
    <w:p w:rsidR="009364EF" w:rsidRPr="009364EF" w:rsidRDefault="004D0D75" w:rsidP="004D0D75">
      <w:pPr>
        <w:spacing w:after="0" w:line="240" w:lineRule="auto"/>
        <w:jc w:val="both"/>
        <w:rPr>
          <w:rFonts w:ascii="Times New Roman" w:hAnsi="Times New Roman"/>
          <w:sz w:val="24"/>
          <w:szCs w:val="24"/>
        </w:rPr>
      </w:pPr>
      <w:r>
        <w:rPr>
          <w:rFonts w:ascii="Times New Roman" w:hAnsi="Times New Roman"/>
          <w:sz w:val="24"/>
          <w:szCs w:val="24"/>
        </w:rPr>
        <w:t xml:space="preserve">           </w:t>
      </w:r>
      <w:r w:rsidR="009364EF" w:rsidRPr="009364EF">
        <w:rPr>
          <w:rFonts w:ascii="Times New Roman" w:hAnsi="Times New Roman"/>
          <w:sz w:val="24"/>
          <w:szCs w:val="24"/>
        </w:rPr>
        <w:t>- 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9364EF" w:rsidRPr="009364EF" w:rsidRDefault="004D0D75" w:rsidP="004D0D75">
      <w:pPr>
        <w:spacing w:after="0" w:line="240" w:lineRule="auto"/>
        <w:jc w:val="both"/>
        <w:rPr>
          <w:rFonts w:ascii="Times New Roman" w:hAnsi="Times New Roman"/>
          <w:sz w:val="24"/>
          <w:szCs w:val="24"/>
        </w:rPr>
      </w:pPr>
      <w:r>
        <w:rPr>
          <w:rFonts w:ascii="Times New Roman" w:hAnsi="Times New Roman"/>
          <w:sz w:val="24"/>
          <w:szCs w:val="24"/>
        </w:rPr>
        <w:t xml:space="preserve">           </w:t>
      </w:r>
      <w:r w:rsidR="009364EF" w:rsidRPr="009364EF">
        <w:rPr>
          <w:rFonts w:ascii="Times New Roman" w:hAnsi="Times New Roman"/>
          <w:sz w:val="24"/>
          <w:szCs w:val="24"/>
        </w:rPr>
        <w:t>- принцип формирования общей культуры детей, в том числе ценностей здорового образа жизни и нравственных ориентиров РППС группы ДОУ.</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 xml:space="preserve">Центры РППС группы ДОУ: </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1. Центр двигательной активности (ориентирован на организацию игр средней и малой подвижности в групповых помещениях) в интеграции с содержани</w:t>
      </w:r>
      <w:r w:rsidR="004D0D75">
        <w:rPr>
          <w:rFonts w:ascii="Times New Roman" w:hAnsi="Times New Roman"/>
          <w:sz w:val="24"/>
          <w:szCs w:val="24"/>
        </w:rPr>
        <w:t>ем образовательных областей «Физическое развитие», «Социально-коммуникативное», «Речевое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w:t>
      </w:r>
      <w:r w:rsidR="004D0D75">
        <w:rPr>
          <w:rFonts w:ascii="Times New Roman" w:hAnsi="Times New Roman"/>
          <w:sz w:val="24"/>
          <w:szCs w:val="24"/>
        </w:rPr>
        <w:t>я образовательных областей «Физическое развитие», «Социально-коммуникативное развитие», «Речевое развитие», «Познавательное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3. Центр игры, содержащий оборудование для организации сюжетн</w:t>
      </w:r>
      <w:proofErr w:type="gramStart"/>
      <w:r w:rsidRPr="009364EF">
        <w:rPr>
          <w:rFonts w:ascii="Times New Roman" w:hAnsi="Times New Roman"/>
          <w:sz w:val="24"/>
          <w:szCs w:val="24"/>
        </w:rPr>
        <w:t>о-</w:t>
      </w:r>
      <w:proofErr w:type="gramEnd"/>
      <w:r w:rsidRPr="009364EF">
        <w:rPr>
          <w:rFonts w:ascii="Times New Roman" w:hAnsi="Times New Roman"/>
          <w:sz w:val="24"/>
          <w:szCs w:val="24"/>
        </w:rPr>
        <w:t xml:space="preserve"> ролевых детских игр, предметы-заместители в интеграции с содержание</w:t>
      </w:r>
      <w:r w:rsidR="004D0D75">
        <w:rPr>
          <w:rFonts w:ascii="Times New Roman" w:hAnsi="Times New Roman"/>
          <w:sz w:val="24"/>
          <w:szCs w:val="24"/>
        </w:rPr>
        <w:t>м образовательных областей «Физическое развитие», «Познавательное развитие», «Социально-коммуникативное развитие</w:t>
      </w:r>
      <w:r w:rsidR="004A6ECE">
        <w:rPr>
          <w:rFonts w:ascii="Times New Roman" w:hAnsi="Times New Roman"/>
          <w:sz w:val="24"/>
          <w:szCs w:val="24"/>
        </w:rPr>
        <w:t>», «Речевое развитие», «Художественно-эстетическое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w:t>
      </w:r>
      <w:r w:rsidR="004A6ECE">
        <w:rPr>
          <w:rFonts w:ascii="Times New Roman" w:hAnsi="Times New Roman"/>
          <w:sz w:val="24"/>
          <w:szCs w:val="24"/>
        </w:rPr>
        <w:t>ем образовательных областей «Познавательное развитие», «Социально-коммуникативное развитие», «Речевое развитие», «Художественно-эстетическое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w:t>
      </w:r>
      <w:r w:rsidR="004A6ECE">
        <w:rPr>
          <w:rFonts w:ascii="Times New Roman" w:hAnsi="Times New Roman"/>
          <w:sz w:val="24"/>
          <w:szCs w:val="24"/>
        </w:rPr>
        <w:t>ем образовательных областей «Познавательное развитие», «Социально-коммуникативное развитие», «Речевое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w:t>
      </w:r>
      <w:r w:rsidR="004A6ECE">
        <w:rPr>
          <w:rFonts w:ascii="Times New Roman" w:hAnsi="Times New Roman"/>
          <w:sz w:val="24"/>
          <w:szCs w:val="24"/>
        </w:rPr>
        <w:t>зовательных областей «», «Речевое развитие», «Социально-коммуникативное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9364EF">
        <w:rPr>
          <w:rFonts w:ascii="Times New Roman" w:hAnsi="Times New Roman"/>
          <w:sz w:val="24"/>
          <w:szCs w:val="24"/>
        </w:rPr>
        <w:t>со</w:t>
      </w:r>
      <w:proofErr w:type="gramEnd"/>
      <w:r w:rsidRPr="009364EF">
        <w:rPr>
          <w:rFonts w:ascii="Times New Roman" w:hAnsi="Times New Roman"/>
          <w:sz w:val="24"/>
          <w:szCs w:val="24"/>
        </w:rPr>
        <w:t xml:space="preserve"> взрослыми и сверстниками в интеграции с содержанием обра</w:t>
      </w:r>
      <w:r w:rsidR="004A6ECE">
        <w:rPr>
          <w:rFonts w:ascii="Times New Roman" w:hAnsi="Times New Roman"/>
          <w:sz w:val="24"/>
          <w:szCs w:val="24"/>
        </w:rPr>
        <w:t>зовательных областей «Познавательное развитие», «Речевое развитие», «Социально-коммуникативное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 xml:space="preserve">9. Центр театрализации и </w:t>
      </w:r>
      <w:proofErr w:type="spellStart"/>
      <w:r w:rsidRPr="009364EF">
        <w:rPr>
          <w:rFonts w:ascii="Times New Roman" w:hAnsi="Times New Roman"/>
          <w:sz w:val="24"/>
          <w:szCs w:val="24"/>
        </w:rPr>
        <w:t>музицирования</w:t>
      </w:r>
      <w:proofErr w:type="spellEnd"/>
      <w:r w:rsidRPr="009364EF">
        <w:rPr>
          <w:rFonts w:ascii="Times New Roman" w:hAnsi="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w:t>
      </w:r>
      <w:r w:rsidR="004A6ECE">
        <w:rPr>
          <w:rFonts w:ascii="Times New Roman" w:hAnsi="Times New Roman"/>
          <w:sz w:val="24"/>
          <w:szCs w:val="24"/>
        </w:rPr>
        <w:t>ых областей «Познавательное развитие», «Социально-коммуникативное развитие», «Речевое развитие</w:t>
      </w:r>
      <w:r w:rsidRPr="009364EF">
        <w:rPr>
          <w:rFonts w:ascii="Times New Roman" w:hAnsi="Times New Roman"/>
          <w:sz w:val="24"/>
          <w:szCs w:val="24"/>
        </w:rPr>
        <w:t>», «</w:t>
      </w:r>
      <w:r w:rsidR="00D54423">
        <w:rPr>
          <w:rFonts w:ascii="Times New Roman" w:hAnsi="Times New Roman"/>
          <w:sz w:val="24"/>
          <w:szCs w:val="24"/>
        </w:rPr>
        <w:t>Художественно-эстетическое развитие»</w:t>
      </w:r>
      <w:proofErr w:type="gramStart"/>
      <w:r w:rsidR="00D54423">
        <w:rPr>
          <w:rFonts w:ascii="Times New Roman" w:hAnsi="Times New Roman"/>
          <w:sz w:val="24"/>
          <w:szCs w:val="24"/>
        </w:rPr>
        <w:t xml:space="preserve"> ,</w:t>
      </w:r>
      <w:proofErr w:type="gramEnd"/>
      <w:r w:rsidR="00D54423">
        <w:rPr>
          <w:rFonts w:ascii="Times New Roman" w:hAnsi="Times New Roman"/>
          <w:sz w:val="24"/>
          <w:szCs w:val="24"/>
        </w:rPr>
        <w:t xml:space="preserve"> «Физическое развитие</w:t>
      </w:r>
      <w:r w:rsidRPr="009364EF">
        <w:rPr>
          <w:rFonts w:ascii="Times New Roman" w:hAnsi="Times New Roman"/>
          <w:sz w:val="24"/>
          <w:szCs w:val="24"/>
        </w:rPr>
        <w:t>»;</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10. Центр уединения предназначен для снятия психоэмоционального напряжения воспитанников;</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rsidR="009364EF" w:rsidRPr="009364EF" w:rsidRDefault="009364EF" w:rsidP="009364EF">
      <w:pPr>
        <w:spacing w:after="0" w:line="240" w:lineRule="auto"/>
        <w:ind w:firstLine="709"/>
        <w:jc w:val="both"/>
        <w:rPr>
          <w:rFonts w:ascii="Times New Roman" w:hAnsi="Times New Roman"/>
          <w:sz w:val="24"/>
          <w:szCs w:val="24"/>
        </w:rPr>
      </w:pPr>
    </w:p>
    <w:p w:rsidR="009364EF" w:rsidRPr="009364EF" w:rsidRDefault="009364EF" w:rsidP="009364EF">
      <w:pPr>
        <w:spacing w:after="0" w:line="240" w:lineRule="auto"/>
        <w:ind w:firstLine="709"/>
        <w:jc w:val="both"/>
        <w:rPr>
          <w:rFonts w:ascii="Times New Roman" w:hAnsi="Times New Roman"/>
          <w:sz w:val="24"/>
          <w:szCs w:val="24"/>
        </w:rPr>
      </w:pPr>
      <w:r w:rsidRPr="009364EF">
        <w:rPr>
          <w:rFonts w:ascii="Times New Roman" w:hAnsi="Times New Roman"/>
          <w:sz w:val="24"/>
          <w:szCs w:val="24"/>
        </w:rPr>
        <w:t>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w:t>
      </w:r>
      <w:r w:rsidR="00D54423">
        <w:rPr>
          <w:rFonts w:ascii="Times New Roman" w:hAnsi="Times New Roman"/>
          <w:sz w:val="24"/>
          <w:szCs w:val="24"/>
        </w:rPr>
        <w:t>ем образовательных областей «Познавательное развитие», «Речевое развитие», «Социально-коммуникативное развитие</w:t>
      </w:r>
      <w:r w:rsidRPr="009364EF">
        <w:rPr>
          <w:rFonts w:ascii="Times New Roman" w:hAnsi="Times New Roman"/>
          <w:sz w:val="24"/>
          <w:szCs w:val="24"/>
        </w:rPr>
        <w:t>»</w:t>
      </w:r>
      <w:r w:rsidR="00D54423">
        <w:rPr>
          <w:rFonts w:ascii="Times New Roman" w:hAnsi="Times New Roman"/>
          <w:sz w:val="24"/>
          <w:szCs w:val="24"/>
        </w:rPr>
        <w:t>.</w:t>
      </w:r>
    </w:p>
    <w:p w:rsidR="00341871" w:rsidRPr="009364EF" w:rsidRDefault="00341871" w:rsidP="00936C87">
      <w:pPr>
        <w:spacing w:after="0" w:line="240" w:lineRule="auto"/>
        <w:ind w:firstLine="709"/>
        <w:jc w:val="both"/>
        <w:rPr>
          <w:rFonts w:ascii="Times New Roman" w:hAnsi="Times New Roman"/>
          <w:sz w:val="24"/>
          <w:szCs w:val="24"/>
        </w:rPr>
      </w:pPr>
    </w:p>
    <w:p w:rsidR="009364EF" w:rsidRPr="009364EF" w:rsidRDefault="009364EF" w:rsidP="00936C87">
      <w:pPr>
        <w:spacing w:after="0" w:line="240" w:lineRule="auto"/>
        <w:ind w:firstLine="709"/>
        <w:jc w:val="both"/>
        <w:rPr>
          <w:rFonts w:ascii="Times New Roman" w:hAnsi="Times New Roman"/>
          <w:sz w:val="24"/>
          <w:szCs w:val="24"/>
        </w:rPr>
      </w:pPr>
    </w:p>
    <w:p w:rsidR="00586F30" w:rsidRPr="00586F30" w:rsidRDefault="00295ED5" w:rsidP="00D54423">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586F30">
        <w:rPr>
          <w:rFonts w:ascii="Times New Roman" w:hAnsi="Times New Roman"/>
          <w:b/>
          <w:bCs/>
          <w:sz w:val="24"/>
          <w:szCs w:val="24"/>
        </w:rPr>
        <w:t xml:space="preserve"> Социальное партнерство</w:t>
      </w:r>
    </w:p>
    <w:p w:rsidR="00586F30" w:rsidRPr="00586F30" w:rsidRDefault="00586F30" w:rsidP="00586F30">
      <w:pPr>
        <w:spacing w:after="0" w:line="240" w:lineRule="auto"/>
        <w:ind w:firstLine="709"/>
        <w:jc w:val="both"/>
        <w:rPr>
          <w:rFonts w:ascii="Times New Roman" w:hAnsi="Times New Roman"/>
          <w:b/>
          <w:bCs/>
          <w:i/>
          <w:sz w:val="24"/>
          <w:szCs w:val="24"/>
        </w:rPr>
      </w:pPr>
    </w:p>
    <w:tbl>
      <w:tblPr>
        <w:tblStyle w:val="aff1"/>
        <w:tblW w:w="0" w:type="auto"/>
        <w:tblInd w:w="959" w:type="dxa"/>
        <w:tblLook w:val="04A0" w:firstRow="1" w:lastRow="0" w:firstColumn="1" w:lastColumn="0" w:noHBand="0" w:noVBand="1"/>
      </w:tblPr>
      <w:tblGrid>
        <w:gridCol w:w="548"/>
        <w:gridCol w:w="1874"/>
        <w:gridCol w:w="2091"/>
        <w:gridCol w:w="4099"/>
      </w:tblGrid>
      <w:tr w:rsidR="00586F30" w:rsidRPr="00586F30" w:rsidTr="00946E8D">
        <w:tc>
          <w:tcPr>
            <w:tcW w:w="938" w:type="dxa"/>
          </w:tcPr>
          <w:p w:rsidR="00586F30" w:rsidRPr="00D54423" w:rsidRDefault="00586F30" w:rsidP="00586F30">
            <w:pPr>
              <w:widowControl/>
              <w:autoSpaceDE/>
              <w:autoSpaceDN/>
              <w:ind w:firstLine="709"/>
              <w:jc w:val="both"/>
              <w:rPr>
                <w:rFonts w:ascii="Times New Roman" w:hAnsi="Times New Roman"/>
                <w:b/>
                <w:bCs/>
                <w:sz w:val="24"/>
                <w:szCs w:val="24"/>
                <w:lang w:val="ru-RU"/>
              </w:rPr>
            </w:pPr>
            <w:r w:rsidRPr="00D54423">
              <w:rPr>
                <w:rFonts w:ascii="Times New Roman" w:hAnsi="Times New Roman"/>
                <w:b/>
                <w:bCs/>
                <w:sz w:val="24"/>
                <w:szCs w:val="24"/>
                <w:lang w:val="ru-RU"/>
              </w:rPr>
              <w:t xml:space="preserve">№ </w:t>
            </w:r>
            <w:proofErr w:type="gramStart"/>
            <w:r w:rsidRPr="00D54423">
              <w:rPr>
                <w:rFonts w:ascii="Times New Roman" w:hAnsi="Times New Roman"/>
                <w:b/>
                <w:bCs/>
                <w:sz w:val="24"/>
                <w:szCs w:val="24"/>
                <w:lang w:val="ru-RU"/>
              </w:rPr>
              <w:t>п</w:t>
            </w:r>
            <w:proofErr w:type="gramEnd"/>
            <w:r w:rsidRPr="00D54423">
              <w:rPr>
                <w:rFonts w:ascii="Times New Roman" w:hAnsi="Times New Roman"/>
                <w:b/>
                <w:bCs/>
                <w:sz w:val="24"/>
                <w:szCs w:val="24"/>
                <w:lang w:val="ru-RU"/>
              </w:rPr>
              <w:t>/п</w:t>
            </w:r>
          </w:p>
        </w:tc>
        <w:tc>
          <w:tcPr>
            <w:tcW w:w="3520" w:type="dxa"/>
          </w:tcPr>
          <w:p w:rsidR="00586F30" w:rsidRPr="00D54423" w:rsidRDefault="00D54423" w:rsidP="00231208">
            <w:pPr>
              <w:widowControl/>
              <w:autoSpaceDE/>
              <w:autoSpaceDN/>
              <w:jc w:val="both"/>
              <w:rPr>
                <w:rFonts w:ascii="Times New Roman" w:hAnsi="Times New Roman"/>
                <w:b/>
                <w:bCs/>
                <w:sz w:val="24"/>
                <w:szCs w:val="24"/>
                <w:lang w:val="ru-RU"/>
              </w:rPr>
            </w:pPr>
            <w:r>
              <w:rPr>
                <w:rFonts w:ascii="Times New Roman" w:hAnsi="Times New Roman"/>
                <w:b/>
                <w:bCs/>
                <w:sz w:val="24"/>
                <w:szCs w:val="24"/>
                <w:lang w:val="ru-RU"/>
              </w:rPr>
              <w:t>У</w:t>
            </w:r>
            <w:r w:rsidRPr="00D54423">
              <w:rPr>
                <w:rFonts w:ascii="Times New Roman" w:hAnsi="Times New Roman"/>
                <w:b/>
                <w:bCs/>
                <w:sz w:val="24"/>
                <w:szCs w:val="24"/>
                <w:lang w:val="ru-RU"/>
              </w:rPr>
              <w:t>чреждени</w:t>
            </w:r>
            <w:r>
              <w:rPr>
                <w:rFonts w:ascii="Times New Roman" w:hAnsi="Times New Roman"/>
                <w:b/>
                <w:bCs/>
                <w:sz w:val="24"/>
                <w:szCs w:val="24"/>
                <w:lang w:val="ru-RU"/>
              </w:rPr>
              <w:t>я</w:t>
            </w:r>
            <w:r w:rsidRPr="00D54423">
              <w:rPr>
                <w:rFonts w:ascii="Times New Roman" w:hAnsi="Times New Roman"/>
                <w:b/>
                <w:bCs/>
                <w:sz w:val="24"/>
                <w:szCs w:val="24"/>
                <w:lang w:val="ru-RU"/>
              </w:rPr>
              <w:t>, организаци</w:t>
            </w:r>
            <w:r>
              <w:rPr>
                <w:rFonts w:ascii="Times New Roman" w:hAnsi="Times New Roman"/>
                <w:b/>
                <w:bCs/>
                <w:sz w:val="24"/>
                <w:szCs w:val="24"/>
                <w:lang w:val="ru-RU"/>
              </w:rPr>
              <w:t>и</w:t>
            </w:r>
          </w:p>
        </w:tc>
        <w:tc>
          <w:tcPr>
            <w:tcW w:w="2536" w:type="dxa"/>
          </w:tcPr>
          <w:p w:rsidR="00586F30" w:rsidRPr="00D54423" w:rsidRDefault="00586F30" w:rsidP="00231208">
            <w:pPr>
              <w:widowControl/>
              <w:autoSpaceDE/>
              <w:autoSpaceDN/>
              <w:jc w:val="both"/>
              <w:rPr>
                <w:rFonts w:ascii="Times New Roman" w:hAnsi="Times New Roman"/>
                <w:b/>
                <w:bCs/>
                <w:sz w:val="24"/>
                <w:szCs w:val="24"/>
                <w:lang w:val="ru-RU"/>
              </w:rPr>
            </w:pPr>
            <w:r w:rsidRPr="00D54423">
              <w:rPr>
                <w:rFonts w:ascii="Times New Roman" w:hAnsi="Times New Roman"/>
                <w:b/>
                <w:bCs/>
                <w:sz w:val="24"/>
                <w:szCs w:val="24"/>
                <w:lang w:val="ru-RU"/>
              </w:rPr>
              <w:t>Формы сотрудничества</w:t>
            </w:r>
          </w:p>
        </w:tc>
        <w:tc>
          <w:tcPr>
            <w:tcW w:w="2468" w:type="dxa"/>
          </w:tcPr>
          <w:p w:rsidR="00586F30" w:rsidRPr="00586F30" w:rsidRDefault="00586F30" w:rsidP="00231208">
            <w:pPr>
              <w:widowControl/>
              <w:autoSpaceDE/>
              <w:autoSpaceDN/>
              <w:jc w:val="both"/>
              <w:rPr>
                <w:rFonts w:ascii="Times New Roman" w:hAnsi="Times New Roman"/>
                <w:b/>
                <w:sz w:val="24"/>
                <w:szCs w:val="24"/>
                <w:lang w:val="ru-RU"/>
              </w:rPr>
            </w:pPr>
            <w:r w:rsidRPr="00586F30">
              <w:rPr>
                <w:rFonts w:ascii="Times New Roman" w:hAnsi="Times New Roman"/>
                <w:b/>
                <w:sz w:val="24"/>
                <w:szCs w:val="24"/>
                <w:lang w:val="ru-RU"/>
              </w:rPr>
              <w:t>Особенности воспитательно</w:t>
            </w:r>
            <w:r w:rsidRPr="00586F30">
              <w:rPr>
                <w:rFonts w:ascii="Times New Roman" w:hAnsi="Times New Roman"/>
                <w:b/>
                <w:sz w:val="24"/>
                <w:szCs w:val="24"/>
              </w:rPr>
              <w:t> </w:t>
            </w:r>
            <w:r w:rsidRPr="00586F30">
              <w:rPr>
                <w:rFonts w:ascii="Times New Roman" w:hAnsi="Times New Roman"/>
                <w:b/>
                <w:sz w:val="24"/>
                <w:szCs w:val="24"/>
                <w:lang w:val="ru-RU"/>
              </w:rPr>
              <w:t xml:space="preserve">значимого взаимодействия с социальными </w:t>
            </w:r>
            <w:r w:rsidRPr="00586F30">
              <w:rPr>
                <w:rFonts w:ascii="Times New Roman" w:hAnsi="Times New Roman"/>
                <w:b/>
                <w:sz w:val="24"/>
                <w:szCs w:val="24"/>
                <w:lang w:val="ru-RU"/>
              </w:rPr>
              <w:br/>
              <w:t>партнерами ОО</w:t>
            </w:r>
          </w:p>
          <w:p w:rsidR="00586F30" w:rsidRPr="00586F30" w:rsidRDefault="00586F30" w:rsidP="00586F30">
            <w:pPr>
              <w:widowControl/>
              <w:autoSpaceDE/>
              <w:autoSpaceDN/>
              <w:ind w:firstLine="709"/>
              <w:jc w:val="both"/>
              <w:rPr>
                <w:rFonts w:ascii="Times New Roman" w:hAnsi="Times New Roman"/>
                <w:b/>
                <w:bCs/>
                <w:sz w:val="24"/>
                <w:szCs w:val="24"/>
                <w:lang w:val="ru-RU"/>
              </w:rPr>
            </w:pP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t>1</w:t>
            </w:r>
          </w:p>
        </w:tc>
        <w:tc>
          <w:tcPr>
            <w:tcW w:w="3520"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Дом</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детского</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творчества</w:t>
            </w:r>
            <w:proofErr w:type="spellEnd"/>
          </w:p>
        </w:tc>
        <w:tc>
          <w:tcPr>
            <w:tcW w:w="2536"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Посещение</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концертов</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конкурсов</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выставок</w:t>
            </w:r>
            <w:proofErr w:type="spellEnd"/>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Стимулируют у воспитанников умения выражать в художественных образах свои творческие способности, формирует у детей эстетический вкус.</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t>2</w:t>
            </w:r>
          </w:p>
        </w:tc>
        <w:tc>
          <w:tcPr>
            <w:tcW w:w="3520"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Детская</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школа</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искусств</w:t>
            </w:r>
            <w:proofErr w:type="spellEnd"/>
          </w:p>
        </w:tc>
        <w:tc>
          <w:tcPr>
            <w:tcW w:w="2536"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Посещение концертов на базе ДШИ.</w:t>
            </w:r>
          </w:p>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 xml:space="preserve">Выступление </w:t>
            </w:r>
            <w:r w:rsidRPr="00586F30">
              <w:rPr>
                <w:rFonts w:ascii="Times New Roman" w:hAnsi="Times New Roman"/>
                <w:bCs/>
                <w:sz w:val="24"/>
                <w:szCs w:val="24"/>
                <w:lang w:val="ru-RU"/>
              </w:rPr>
              <w:lastRenderedPageBreak/>
              <w:t>учащихся ДШИ в детском саду</w:t>
            </w: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lastRenderedPageBreak/>
              <w:t xml:space="preserve">Воспитывает уважительное отношение к результатам творчества детей, способствует формированию чувства прекрасного, умению </w:t>
            </w:r>
            <w:r w:rsidRPr="00586F30">
              <w:rPr>
                <w:rFonts w:ascii="Times New Roman" w:hAnsi="Times New Roman"/>
                <w:bCs/>
                <w:sz w:val="24"/>
                <w:szCs w:val="24"/>
                <w:lang w:val="ru-RU"/>
              </w:rPr>
              <w:lastRenderedPageBreak/>
              <w:t>воспринимать музыкальные произведения.</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lastRenderedPageBreak/>
              <w:t>3</w:t>
            </w:r>
          </w:p>
        </w:tc>
        <w:tc>
          <w:tcPr>
            <w:tcW w:w="3520"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Детская</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юношеская</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спортивная</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школа</w:t>
            </w:r>
            <w:proofErr w:type="spellEnd"/>
          </w:p>
        </w:tc>
        <w:tc>
          <w:tcPr>
            <w:tcW w:w="2536"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Проведение совместных спортивных праздников, Дней здоровья.</w:t>
            </w: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 xml:space="preserve"> Способствует укреплению здоровья воспитанников</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t>4</w:t>
            </w:r>
          </w:p>
        </w:tc>
        <w:tc>
          <w:tcPr>
            <w:tcW w:w="3520"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Центр культурного развития</w:t>
            </w:r>
          </w:p>
        </w:tc>
        <w:tc>
          <w:tcPr>
            <w:tcW w:w="2536"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Участие в конкурсных выступлениях воспитанников ДОУ</w:t>
            </w: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Стимулируют у воспитанников умения выражать в художественных образах свои творческие способности, формирует у детей эстетический вкус;</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t>5</w:t>
            </w:r>
          </w:p>
        </w:tc>
        <w:tc>
          <w:tcPr>
            <w:tcW w:w="3520"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Центральная районная больница, детская поликлиника</w:t>
            </w:r>
          </w:p>
        </w:tc>
        <w:tc>
          <w:tcPr>
            <w:tcW w:w="2536"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Приглашение специалистов на родительские собрания, занятия с детьми</w:t>
            </w: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 xml:space="preserve"> Способствует укреплению здоровья воспитанников</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t>6</w:t>
            </w:r>
          </w:p>
        </w:tc>
        <w:tc>
          <w:tcPr>
            <w:tcW w:w="3520" w:type="dxa"/>
          </w:tcPr>
          <w:p w:rsidR="00586F30" w:rsidRPr="00586F30" w:rsidRDefault="00586F30" w:rsidP="00231208">
            <w:pPr>
              <w:widowControl/>
              <w:autoSpaceDE/>
              <w:autoSpaceDN/>
              <w:rPr>
                <w:rFonts w:ascii="Times New Roman" w:hAnsi="Times New Roman"/>
                <w:bCs/>
                <w:sz w:val="24"/>
                <w:szCs w:val="24"/>
              </w:rPr>
            </w:pPr>
            <w:r w:rsidRPr="00586F30">
              <w:rPr>
                <w:rFonts w:ascii="Times New Roman" w:hAnsi="Times New Roman"/>
                <w:bCs/>
                <w:sz w:val="24"/>
                <w:szCs w:val="24"/>
              </w:rPr>
              <w:t>ГИБДД, ОГПС</w:t>
            </w:r>
          </w:p>
        </w:tc>
        <w:tc>
          <w:tcPr>
            <w:tcW w:w="2536"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Профилактическая работа по сохранению жизни и здоровья детей с сотрудниками ДОУ, детьми и родителями</w:t>
            </w: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Способствует формированию правильного и безопасного поведения дошкольников в транспорте, на улицах города.</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
                <w:bCs/>
                <w:sz w:val="24"/>
                <w:szCs w:val="24"/>
              </w:rPr>
            </w:pPr>
            <w:r w:rsidRPr="00586F30">
              <w:rPr>
                <w:rFonts w:ascii="Times New Roman" w:hAnsi="Times New Roman"/>
                <w:b/>
                <w:bCs/>
                <w:sz w:val="24"/>
                <w:szCs w:val="24"/>
              </w:rPr>
              <w:t>7</w:t>
            </w:r>
          </w:p>
        </w:tc>
        <w:tc>
          <w:tcPr>
            <w:tcW w:w="3520"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Кадуйская</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районная</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библиотека</w:t>
            </w:r>
            <w:proofErr w:type="spellEnd"/>
          </w:p>
        </w:tc>
        <w:tc>
          <w:tcPr>
            <w:tcW w:w="2536" w:type="dxa"/>
          </w:tcPr>
          <w:p w:rsidR="00586F30" w:rsidRPr="00586F30" w:rsidRDefault="00586F30" w:rsidP="00231208">
            <w:pPr>
              <w:widowControl/>
              <w:autoSpaceDE/>
              <w:autoSpaceDN/>
              <w:rPr>
                <w:rFonts w:ascii="Times New Roman" w:hAnsi="Times New Roman"/>
                <w:bCs/>
                <w:sz w:val="24"/>
                <w:szCs w:val="24"/>
                <w:lang w:val="ru-RU"/>
              </w:rPr>
            </w:pPr>
            <w:proofErr w:type="gramStart"/>
            <w:r w:rsidRPr="00586F30">
              <w:rPr>
                <w:rFonts w:ascii="Times New Roman" w:hAnsi="Times New Roman"/>
                <w:bCs/>
                <w:sz w:val="24"/>
                <w:szCs w:val="24"/>
                <w:lang w:val="ru-RU"/>
              </w:rPr>
              <w:t>Праздники, развлекательные мероприятия, игры, выставки, конкурсы, занятия, экскурсии, организованные специалистами библиотеки</w:t>
            </w:r>
            <w:proofErr w:type="gramEnd"/>
          </w:p>
          <w:p w:rsidR="00586F30" w:rsidRPr="00586F30" w:rsidRDefault="00586F30" w:rsidP="00231208">
            <w:pPr>
              <w:widowControl/>
              <w:autoSpaceDE/>
              <w:autoSpaceDN/>
              <w:ind w:firstLine="709"/>
              <w:rPr>
                <w:rFonts w:ascii="Times New Roman" w:hAnsi="Times New Roman"/>
                <w:bCs/>
                <w:sz w:val="24"/>
                <w:szCs w:val="24"/>
                <w:lang w:val="ru-RU"/>
              </w:rPr>
            </w:pP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Стимулируют у воспитанников умения выражать в художественных образах свои творческие способности, формирует у детей эстетический вкус;</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t>8</w:t>
            </w:r>
          </w:p>
        </w:tc>
        <w:tc>
          <w:tcPr>
            <w:tcW w:w="3520"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Районный</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краеведческий</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музей</w:t>
            </w:r>
            <w:proofErr w:type="spellEnd"/>
          </w:p>
        </w:tc>
        <w:tc>
          <w:tcPr>
            <w:tcW w:w="2536"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Проведение</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занятий</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экскурсий</w:t>
            </w:r>
            <w:proofErr w:type="spellEnd"/>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 xml:space="preserve">Знакомит  с историей родного края </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rPr>
            </w:pPr>
            <w:r w:rsidRPr="00586F30">
              <w:rPr>
                <w:rFonts w:ascii="Times New Roman" w:hAnsi="Times New Roman"/>
                <w:bCs/>
                <w:sz w:val="24"/>
                <w:szCs w:val="24"/>
              </w:rPr>
              <w:t>9</w:t>
            </w:r>
          </w:p>
        </w:tc>
        <w:tc>
          <w:tcPr>
            <w:tcW w:w="3520"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Вологодская</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филармония</w:t>
            </w:r>
            <w:proofErr w:type="spellEnd"/>
          </w:p>
          <w:p w:rsidR="00586F30" w:rsidRPr="00586F30" w:rsidRDefault="00586F30" w:rsidP="00231208">
            <w:pPr>
              <w:widowControl/>
              <w:autoSpaceDE/>
              <w:autoSpaceDN/>
              <w:ind w:firstLine="709"/>
              <w:rPr>
                <w:rFonts w:ascii="Times New Roman" w:hAnsi="Times New Roman"/>
                <w:bCs/>
                <w:sz w:val="24"/>
                <w:szCs w:val="24"/>
              </w:rPr>
            </w:pPr>
          </w:p>
        </w:tc>
        <w:tc>
          <w:tcPr>
            <w:tcW w:w="2536"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Посещение</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концертов</w:t>
            </w:r>
            <w:proofErr w:type="spellEnd"/>
          </w:p>
          <w:p w:rsidR="00586F30" w:rsidRPr="00586F30" w:rsidRDefault="00586F30" w:rsidP="00231208">
            <w:pPr>
              <w:widowControl/>
              <w:autoSpaceDE/>
              <w:autoSpaceDN/>
              <w:ind w:firstLine="709"/>
              <w:rPr>
                <w:rFonts w:ascii="Times New Roman" w:hAnsi="Times New Roman"/>
                <w:bCs/>
                <w:sz w:val="24"/>
                <w:szCs w:val="24"/>
              </w:rPr>
            </w:pP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Развивает стремление личности к познанию музыкального искусства и</w:t>
            </w:r>
          </w:p>
          <w:p w:rsidR="00586F30" w:rsidRPr="00586F30" w:rsidRDefault="00586F30" w:rsidP="00231208">
            <w:pPr>
              <w:widowControl/>
              <w:autoSpaceDE/>
              <w:autoSpaceDN/>
              <w:ind w:firstLine="709"/>
              <w:rPr>
                <w:rFonts w:ascii="Times New Roman" w:hAnsi="Times New Roman"/>
                <w:bCs/>
                <w:sz w:val="24"/>
                <w:szCs w:val="24"/>
                <w:lang w:val="ru-RU"/>
              </w:rPr>
            </w:pPr>
            <w:r w:rsidRPr="00586F30">
              <w:rPr>
                <w:rFonts w:ascii="Times New Roman" w:hAnsi="Times New Roman"/>
                <w:bCs/>
                <w:sz w:val="24"/>
                <w:szCs w:val="24"/>
                <w:lang w:val="ru-RU"/>
              </w:rPr>
              <w:t>творчества</w:t>
            </w:r>
          </w:p>
        </w:tc>
      </w:tr>
      <w:tr w:rsidR="00586F30" w:rsidRPr="00586F30" w:rsidTr="00946E8D">
        <w:tc>
          <w:tcPr>
            <w:tcW w:w="938" w:type="dxa"/>
          </w:tcPr>
          <w:p w:rsidR="00586F30" w:rsidRPr="00231208" w:rsidRDefault="00231208" w:rsidP="00586F30">
            <w:pPr>
              <w:widowControl/>
              <w:autoSpaceDE/>
              <w:autoSpaceDN/>
              <w:ind w:firstLine="709"/>
              <w:jc w:val="both"/>
              <w:rPr>
                <w:rFonts w:ascii="Times New Roman" w:hAnsi="Times New Roman"/>
                <w:bCs/>
                <w:sz w:val="24"/>
                <w:szCs w:val="24"/>
                <w:lang w:val="ru-RU"/>
              </w:rPr>
            </w:pPr>
            <w:r>
              <w:rPr>
                <w:rFonts w:ascii="Times New Roman" w:hAnsi="Times New Roman"/>
                <w:bCs/>
                <w:sz w:val="24"/>
                <w:szCs w:val="24"/>
              </w:rPr>
              <w:t>1</w:t>
            </w:r>
          </w:p>
        </w:tc>
        <w:tc>
          <w:tcPr>
            <w:tcW w:w="3520" w:type="dxa"/>
          </w:tcPr>
          <w:p w:rsidR="00586F30" w:rsidRPr="00586F30" w:rsidRDefault="00586F30" w:rsidP="00231208">
            <w:pPr>
              <w:widowControl/>
              <w:autoSpaceDE/>
              <w:autoSpaceDN/>
              <w:rPr>
                <w:rFonts w:ascii="Times New Roman" w:hAnsi="Times New Roman"/>
                <w:bCs/>
                <w:sz w:val="24"/>
                <w:szCs w:val="24"/>
              </w:rPr>
            </w:pPr>
            <w:r w:rsidRPr="00586F30">
              <w:rPr>
                <w:rFonts w:ascii="Times New Roman" w:hAnsi="Times New Roman"/>
                <w:bCs/>
                <w:sz w:val="24"/>
                <w:szCs w:val="24"/>
              </w:rPr>
              <w:t xml:space="preserve">ВИРО, </w:t>
            </w:r>
            <w:proofErr w:type="spellStart"/>
            <w:r w:rsidRPr="00586F30">
              <w:rPr>
                <w:rFonts w:ascii="Times New Roman" w:hAnsi="Times New Roman"/>
                <w:bCs/>
                <w:sz w:val="24"/>
                <w:szCs w:val="24"/>
              </w:rPr>
              <w:t>Департамент</w:t>
            </w:r>
            <w:proofErr w:type="spellEnd"/>
            <w:r w:rsidRPr="00586F30">
              <w:rPr>
                <w:rFonts w:ascii="Times New Roman" w:hAnsi="Times New Roman"/>
                <w:bCs/>
                <w:sz w:val="24"/>
                <w:szCs w:val="24"/>
              </w:rPr>
              <w:t xml:space="preserve"> </w:t>
            </w:r>
            <w:proofErr w:type="spellStart"/>
            <w:r w:rsidRPr="00586F30">
              <w:rPr>
                <w:rFonts w:ascii="Times New Roman" w:hAnsi="Times New Roman"/>
                <w:bCs/>
                <w:sz w:val="24"/>
                <w:szCs w:val="24"/>
              </w:rPr>
              <w:t>образования</w:t>
            </w:r>
            <w:proofErr w:type="spellEnd"/>
          </w:p>
        </w:tc>
        <w:tc>
          <w:tcPr>
            <w:tcW w:w="2536" w:type="dxa"/>
          </w:tcPr>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Конкурсы</w:t>
            </w:r>
            <w:proofErr w:type="spellEnd"/>
          </w:p>
          <w:p w:rsidR="00586F30" w:rsidRPr="00586F30" w:rsidRDefault="00586F30" w:rsidP="00231208">
            <w:pPr>
              <w:widowControl/>
              <w:autoSpaceDE/>
              <w:autoSpaceDN/>
              <w:rPr>
                <w:rFonts w:ascii="Times New Roman" w:hAnsi="Times New Roman"/>
                <w:bCs/>
                <w:sz w:val="24"/>
                <w:szCs w:val="24"/>
              </w:rPr>
            </w:pPr>
            <w:r w:rsidRPr="00586F30">
              <w:rPr>
                <w:rFonts w:ascii="Times New Roman" w:hAnsi="Times New Roman"/>
                <w:bCs/>
                <w:sz w:val="24"/>
                <w:szCs w:val="24"/>
                <w:lang w:val="ru-RU"/>
              </w:rPr>
              <w:t>п</w:t>
            </w:r>
            <w:proofErr w:type="spellStart"/>
            <w:r w:rsidRPr="00586F30">
              <w:rPr>
                <w:rFonts w:ascii="Times New Roman" w:hAnsi="Times New Roman"/>
                <w:bCs/>
                <w:sz w:val="24"/>
                <w:szCs w:val="24"/>
              </w:rPr>
              <w:t>роекты</w:t>
            </w:r>
            <w:proofErr w:type="spellEnd"/>
          </w:p>
          <w:p w:rsidR="00586F30" w:rsidRPr="00586F30" w:rsidRDefault="00586F30" w:rsidP="00231208">
            <w:pPr>
              <w:widowControl/>
              <w:autoSpaceDE/>
              <w:autoSpaceDN/>
              <w:rPr>
                <w:rFonts w:ascii="Times New Roman" w:hAnsi="Times New Roman"/>
                <w:bCs/>
                <w:sz w:val="24"/>
                <w:szCs w:val="24"/>
              </w:rPr>
            </w:pPr>
            <w:proofErr w:type="spellStart"/>
            <w:r w:rsidRPr="00586F30">
              <w:rPr>
                <w:rFonts w:ascii="Times New Roman" w:hAnsi="Times New Roman"/>
                <w:bCs/>
                <w:sz w:val="24"/>
                <w:szCs w:val="24"/>
              </w:rPr>
              <w:t>Акции</w:t>
            </w:r>
            <w:proofErr w:type="spellEnd"/>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Способствуют развитию нравственных и личностных качеств дошкольников, создают условия для творческой самореализации ребенка</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lang w:val="ru-RU"/>
              </w:rPr>
            </w:pPr>
          </w:p>
        </w:tc>
        <w:tc>
          <w:tcPr>
            <w:tcW w:w="3520"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 xml:space="preserve">Управление </w:t>
            </w:r>
            <w:r w:rsidRPr="00586F30">
              <w:rPr>
                <w:rFonts w:ascii="Times New Roman" w:hAnsi="Times New Roman"/>
                <w:bCs/>
                <w:sz w:val="24"/>
                <w:szCs w:val="24"/>
                <w:lang w:val="ru-RU"/>
              </w:rPr>
              <w:lastRenderedPageBreak/>
              <w:t>образования Кадуйского муниципального округа</w:t>
            </w:r>
          </w:p>
        </w:tc>
        <w:tc>
          <w:tcPr>
            <w:tcW w:w="2536"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lastRenderedPageBreak/>
              <w:t>Конкурсы</w:t>
            </w:r>
          </w:p>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lastRenderedPageBreak/>
              <w:t>проекты</w:t>
            </w:r>
          </w:p>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Акции</w:t>
            </w: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lastRenderedPageBreak/>
              <w:t>Способствуют развитию нравственн</w:t>
            </w:r>
            <w:r w:rsidRPr="00586F30">
              <w:rPr>
                <w:rFonts w:ascii="Times New Roman" w:hAnsi="Times New Roman"/>
                <w:bCs/>
                <w:sz w:val="24"/>
                <w:szCs w:val="24"/>
                <w:lang w:val="ru-RU"/>
              </w:rPr>
              <w:lastRenderedPageBreak/>
              <w:t>ых и личностных качеств дошкольников, создают условия для творческой самореализации ребенка</w:t>
            </w:r>
          </w:p>
        </w:tc>
      </w:tr>
      <w:tr w:rsidR="00586F30" w:rsidRPr="00586F30" w:rsidTr="00946E8D">
        <w:tc>
          <w:tcPr>
            <w:tcW w:w="938" w:type="dxa"/>
          </w:tcPr>
          <w:p w:rsidR="00586F30" w:rsidRPr="00586F30" w:rsidRDefault="00586F30" w:rsidP="00586F30">
            <w:pPr>
              <w:widowControl/>
              <w:autoSpaceDE/>
              <w:autoSpaceDN/>
              <w:ind w:firstLine="709"/>
              <w:jc w:val="both"/>
              <w:rPr>
                <w:rFonts w:ascii="Times New Roman" w:hAnsi="Times New Roman"/>
                <w:bCs/>
                <w:sz w:val="24"/>
                <w:szCs w:val="24"/>
                <w:lang w:val="ru-RU"/>
              </w:rPr>
            </w:pPr>
          </w:p>
        </w:tc>
        <w:tc>
          <w:tcPr>
            <w:tcW w:w="3520"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Центр 112, ППЧ -15</w:t>
            </w:r>
          </w:p>
        </w:tc>
        <w:tc>
          <w:tcPr>
            <w:tcW w:w="2536"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Конкурсы</w:t>
            </w:r>
          </w:p>
          <w:p w:rsidR="00586F30" w:rsidRPr="00586F30" w:rsidRDefault="00586F30" w:rsidP="00231208">
            <w:pPr>
              <w:widowControl/>
              <w:autoSpaceDE/>
              <w:autoSpaceDN/>
              <w:rPr>
                <w:rFonts w:ascii="Times New Roman" w:hAnsi="Times New Roman"/>
                <w:bCs/>
                <w:sz w:val="24"/>
                <w:szCs w:val="24"/>
              </w:rPr>
            </w:pPr>
            <w:r w:rsidRPr="00586F30">
              <w:rPr>
                <w:rFonts w:ascii="Times New Roman" w:hAnsi="Times New Roman"/>
                <w:bCs/>
                <w:sz w:val="24"/>
                <w:szCs w:val="24"/>
                <w:lang w:val="ru-RU"/>
              </w:rPr>
              <w:t>Акции</w:t>
            </w:r>
          </w:p>
        </w:tc>
        <w:tc>
          <w:tcPr>
            <w:tcW w:w="2468" w:type="dxa"/>
          </w:tcPr>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Способствует формированию правильного и безопасного поведения дошкольников</w:t>
            </w:r>
          </w:p>
          <w:p w:rsidR="00586F30" w:rsidRPr="00586F30" w:rsidRDefault="00586F30" w:rsidP="00231208">
            <w:pPr>
              <w:widowControl/>
              <w:autoSpaceDE/>
              <w:autoSpaceDN/>
              <w:rPr>
                <w:rFonts w:ascii="Times New Roman" w:hAnsi="Times New Roman"/>
                <w:bCs/>
                <w:sz w:val="24"/>
                <w:szCs w:val="24"/>
                <w:lang w:val="ru-RU"/>
              </w:rPr>
            </w:pPr>
            <w:r w:rsidRPr="00586F30">
              <w:rPr>
                <w:rFonts w:ascii="Times New Roman" w:hAnsi="Times New Roman"/>
                <w:bCs/>
                <w:sz w:val="24"/>
                <w:szCs w:val="24"/>
                <w:lang w:val="ru-RU"/>
              </w:rPr>
              <w:t>Способствуют развитию нравственных и личностных качеств дошкольников, создают условия для творческой самореализации ребенка</w:t>
            </w:r>
          </w:p>
        </w:tc>
      </w:tr>
    </w:tbl>
    <w:p w:rsidR="00586F30" w:rsidRPr="00586F30" w:rsidRDefault="00586F30" w:rsidP="00586F30">
      <w:pPr>
        <w:spacing w:after="0" w:line="240" w:lineRule="auto"/>
        <w:ind w:firstLine="709"/>
        <w:jc w:val="both"/>
        <w:rPr>
          <w:rFonts w:ascii="Times New Roman" w:hAnsi="Times New Roman"/>
          <w:sz w:val="24"/>
          <w:szCs w:val="24"/>
        </w:rPr>
      </w:pPr>
    </w:p>
    <w:p w:rsidR="00586F30" w:rsidRPr="00586F30" w:rsidRDefault="00586F30" w:rsidP="00586F30">
      <w:pPr>
        <w:spacing w:after="0" w:line="240" w:lineRule="auto"/>
        <w:ind w:firstLine="709"/>
        <w:jc w:val="both"/>
        <w:rPr>
          <w:rFonts w:ascii="Times New Roman" w:hAnsi="Times New Roman"/>
          <w:sz w:val="24"/>
          <w:szCs w:val="24"/>
        </w:rPr>
      </w:pPr>
    </w:p>
    <w:p w:rsidR="00C04D2A" w:rsidRPr="00C04D2A" w:rsidRDefault="0050501D" w:rsidP="00C04D2A">
      <w:pPr>
        <w:spacing w:after="0" w:line="240" w:lineRule="auto"/>
        <w:ind w:firstLine="709"/>
        <w:jc w:val="both"/>
        <w:rPr>
          <w:rFonts w:ascii="Times New Roman" w:hAnsi="Times New Roman"/>
          <w:b/>
          <w:bCs/>
          <w:sz w:val="24"/>
          <w:szCs w:val="24"/>
        </w:rPr>
      </w:pPr>
      <w:r>
        <w:rPr>
          <w:rFonts w:ascii="Times New Roman" w:hAnsi="Times New Roman"/>
          <w:b/>
          <w:bCs/>
          <w:sz w:val="24"/>
          <w:szCs w:val="24"/>
        </w:rPr>
        <w:t>Организационный раздел п</w:t>
      </w:r>
      <w:r w:rsidR="00C04D2A" w:rsidRPr="00C04D2A">
        <w:rPr>
          <w:rFonts w:ascii="Times New Roman" w:hAnsi="Times New Roman"/>
          <w:b/>
          <w:bCs/>
          <w:sz w:val="24"/>
          <w:szCs w:val="24"/>
        </w:rPr>
        <w:t>рограммы воспитания</w:t>
      </w:r>
    </w:p>
    <w:p w:rsidR="00C04D2A" w:rsidRDefault="00C04D2A" w:rsidP="00C04D2A">
      <w:pPr>
        <w:spacing w:after="0" w:line="240" w:lineRule="auto"/>
        <w:ind w:firstLine="709"/>
        <w:jc w:val="both"/>
        <w:rPr>
          <w:rFonts w:ascii="Times New Roman" w:hAnsi="Times New Roman"/>
          <w:b/>
          <w:bCs/>
          <w:sz w:val="24"/>
          <w:szCs w:val="24"/>
        </w:rPr>
      </w:pPr>
      <w:r w:rsidRPr="00C04D2A">
        <w:rPr>
          <w:rFonts w:ascii="Times New Roman" w:hAnsi="Times New Roman"/>
          <w:b/>
          <w:bCs/>
          <w:sz w:val="24"/>
          <w:szCs w:val="24"/>
        </w:rPr>
        <w:t xml:space="preserve"> Кадровое обеспечение</w:t>
      </w:r>
    </w:p>
    <w:p w:rsidR="00C80B51" w:rsidRDefault="00C80B51" w:rsidP="00C04D2A">
      <w:pPr>
        <w:spacing w:after="0" w:line="240" w:lineRule="auto"/>
        <w:ind w:firstLine="709"/>
        <w:jc w:val="both"/>
        <w:rPr>
          <w:rFonts w:ascii="Times New Roman" w:hAnsi="Times New Roman"/>
          <w:bCs/>
          <w:sz w:val="24"/>
          <w:szCs w:val="24"/>
        </w:rPr>
      </w:pPr>
      <w:r w:rsidRPr="00C80B51">
        <w:rPr>
          <w:rFonts w:ascii="Times New Roman" w:hAnsi="Times New Roman"/>
          <w:bCs/>
          <w:sz w:val="24"/>
          <w:szCs w:val="24"/>
        </w:rPr>
        <w:t>В ДО</w:t>
      </w:r>
      <w:r w:rsidR="005838FA">
        <w:rPr>
          <w:rFonts w:ascii="Times New Roman" w:hAnsi="Times New Roman"/>
          <w:bCs/>
          <w:sz w:val="24"/>
          <w:szCs w:val="24"/>
        </w:rPr>
        <w:t>У</w:t>
      </w:r>
      <w:r w:rsidRPr="00C80B51">
        <w:rPr>
          <w:rFonts w:ascii="Times New Roman" w:hAnsi="Times New Roman"/>
          <w:bCs/>
          <w:sz w:val="24"/>
          <w:szCs w:val="24"/>
        </w:rPr>
        <w:t xml:space="preserve"> приняты следующие решения по разделению функционала, связанного осуществление воспитательной деятельности</w:t>
      </w:r>
      <w:r>
        <w:rPr>
          <w:rFonts w:ascii="Times New Roman" w:hAnsi="Times New Roman"/>
          <w:bCs/>
          <w:sz w:val="24"/>
          <w:szCs w:val="24"/>
        </w:rPr>
        <w:t>:</w:t>
      </w:r>
    </w:p>
    <w:p w:rsidR="009E420B" w:rsidRPr="009E420B" w:rsidRDefault="009E420B" w:rsidP="00C04D2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Заведующий ДОУ: </w:t>
      </w:r>
      <w:r w:rsidRPr="009E420B">
        <w:rPr>
          <w:rFonts w:ascii="Times New Roman" w:hAnsi="Times New Roman"/>
          <w:sz w:val="24"/>
          <w:szCs w:val="24"/>
        </w:rPr>
        <w:t>управляет воспитательной дея</w:t>
      </w:r>
      <w:r>
        <w:rPr>
          <w:rFonts w:ascii="Times New Roman" w:hAnsi="Times New Roman"/>
          <w:sz w:val="24"/>
          <w:szCs w:val="24"/>
        </w:rPr>
        <w:t>тельностью на уровне ДОУ</w:t>
      </w:r>
      <w:r w:rsidRPr="009E420B">
        <w:rPr>
          <w:rFonts w:ascii="Times New Roman" w:hAnsi="Times New Roman"/>
          <w:sz w:val="24"/>
          <w:szCs w:val="24"/>
        </w:rPr>
        <w:t xml:space="preserve">; создает условия, позволяющие педагогическому составу эффективно реализовать воспитательную деятельность; обеспечивает повышение квалификации педагогических работников по вопросам воспитания; утверждает воспитательную </w:t>
      </w:r>
      <w:r>
        <w:rPr>
          <w:rFonts w:ascii="Times New Roman" w:hAnsi="Times New Roman"/>
          <w:sz w:val="24"/>
          <w:szCs w:val="24"/>
        </w:rPr>
        <w:t>деятельность на год, включая</w:t>
      </w:r>
      <w:r w:rsidRPr="009E420B">
        <w:rPr>
          <w:rFonts w:ascii="Times New Roman" w:hAnsi="Times New Roman"/>
          <w:sz w:val="24"/>
          <w:szCs w:val="24"/>
        </w:rPr>
        <w:t xml:space="preserve"> календарный план воспитательной работы; осуществляет </w:t>
      </w:r>
      <w:proofErr w:type="gramStart"/>
      <w:r w:rsidRPr="009E420B">
        <w:rPr>
          <w:rFonts w:ascii="Times New Roman" w:hAnsi="Times New Roman"/>
          <w:sz w:val="24"/>
          <w:szCs w:val="24"/>
        </w:rPr>
        <w:t>контроль за</w:t>
      </w:r>
      <w:proofErr w:type="gramEnd"/>
      <w:r w:rsidRPr="009E420B">
        <w:rPr>
          <w:rFonts w:ascii="Times New Roman" w:hAnsi="Times New Roman"/>
          <w:sz w:val="24"/>
          <w:szCs w:val="24"/>
        </w:rPr>
        <w:t xml:space="preserve"> исполнением управленческих решений</w:t>
      </w:r>
      <w:r w:rsidR="005838FA">
        <w:rPr>
          <w:rFonts w:ascii="Times New Roman" w:hAnsi="Times New Roman"/>
          <w:sz w:val="24"/>
          <w:szCs w:val="24"/>
        </w:rPr>
        <w:t xml:space="preserve"> по воспитательной деятельности.</w:t>
      </w:r>
    </w:p>
    <w:p w:rsidR="00C80B51" w:rsidRPr="009E420B" w:rsidRDefault="00C80B51" w:rsidP="005838FA">
      <w:pPr>
        <w:spacing w:after="0" w:line="240" w:lineRule="auto"/>
        <w:ind w:firstLine="709"/>
        <w:jc w:val="both"/>
        <w:rPr>
          <w:rFonts w:ascii="Times New Roman" w:hAnsi="Times New Roman"/>
          <w:sz w:val="24"/>
          <w:szCs w:val="24"/>
        </w:rPr>
      </w:pPr>
      <w:proofErr w:type="gramStart"/>
      <w:r w:rsidRPr="009E420B">
        <w:rPr>
          <w:rFonts w:ascii="Times New Roman" w:hAnsi="Times New Roman"/>
          <w:sz w:val="24"/>
          <w:szCs w:val="24"/>
        </w:rPr>
        <w:t>Старший воспитатель</w:t>
      </w:r>
      <w:r w:rsidR="009E420B">
        <w:rPr>
          <w:rFonts w:ascii="Times New Roman" w:hAnsi="Times New Roman"/>
          <w:sz w:val="24"/>
          <w:szCs w:val="24"/>
        </w:rPr>
        <w:t>:</w:t>
      </w:r>
      <w:r w:rsidR="009E420B" w:rsidRPr="009E420B">
        <w:rPr>
          <w:rFonts w:ascii="Times New Roman" w:hAnsi="Times New Roman"/>
          <w:sz w:val="24"/>
          <w:szCs w:val="24"/>
        </w:rPr>
        <w:t xml:space="preserve"> </w:t>
      </w:r>
      <w:r w:rsidR="009E420B">
        <w:rPr>
          <w:rFonts w:ascii="Times New Roman" w:hAnsi="Times New Roman"/>
          <w:sz w:val="24"/>
          <w:szCs w:val="24"/>
        </w:rPr>
        <w:t>планирование, организация, реализация, обеспечение воспитательной деятельности</w:t>
      </w:r>
      <w:r w:rsidR="009E420B" w:rsidRPr="009E420B">
        <w:rPr>
          <w:rFonts w:ascii="Times New Roman" w:hAnsi="Times New Roman"/>
          <w:sz w:val="24"/>
          <w:szCs w:val="24"/>
        </w:rPr>
        <w:t>; разработка необходимых для организации воспитательной деятельности нормативных документов (положений, инструкций, должностных и функциональных обязанностей, проектов и программ воспитательной работы и др.)</w:t>
      </w:r>
      <w:r w:rsidR="009E420B">
        <w:rPr>
          <w:rFonts w:ascii="Times New Roman" w:hAnsi="Times New Roman"/>
          <w:sz w:val="24"/>
          <w:szCs w:val="24"/>
        </w:rPr>
        <w:t xml:space="preserve">; </w:t>
      </w:r>
      <w:r w:rsidR="009E420B" w:rsidRPr="009E420B">
        <w:rPr>
          <w:rFonts w:ascii="Times New Roman" w:hAnsi="Times New Roman"/>
          <w:sz w:val="24"/>
          <w:szCs w:val="24"/>
        </w:rPr>
        <w:t>проведение анализа и контроля воспитательной деятельности</w:t>
      </w:r>
      <w:r w:rsidR="005838FA">
        <w:rPr>
          <w:rFonts w:ascii="Times New Roman" w:hAnsi="Times New Roman"/>
          <w:sz w:val="24"/>
          <w:szCs w:val="24"/>
        </w:rPr>
        <w:t xml:space="preserve">; </w:t>
      </w:r>
      <w:r w:rsidRPr="009E420B">
        <w:rPr>
          <w:rFonts w:ascii="Times New Roman" w:hAnsi="Times New Roman"/>
          <w:sz w:val="24"/>
          <w:szCs w:val="24"/>
        </w:rPr>
        <w:t>повышение квалификации педагогов ДОУ в сфере воспитания; привлечение специалистов других организаций (образовательных, социальных, правоохранительных и других) к воспитательной деятельности</w:t>
      </w:r>
      <w:r w:rsidR="005838FA">
        <w:rPr>
          <w:rFonts w:ascii="Times New Roman" w:hAnsi="Times New Roman"/>
          <w:sz w:val="24"/>
          <w:szCs w:val="24"/>
        </w:rPr>
        <w:t>.</w:t>
      </w:r>
      <w:proofErr w:type="gramEnd"/>
    </w:p>
    <w:p w:rsidR="00C80B51" w:rsidRPr="005838FA" w:rsidRDefault="00F91DAB" w:rsidP="005838FA">
      <w:pPr>
        <w:spacing w:after="0" w:line="240" w:lineRule="auto"/>
        <w:jc w:val="both"/>
        <w:rPr>
          <w:rFonts w:ascii="Times New Roman" w:hAnsi="Times New Roman"/>
          <w:sz w:val="24"/>
          <w:szCs w:val="24"/>
        </w:rPr>
      </w:pPr>
      <w:r>
        <w:rPr>
          <w:rFonts w:ascii="Times New Roman" w:hAnsi="Times New Roman"/>
          <w:sz w:val="24"/>
          <w:szCs w:val="24"/>
        </w:rPr>
        <w:t xml:space="preserve">            </w:t>
      </w:r>
      <w:r w:rsidR="00C80B51" w:rsidRPr="005838FA">
        <w:rPr>
          <w:rFonts w:ascii="Times New Roman" w:hAnsi="Times New Roman"/>
          <w:sz w:val="24"/>
          <w:szCs w:val="24"/>
        </w:rPr>
        <w:t>Педагог-психолог:  психолого-педагогическое сопровождение обучающихся, в том числе с ОВЗ и других категорий</w:t>
      </w:r>
      <w:r w:rsidR="005838FA" w:rsidRPr="005838FA">
        <w:rPr>
          <w:rFonts w:ascii="Times New Roman" w:hAnsi="Times New Roman"/>
          <w:sz w:val="24"/>
          <w:szCs w:val="24"/>
        </w:rPr>
        <w:t>.</w:t>
      </w:r>
    </w:p>
    <w:p w:rsidR="005838FA" w:rsidRPr="005838FA" w:rsidRDefault="005838FA" w:rsidP="005838FA">
      <w:pPr>
        <w:spacing w:after="0" w:line="240" w:lineRule="auto"/>
        <w:jc w:val="both"/>
        <w:rPr>
          <w:rFonts w:ascii="Times New Roman" w:hAnsi="Times New Roman"/>
          <w:sz w:val="24"/>
          <w:szCs w:val="24"/>
        </w:rPr>
      </w:pPr>
      <w:r w:rsidRPr="005838FA">
        <w:rPr>
          <w:rFonts w:ascii="Times New Roman" w:hAnsi="Times New Roman"/>
          <w:sz w:val="24"/>
          <w:szCs w:val="24"/>
        </w:rPr>
        <w:t>Учитель-логопед: проведение работы по коррекции речевых недостатков, в том числе с ОВЗ и других категорий.</w:t>
      </w:r>
    </w:p>
    <w:p w:rsidR="005838FA" w:rsidRPr="005838FA" w:rsidRDefault="00F91DAB" w:rsidP="005838F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5838FA" w:rsidRPr="005838FA">
        <w:rPr>
          <w:rFonts w:ascii="Times New Roman" w:hAnsi="Times New Roman"/>
          <w:sz w:val="24"/>
          <w:szCs w:val="24"/>
        </w:rPr>
        <w:t>Воспитатели, инструктор по физической культуре, музыкальный руководитель: планирование, организация, реализация, обеспечение воспитательной деятельности</w:t>
      </w:r>
      <w:r w:rsidR="005838FA">
        <w:rPr>
          <w:rFonts w:ascii="Times New Roman" w:hAnsi="Times New Roman"/>
          <w:sz w:val="24"/>
          <w:szCs w:val="24"/>
        </w:rPr>
        <w:t xml:space="preserve">; </w:t>
      </w:r>
      <w:r w:rsidR="005838FA" w:rsidRPr="005838FA">
        <w:rPr>
          <w:rFonts w:ascii="Times New Roman" w:hAnsi="Times New Roman"/>
          <w:sz w:val="24"/>
          <w:szCs w:val="24"/>
        </w:rPr>
        <w:t>обеспечение занятия воспитанников творчеством, физической культурой; формирование у воспитанников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внедрение здорового образа жизни; организация участия воспитанников в мероприятиях, проводимых  организациями, учреждениями в рамках воспитательной деятельности;</w:t>
      </w:r>
      <w:proofErr w:type="gramEnd"/>
    </w:p>
    <w:p w:rsidR="00F91DAB" w:rsidRDefault="00F91DAB" w:rsidP="0050501D">
      <w:pPr>
        <w:spacing w:after="0" w:line="240" w:lineRule="auto"/>
        <w:jc w:val="both"/>
        <w:rPr>
          <w:rFonts w:ascii="Times New Roman" w:hAnsi="Times New Roman"/>
          <w:color w:val="000000"/>
          <w:sz w:val="24"/>
          <w:szCs w:val="24"/>
        </w:rPr>
      </w:pPr>
    </w:p>
    <w:p w:rsidR="00C04D2A" w:rsidRPr="00A86EDC" w:rsidRDefault="00C04D2A" w:rsidP="0050501D">
      <w:pPr>
        <w:spacing w:after="0" w:line="240" w:lineRule="auto"/>
        <w:jc w:val="both"/>
        <w:rPr>
          <w:rFonts w:ascii="Times New Roman" w:hAnsi="Times New Roman"/>
          <w:b/>
          <w:bCs/>
          <w:sz w:val="24"/>
          <w:szCs w:val="24"/>
        </w:rPr>
      </w:pPr>
      <w:r w:rsidRPr="00A86EDC">
        <w:rPr>
          <w:rFonts w:ascii="Times New Roman" w:hAnsi="Times New Roman"/>
          <w:b/>
          <w:bCs/>
          <w:sz w:val="24"/>
          <w:szCs w:val="24"/>
        </w:rPr>
        <w:t xml:space="preserve"> Нормативно-методическое обеспечение</w:t>
      </w:r>
    </w:p>
    <w:p w:rsidR="00C04D2A" w:rsidRPr="00A86EDC" w:rsidRDefault="00C04D2A" w:rsidP="005838FA">
      <w:pPr>
        <w:spacing w:after="0" w:line="240" w:lineRule="auto"/>
        <w:ind w:firstLine="709"/>
        <w:rPr>
          <w:rFonts w:ascii="Times New Roman" w:hAnsi="Times New Roman"/>
          <w:sz w:val="24"/>
          <w:szCs w:val="24"/>
        </w:rPr>
      </w:pPr>
      <w:r w:rsidRPr="00A86EDC">
        <w:rPr>
          <w:rFonts w:ascii="Times New Roman" w:hAnsi="Times New Roman"/>
          <w:sz w:val="24"/>
          <w:szCs w:val="24"/>
        </w:rPr>
        <w:t>Помимо федеральных документов, нормативно-методическим обеспечением реализации Программы воспитания являются:</w:t>
      </w:r>
    </w:p>
    <w:p w:rsidR="00C04D2A" w:rsidRPr="00F97E50" w:rsidRDefault="00F97E50" w:rsidP="005838FA">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 </w:t>
      </w:r>
      <w:r w:rsidR="00C04D2A" w:rsidRPr="00F97E50">
        <w:rPr>
          <w:rFonts w:ascii="Times New Roman" w:hAnsi="Times New Roman"/>
          <w:sz w:val="24"/>
          <w:szCs w:val="24"/>
        </w:rPr>
        <w:t>образовательная программа дошкольного образования ДОО;</w:t>
      </w:r>
    </w:p>
    <w:p w:rsidR="006B1639" w:rsidRPr="00F97E50" w:rsidRDefault="00F97E50" w:rsidP="005838FA">
      <w:pPr>
        <w:spacing w:after="0" w:line="240" w:lineRule="auto"/>
        <w:rPr>
          <w:rFonts w:ascii="Times New Roman" w:hAnsi="Times New Roman"/>
          <w:sz w:val="24"/>
          <w:szCs w:val="24"/>
        </w:rPr>
      </w:pPr>
      <w:r>
        <w:rPr>
          <w:rFonts w:ascii="Times New Roman" w:hAnsi="Times New Roman"/>
          <w:sz w:val="24"/>
          <w:szCs w:val="24"/>
        </w:rPr>
        <w:t xml:space="preserve">           </w:t>
      </w:r>
      <w:r w:rsidR="006B1639" w:rsidRPr="00F97E50">
        <w:rPr>
          <w:rFonts w:ascii="Times New Roman" w:hAnsi="Times New Roman"/>
          <w:sz w:val="24"/>
          <w:szCs w:val="24"/>
        </w:rPr>
        <w:t xml:space="preserve"> </w:t>
      </w:r>
      <w:r>
        <w:rPr>
          <w:rFonts w:ascii="Times New Roman" w:hAnsi="Times New Roman"/>
        </w:rPr>
        <w:t>- п</w:t>
      </w:r>
      <w:r w:rsidR="006B1639" w:rsidRPr="00F97E50">
        <w:rPr>
          <w:rFonts w:ascii="Times New Roman" w:hAnsi="Times New Roman"/>
        </w:rPr>
        <w:t>рограмма развития</w:t>
      </w:r>
      <w:r w:rsidR="00861E6D">
        <w:rPr>
          <w:rFonts w:ascii="Times New Roman" w:hAnsi="Times New Roman"/>
        </w:rPr>
        <w:t>;</w:t>
      </w:r>
    </w:p>
    <w:p w:rsidR="00C04D2A" w:rsidRPr="00F97E50" w:rsidRDefault="00861E6D" w:rsidP="005838FA">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C04D2A" w:rsidRPr="00F97E50">
        <w:rPr>
          <w:rFonts w:ascii="Times New Roman" w:hAnsi="Times New Roman"/>
          <w:sz w:val="24"/>
          <w:szCs w:val="24"/>
        </w:rPr>
        <w:t>должностные инструкции педагогов, отвечающих за воспитательный процесс ДОО;</w:t>
      </w:r>
    </w:p>
    <w:p w:rsidR="00C04D2A" w:rsidRPr="00F97E50" w:rsidRDefault="00861E6D" w:rsidP="005838FA">
      <w:pPr>
        <w:spacing w:after="0" w:line="240" w:lineRule="auto"/>
        <w:ind w:firstLine="709"/>
        <w:rPr>
          <w:rFonts w:ascii="Times New Roman" w:hAnsi="Times New Roman"/>
          <w:sz w:val="24"/>
          <w:szCs w:val="24"/>
        </w:rPr>
      </w:pPr>
      <w:r>
        <w:rPr>
          <w:rFonts w:ascii="Times New Roman" w:hAnsi="Times New Roman"/>
          <w:sz w:val="24"/>
          <w:szCs w:val="24"/>
        </w:rPr>
        <w:t>-</w:t>
      </w:r>
      <w:r w:rsidR="00C04D2A" w:rsidRPr="00F97E50">
        <w:rPr>
          <w:rFonts w:ascii="Times New Roman" w:hAnsi="Times New Roman"/>
          <w:sz w:val="24"/>
          <w:szCs w:val="24"/>
        </w:rPr>
        <w:t xml:space="preserve"> правила внутреннего распорядка </w:t>
      </w:r>
      <w:proofErr w:type="gramStart"/>
      <w:r w:rsidR="00C04D2A" w:rsidRPr="00F97E50">
        <w:rPr>
          <w:rFonts w:ascii="Times New Roman" w:hAnsi="Times New Roman"/>
          <w:sz w:val="24"/>
          <w:szCs w:val="24"/>
        </w:rPr>
        <w:t>обучающихся</w:t>
      </w:r>
      <w:proofErr w:type="gramEnd"/>
      <w:r w:rsidR="00C04D2A" w:rsidRPr="00F97E50">
        <w:rPr>
          <w:rFonts w:ascii="Times New Roman" w:hAnsi="Times New Roman"/>
          <w:sz w:val="24"/>
          <w:szCs w:val="24"/>
        </w:rPr>
        <w:t xml:space="preserve"> в ДОО;</w:t>
      </w:r>
    </w:p>
    <w:p w:rsidR="00C04D2A" w:rsidRPr="00F97E50" w:rsidRDefault="00861E6D" w:rsidP="005838FA">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C04D2A" w:rsidRPr="00F97E50">
        <w:rPr>
          <w:rFonts w:ascii="Times New Roman" w:hAnsi="Times New Roman"/>
          <w:sz w:val="24"/>
          <w:szCs w:val="24"/>
        </w:rPr>
        <w:t>локальные нормативные</w:t>
      </w:r>
      <w:r>
        <w:rPr>
          <w:rFonts w:ascii="Times New Roman" w:hAnsi="Times New Roman"/>
          <w:sz w:val="24"/>
          <w:szCs w:val="24"/>
        </w:rPr>
        <w:t xml:space="preserve"> акты;</w:t>
      </w:r>
    </w:p>
    <w:p w:rsidR="00861E6D" w:rsidRDefault="00861E6D" w:rsidP="005838FA">
      <w:pPr>
        <w:spacing w:after="0" w:line="240" w:lineRule="auto"/>
        <w:rPr>
          <w:rFonts w:ascii="Times New Roman" w:hAnsi="Times New Roman"/>
        </w:rPr>
      </w:pPr>
      <w:r>
        <w:rPr>
          <w:rFonts w:ascii="Times New Roman" w:hAnsi="Times New Roman"/>
        </w:rPr>
        <w:t xml:space="preserve">             - к</w:t>
      </w:r>
      <w:r w:rsidR="006B1639" w:rsidRPr="00F97E50">
        <w:rPr>
          <w:rFonts w:ascii="Times New Roman" w:hAnsi="Times New Roman"/>
        </w:rPr>
        <w:t>алендарный план воспита</w:t>
      </w:r>
      <w:r>
        <w:rPr>
          <w:rFonts w:ascii="Times New Roman" w:hAnsi="Times New Roman"/>
        </w:rPr>
        <w:t xml:space="preserve">тельной работы на учебный год; </w:t>
      </w:r>
    </w:p>
    <w:p w:rsidR="00861E6D" w:rsidRDefault="00861E6D" w:rsidP="005838FA">
      <w:pPr>
        <w:spacing w:after="0" w:line="240" w:lineRule="auto"/>
        <w:rPr>
          <w:rFonts w:ascii="Times New Roman" w:hAnsi="Times New Roman"/>
        </w:rPr>
      </w:pPr>
      <w:r>
        <w:rPr>
          <w:rFonts w:ascii="Times New Roman" w:hAnsi="Times New Roman"/>
        </w:rPr>
        <w:t xml:space="preserve">              - г</w:t>
      </w:r>
      <w:r w:rsidR="006B1639" w:rsidRPr="00F97E50">
        <w:rPr>
          <w:rFonts w:ascii="Times New Roman" w:hAnsi="Times New Roman"/>
        </w:rPr>
        <w:t>одово</w:t>
      </w:r>
      <w:r>
        <w:rPr>
          <w:rFonts w:ascii="Times New Roman" w:hAnsi="Times New Roman"/>
        </w:rPr>
        <w:t xml:space="preserve">й План работы на учебный год; </w:t>
      </w:r>
    </w:p>
    <w:p w:rsidR="00F97E50" w:rsidRPr="00F97E50" w:rsidRDefault="00861E6D" w:rsidP="005838FA">
      <w:pPr>
        <w:spacing w:after="0" w:line="240" w:lineRule="auto"/>
        <w:rPr>
          <w:rFonts w:ascii="Times New Roman" w:hAnsi="Times New Roman"/>
        </w:rPr>
      </w:pPr>
      <w:r>
        <w:rPr>
          <w:rFonts w:ascii="Times New Roman" w:hAnsi="Times New Roman"/>
        </w:rPr>
        <w:t xml:space="preserve">              - р</w:t>
      </w:r>
      <w:r w:rsidR="006B1639" w:rsidRPr="00F97E50">
        <w:rPr>
          <w:rFonts w:ascii="Times New Roman" w:hAnsi="Times New Roman"/>
        </w:rPr>
        <w:t xml:space="preserve">абочие программы воспитания педагогов групп, как часть основной образовательной программы; </w:t>
      </w:r>
    </w:p>
    <w:p w:rsidR="006B1639" w:rsidRPr="00F97E50" w:rsidRDefault="00861E6D" w:rsidP="005838FA">
      <w:pPr>
        <w:spacing w:after="0" w:line="240" w:lineRule="auto"/>
        <w:ind w:firstLine="709"/>
        <w:rPr>
          <w:rFonts w:ascii="Times New Roman" w:hAnsi="Times New Roman"/>
        </w:rPr>
      </w:pPr>
      <w:r>
        <w:rPr>
          <w:rFonts w:ascii="Times New Roman" w:hAnsi="Times New Roman"/>
        </w:rPr>
        <w:t>-  п</w:t>
      </w:r>
      <w:r w:rsidR="006B1639" w:rsidRPr="00F97E50">
        <w:rPr>
          <w:rFonts w:ascii="Times New Roman" w:hAnsi="Times New Roman"/>
        </w:rPr>
        <w:t>ланы взаимоде</w:t>
      </w:r>
      <w:r>
        <w:rPr>
          <w:rFonts w:ascii="Times New Roman" w:hAnsi="Times New Roman"/>
        </w:rPr>
        <w:t>йствия с социальными партнерами;</w:t>
      </w:r>
    </w:p>
    <w:p w:rsidR="005838FA" w:rsidRPr="0050501D" w:rsidRDefault="00861E6D" w:rsidP="0050501D">
      <w:pPr>
        <w:spacing w:after="0" w:line="240" w:lineRule="auto"/>
        <w:ind w:firstLine="709"/>
        <w:rPr>
          <w:rFonts w:ascii="Times New Roman" w:hAnsi="Times New Roman"/>
          <w:sz w:val="24"/>
          <w:szCs w:val="24"/>
        </w:rPr>
      </w:pPr>
      <w:r>
        <w:rPr>
          <w:rFonts w:ascii="Times New Roman" w:hAnsi="Times New Roman"/>
        </w:rPr>
        <w:t>- а</w:t>
      </w:r>
      <w:r w:rsidR="00F97E50" w:rsidRPr="00F97E50">
        <w:rPr>
          <w:rFonts w:ascii="Times New Roman" w:hAnsi="Times New Roman"/>
        </w:rPr>
        <w:t>даптированная образовательная программа.</w:t>
      </w:r>
    </w:p>
    <w:p w:rsidR="00483235" w:rsidRPr="00483235" w:rsidRDefault="00483235" w:rsidP="00C04D2A">
      <w:pPr>
        <w:spacing w:after="0" w:line="240" w:lineRule="auto"/>
        <w:ind w:firstLine="709"/>
        <w:jc w:val="both"/>
        <w:rPr>
          <w:rFonts w:ascii="Times New Roman" w:hAnsi="Times New Roman"/>
          <w:color w:val="FF0000"/>
          <w:sz w:val="24"/>
          <w:szCs w:val="24"/>
        </w:rPr>
      </w:pPr>
    </w:p>
    <w:p w:rsidR="00C04D2A" w:rsidRPr="00C04D2A" w:rsidRDefault="00C04D2A" w:rsidP="0050501D">
      <w:pPr>
        <w:spacing w:after="0" w:line="240" w:lineRule="auto"/>
        <w:jc w:val="both"/>
        <w:rPr>
          <w:rFonts w:ascii="Times New Roman" w:hAnsi="Times New Roman"/>
          <w:b/>
          <w:bCs/>
          <w:sz w:val="24"/>
          <w:szCs w:val="24"/>
        </w:rPr>
      </w:pPr>
      <w:r w:rsidRPr="00C04D2A">
        <w:rPr>
          <w:rFonts w:ascii="Times New Roman" w:hAnsi="Times New Roman"/>
          <w:b/>
          <w:bCs/>
          <w:sz w:val="24"/>
          <w:szCs w:val="24"/>
        </w:rPr>
        <w:t xml:space="preserve"> Требования к условиям работы с особыми категориями детей</w:t>
      </w:r>
    </w:p>
    <w:p w:rsidR="00C04D2A" w:rsidRPr="00295ED5" w:rsidRDefault="00295ED5" w:rsidP="00C04D2A">
      <w:pPr>
        <w:spacing w:after="0" w:line="240" w:lineRule="auto"/>
        <w:ind w:firstLine="709"/>
        <w:jc w:val="both"/>
        <w:rPr>
          <w:rFonts w:ascii="Times New Roman" w:hAnsi="Times New Roman"/>
          <w:i/>
          <w:sz w:val="24"/>
          <w:szCs w:val="24"/>
        </w:rPr>
      </w:pPr>
      <w:r w:rsidRPr="00295ED5">
        <w:rPr>
          <w:rFonts w:ascii="Times New Roman" w:hAnsi="Times New Roman"/>
          <w:i/>
          <w:sz w:val="24"/>
          <w:szCs w:val="24"/>
        </w:rPr>
        <w:t xml:space="preserve">Соответствует </w:t>
      </w:r>
      <w:r w:rsidR="00C04D2A" w:rsidRPr="00295ED5">
        <w:rPr>
          <w:rFonts w:ascii="Times New Roman" w:hAnsi="Times New Roman"/>
          <w:i/>
          <w:sz w:val="24"/>
          <w:szCs w:val="24"/>
        </w:rPr>
        <w:t>п.29.4.3 ФОП ДО</w:t>
      </w:r>
    </w:p>
    <w:p w:rsidR="00C04D2A" w:rsidRPr="00C04D2A" w:rsidRDefault="00C04D2A" w:rsidP="005D3DDC">
      <w:pPr>
        <w:spacing w:after="0" w:line="240" w:lineRule="auto"/>
        <w:jc w:val="both"/>
        <w:rPr>
          <w:rFonts w:ascii="Times New Roman" w:hAnsi="Times New Roman"/>
          <w:sz w:val="24"/>
          <w:szCs w:val="24"/>
        </w:rPr>
      </w:pPr>
      <w:r w:rsidRPr="00C04D2A">
        <w:rPr>
          <w:rFonts w:ascii="Times New Roman" w:hAnsi="Times New Roman"/>
          <w:sz w:val="24"/>
          <w:szCs w:val="24"/>
        </w:rPr>
        <w:t>Основными условиями реализации Программы воспитания в работе с детьми с ОВЗ являются:</w:t>
      </w:r>
    </w:p>
    <w:p w:rsidR="00C04D2A" w:rsidRPr="00C04D2A" w:rsidRDefault="00C04D2A" w:rsidP="005D3DDC">
      <w:pPr>
        <w:spacing w:after="0" w:line="240" w:lineRule="auto"/>
        <w:jc w:val="both"/>
        <w:rPr>
          <w:rFonts w:ascii="Times New Roman" w:hAnsi="Times New Roman"/>
          <w:sz w:val="24"/>
          <w:szCs w:val="24"/>
        </w:rPr>
      </w:pPr>
      <w:r w:rsidRPr="00C04D2A">
        <w:rPr>
          <w:rFonts w:ascii="Times New Roman" w:hAnsi="Times New Roman"/>
          <w:sz w:val="24"/>
          <w:szCs w:val="24"/>
        </w:rPr>
        <w:t>— полноценное проживание ребенком всех этапов детства (раннего и дошкольного возраста), обогащение (амплификация) детского развития;</w:t>
      </w:r>
    </w:p>
    <w:p w:rsidR="00C04D2A" w:rsidRPr="00C04D2A" w:rsidRDefault="00C04D2A" w:rsidP="005D3DDC">
      <w:pPr>
        <w:spacing w:after="0" w:line="240" w:lineRule="auto"/>
        <w:jc w:val="both"/>
        <w:rPr>
          <w:rFonts w:ascii="Times New Roman" w:hAnsi="Times New Roman"/>
          <w:sz w:val="24"/>
          <w:szCs w:val="24"/>
        </w:rPr>
      </w:pPr>
      <w:r w:rsidRPr="00C04D2A">
        <w:rPr>
          <w:rFonts w:ascii="Times New Roman" w:hAnsi="Times New Roman"/>
          <w:sz w:val="24"/>
          <w:szCs w:val="24"/>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04D2A" w:rsidRPr="00C04D2A" w:rsidRDefault="00C04D2A" w:rsidP="005D3DDC">
      <w:pPr>
        <w:spacing w:after="0" w:line="240" w:lineRule="auto"/>
        <w:jc w:val="both"/>
        <w:rPr>
          <w:rFonts w:ascii="Times New Roman" w:hAnsi="Times New Roman"/>
          <w:sz w:val="24"/>
          <w:szCs w:val="24"/>
        </w:rPr>
      </w:pPr>
      <w:r w:rsidRPr="00C04D2A">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C04D2A" w:rsidRPr="00C04D2A" w:rsidRDefault="00C04D2A" w:rsidP="005D3DDC">
      <w:pPr>
        <w:spacing w:after="0" w:line="240" w:lineRule="auto"/>
        <w:jc w:val="both"/>
        <w:rPr>
          <w:rFonts w:ascii="Times New Roman" w:hAnsi="Times New Roman"/>
          <w:sz w:val="24"/>
          <w:szCs w:val="24"/>
        </w:rPr>
      </w:pPr>
      <w:r w:rsidRPr="00C04D2A">
        <w:rPr>
          <w:rFonts w:ascii="Times New Roman" w:hAnsi="Times New Roman"/>
          <w:sz w:val="24"/>
          <w:szCs w:val="24"/>
        </w:rPr>
        <w:t>— формирование и поддержка инициативы детей в различных видах детской деятельности;</w:t>
      </w:r>
    </w:p>
    <w:p w:rsidR="00C04D2A" w:rsidRPr="00C04D2A" w:rsidRDefault="00C04D2A" w:rsidP="005D3DDC">
      <w:pPr>
        <w:spacing w:after="0" w:line="240" w:lineRule="auto"/>
        <w:jc w:val="both"/>
        <w:rPr>
          <w:rFonts w:ascii="Times New Roman" w:hAnsi="Times New Roman"/>
          <w:sz w:val="24"/>
          <w:szCs w:val="24"/>
        </w:rPr>
      </w:pPr>
      <w:r w:rsidRPr="00C04D2A">
        <w:rPr>
          <w:rFonts w:ascii="Times New Roman" w:hAnsi="Times New Roman"/>
          <w:sz w:val="24"/>
          <w:szCs w:val="24"/>
        </w:rPr>
        <w:t>— активное привлечение ближайшего социального окружения к воспитанию ребенка.</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xml:space="preserve">В Организации для обучения и воспитания детей с ОВЗ предусмотрено наличие следующих специалистов: </w:t>
      </w:r>
      <w:r w:rsidR="00A86EDC">
        <w:rPr>
          <w:rFonts w:ascii="Times New Roman" w:hAnsi="Times New Roman"/>
          <w:sz w:val="24"/>
          <w:szCs w:val="24"/>
        </w:rPr>
        <w:t>учитель-</w:t>
      </w:r>
      <w:r w:rsidRPr="00B6343D">
        <w:rPr>
          <w:rFonts w:ascii="Times New Roman" w:hAnsi="Times New Roman"/>
          <w:sz w:val="24"/>
          <w:szCs w:val="24"/>
        </w:rPr>
        <w:t xml:space="preserve">логопед, </w:t>
      </w:r>
      <w:r w:rsidR="00A86EDC">
        <w:rPr>
          <w:rFonts w:ascii="Times New Roman" w:hAnsi="Times New Roman"/>
          <w:sz w:val="24"/>
          <w:szCs w:val="24"/>
        </w:rPr>
        <w:t>педагог-психолог, педагог-дефектолог.</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xml:space="preserve">Педагог-психолог </w:t>
      </w:r>
    </w:p>
    <w:p w:rsidR="00B6343D" w:rsidRPr="008F0454" w:rsidRDefault="00B6343D" w:rsidP="005D3DDC">
      <w:pPr>
        <w:spacing w:after="0" w:line="240" w:lineRule="auto"/>
        <w:jc w:val="both"/>
        <w:rPr>
          <w:rFonts w:ascii="Times New Roman" w:hAnsi="Times New Roman"/>
          <w:sz w:val="24"/>
          <w:szCs w:val="24"/>
        </w:rPr>
      </w:pPr>
      <w:r w:rsidRPr="008F0454">
        <w:rPr>
          <w:rFonts w:ascii="Times New Roman" w:hAnsi="Times New Roman"/>
          <w:sz w:val="24"/>
          <w:szCs w:val="24"/>
        </w:rPr>
        <w:t>Основные направления работы:</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на основе собственно психологических исследований совместно со специалистами психолого-медико-педагогического консилиума:</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устанавливает актуальный уровень когнитивного развития ребенка, определяет зону ближайшего развития;</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выявляет особенности эмоционально-волевой сферы, личностные особенности детей, характер взаимодействия со сверстниками, родителями и другими взрослыми;</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определяет направление, характер и сроки коррекционно-развивающей работы с ребенком (детьми);</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xml:space="preserve">- ставит и решает задачи </w:t>
      </w:r>
      <w:proofErr w:type="spellStart"/>
      <w:r w:rsidRPr="00B6343D">
        <w:rPr>
          <w:rFonts w:ascii="Times New Roman" w:hAnsi="Times New Roman"/>
          <w:sz w:val="24"/>
          <w:szCs w:val="24"/>
        </w:rPr>
        <w:t>гуманизации</w:t>
      </w:r>
      <w:proofErr w:type="spellEnd"/>
      <w:r w:rsidRPr="00B6343D">
        <w:rPr>
          <w:rFonts w:ascii="Times New Roman" w:hAnsi="Times New Roman"/>
          <w:sz w:val="24"/>
          <w:szCs w:val="24"/>
        </w:rPr>
        <w:t xml:space="preserve"> социальной микросреды, в которой обучается (или будет обучаться) ребенок;</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помогает специалистам наладить конструктивное взаимодействие с родителями ребенка с ОВЗ;</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повышает психологическую компетентность воспитателей, других специалистов, а также родителей;</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проводит консультирование воспитателей, родителей;</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проводит работу по профилактике и преодолению конфликтных ситуаций и т. д.</w:t>
      </w:r>
    </w:p>
    <w:p w:rsidR="00B6343D" w:rsidRPr="008F0454" w:rsidRDefault="00B6343D" w:rsidP="005D3DDC">
      <w:pPr>
        <w:spacing w:after="0" w:line="240" w:lineRule="auto"/>
        <w:jc w:val="both"/>
        <w:rPr>
          <w:rFonts w:ascii="Times New Roman" w:hAnsi="Times New Roman"/>
          <w:sz w:val="24"/>
          <w:szCs w:val="24"/>
        </w:rPr>
      </w:pPr>
      <w:r w:rsidRPr="008F0454">
        <w:rPr>
          <w:rFonts w:ascii="Times New Roman" w:hAnsi="Times New Roman"/>
          <w:sz w:val="24"/>
          <w:szCs w:val="24"/>
        </w:rPr>
        <w:t>Учитель-логопед</w:t>
      </w:r>
    </w:p>
    <w:p w:rsidR="00B6343D" w:rsidRPr="008F0454" w:rsidRDefault="00B6343D" w:rsidP="005D3DDC">
      <w:pPr>
        <w:spacing w:after="0" w:line="240" w:lineRule="auto"/>
        <w:jc w:val="both"/>
        <w:rPr>
          <w:rFonts w:ascii="Times New Roman" w:hAnsi="Times New Roman"/>
          <w:sz w:val="24"/>
          <w:szCs w:val="24"/>
        </w:rPr>
      </w:pPr>
      <w:r w:rsidRPr="008F0454">
        <w:rPr>
          <w:rFonts w:ascii="Times New Roman" w:hAnsi="Times New Roman"/>
          <w:sz w:val="24"/>
          <w:szCs w:val="24"/>
        </w:rPr>
        <w:t>Основные направления работы:</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lastRenderedPageBreak/>
        <w:t>основываясь на результатах исследования речи и сравнения этих данных с возрастной нормой</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устанавливает клинико-педагогический диагноз речевого нарушения;</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разрабатывает программы или перспективные планы коррекционно-логопедического обучения детей, нуждающихся в логопедической помощи;</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проводит групповые и индивидуальные занятия по коррекции нарушений речи;</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совместно с воспитателем, дефектологом проводит работу, основной целью которой является соблюдение в группе правильного речевого режима, обогащение и систематизация словарного запаса, развитие коммуникативных умений;</w:t>
      </w:r>
    </w:p>
    <w:p w:rsidR="00B6343D" w:rsidRPr="00B6343D" w:rsidRDefault="00B6343D" w:rsidP="005D3DDC">
      <w:pPr>
        <w:spacing w:after="0" w:line="240" w:lineRule="auto"/>
        <w:jc w:val="both"/>
        <w:rPr>
          <w:rFonts w:ascii="Times New Roman" w:hAnsi="Times New Roman"/>
          <w:sz w:val="24"/>
          <w:szCs w:val="24"/>
        </w:rPr>
      </w:pPr>
      <w:r w:rsidRPr="00B6343D">
        <w:rPr>
          <w:rFonts w:ascii="Times New Roman" w:hAnsi="Times New Roman"/>
          <w:sz w:val="24"/>
          <w:szCs w:val="24"/>
        </w:rPr>
        <w:t>- проводит консультативную и просветительскую работу с воспитателями и родителями.</w:t>
      </w:r>
    </w:p>
    <w:p w:rsidR="00DD36E2" w:rsidRDefault="00236D1F" w:rsidP="00DD36E2">
      <w:pPr>
        <w:spacing w:after="0" w:line="240" w:lineRule="auto"/>
        <w:jc w:val="both"/>
        <w:rPr>
          <w:rFonts w:ascii="Times New Roman" w:hAnsi="Times New Roman"/>
          <w:sz w:val="24"/>
          <w:szCs w:val="24"/>
        </w:rPr>
      </w:pPr>
      <w:r>
        <w:rPr>
          <w:rFonts w:ascii="Times New Roman" w:hAnsi="Times New Roman"/>
          <w:sz w:val="24"/>
          <w:szCs w:val="24"/>
        </w:rPr>
        <w:t>(Программы прилагаются)</w:t>
      </w:r>
    </w:p>
    <w:p w:rsidR="006B439B" w:rsidRDefault="006B439B" w:rsidP="00DD36E2">
      <w:pPr>
        <w:spacing w:after="0" w:line="240" w:lineRule="auto"/>
        <w:jc w:val="both"/>
        <w:rPr>
          <w:rFonts w:ascii="Times New Roman" w:hAnsi="Times New Roman"/>
          <w:sz w:val="24"/>
          <w:szCs w:val="24"/>
        </w:rPr>
      </w:pPr>
    </w:p>
    <w:p w:rsidR="00812D45" w:rsidRPr="00812D45" w:rsidRDefault="00812D45" w:rsidP="00812D45">
      <w:pPr>
        <w:spacing w:after="0" w:line="240" w:lineRule="auto"/>
        <w:jc w:val="both"/>
        <w:rPr>
          <w:rFonts w:ascii="Times New Roman" w:hAnsi="Times New Roman"/>
          <w:b/>
          <w:bCs/>
          <w:sz w:val="24"/>
          <w:szCs w:val="24"/>
        </w:rPr>
      </w:pPr>
      <w:r w:rsidRPr="00812D45">
        <w:rPr>
          <w:rFonts w:ascii="Times New Roman" w:hAnsi="Times New Roman"/>
          <w:b/>
          <w:bCs/>
          <w:sz w:val="24"/>
          <w:szCs w:val="24"/>
        </w:rPr>
        <w:t>Примерный календарный план воспитательной работы</w:t>
      </w:r>
    </w:p>
    <w:p w:rsidR="00812D45" w:rsidRPr="00812D45" w:rsidRDefault="00812D45" w:rsidP="00812D45">
      <w:pPr>
        <w:spacing w:after="0" w:line="240" w:lineRule="auto"/>
        <w:jc w:val="both"/>
        <w:rPr>
          <w:rFonts w:ascii="Times New Roman" w:hAnsi="Times New Roman"/>
          <w:sz w:val="24"/>
          <w:szCs w:val="24"/>
        </w:rPr>
      </w:pP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bCs/>
          <w:sz w:val="24"/>
          <w:szCs w:val="24"/>
        </w:rPr>
        <w:t>На</w:t>
      </w:r>
      <w:r w:rsidRPr="00812D45">
        <w:rPr>
          <w:rFonts w:ascii="Times New Roman" w:hAnsi="Times New Roman"/>
          <w:sz w:val="24"/>
          <w:szCs w:val="24"/>
        </w:rPr>
        <w:t xml:space="preserve"> основе рабочей программы воспитания ДОО составляет </w:t>
      </w:r>
      <w:r w:rsidRPr="00812D45">
        <w:rPr>
          <w:rFonts w:ascii="Times New Roman" w:hAnsi="Times New Roman"/>
          <w:b/>
          <w:sz w:val="24"/>
          <w:szCs w:val="24"/>
        </w:rPr>
        <w:t>примерный календарный план воспитательной работы</w:t>
      </w:r>
      <w:r w:rsidRPr="00812D45">
        <w:rPr>
          <w:rFonts w:ascii="Times New Roman" w:hAnsi="Times New Roman"/>
          <w:sz w:val="24"/>
          <w:szCs w:val="24"/>
        </w:rPr>
        <w:t>.</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Примерный план воспитательной работы строится на основе базовых ценностей</w:t>
      </w:r>
      <w:r w:rsidRPr="00812D45">
        <w:rPr>
          <w:rFonts w:ascii="Times New Roman" w:hAnsi="Times New Roman"/>
          <w:sz w:val="24"/>
          <w:szCs w:val="24"/>
        </w:rPr>
        <w:br/>
        <w:t>по следующим этапам:</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погружение-знакомство, которое реализуется в различных формах (чтение, просмотр, экскурсии и пр.);</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разработка коллективного проекта, в рамках которого создаются творческие продукты;</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организация события, которое формирует ценности.</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812D45">
        <w:rPr>
          <w:rFonts w:ascii="Times New Roman" w:hAnsi="Times New Roman"/>
          <w:sz w:val="24"/>
          <w:szCs w:val="24"/>
        </w:rPr>
        <w:br/>
        <w:t>на основе ценности.</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 xml:space="preserve">События, формы и методы работы по решению воспитательных задач могут быть интегративными. </w:t>
      </w:r>
    </w:p>
    <w:p w:rsidR="00F91DAB"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w:t>
      </w:r>
      <w:r w:rsidR="00F91DAB">
        <w:rPr>
          <w:rFonts w:ascii="Times New Roman" w:hAnsi="Times New Roman"/>
          <w:sz w:val="24"/>
          <w:szCs w:val="24"/>
        </w:rPr>
        <w:t xml:space="preserve">ритм действия взрослых, а также задачи и виды деятельности детей в каждой из форм работы.  </w:t>
      </w:r>
    </w:p>
    <w:p w:rsidR="00812D45" w:rsidRPr="00812D45" w:rsidRDefault="00812D45" w:rsidP="00812D45">
      <w:pPr>
        <w:spacing w:after="0" w:line="240" w:lineRule="auto"/>
        <w:jc w:val="both"/>
        <w:rPr>
          <w:rFonts w:ascii="Times New Roman" w:hAnsi="Times New Roman"/>
          <w:sz w:val="24"/>
          <w:szCs w:val="24"/>
        </w:rPr>
      </w:pPr>
      <w:r w:rsidRPr="00812D45">
        <w:rPr>
          <w:rFonts w:ascii="Times New Roman" w:hAnsi="Times New Roman"/>
          <w:sz w:val="24"/>
          <w:szCs w:val="24"/>
        </w:rPr>
        <w:t xml:space="preserve">В течение всего года воспитатель осуществляет </w:t>
      </w:r>
      <w:r w:rsidRPr="00F91DAB">
        <w:rPr>
          <w:rFonts w:ascii="Times New Roman" w:hAnsi="Times New Roman"/>
          <w:sz w:val="24"/>
          <w:szCs w:val="24"/>
        </w:rPr>
        <w:t>педагогическую диагностику</w:t>
      </w:r>
      <w:r w:rsidRPr="00812D45">
        <w:rPr>
          <w:rFonts w:ascii="Times New Roman" w:hAnsi="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812D45" w:rsidRPr="00812D45" w:rsidRDefault="00812D45" w:rsidP="00812D45">
      <w:pPr>
        <w:spacing w:after="0" w:line="240" w:lineRule="auto"/>
        <w:jc w:val="both"/>
        <w:rPr>
          <w:rFonts w:ascii="Times New Roman" w:hAnsi="Times New Roman"/>
          <w:sz w:val="24"/>
          <w:szCs w:val="24"/>
        </w:rPr>
      </w:pPr>
    </w:p>
    <w:p w:rsidR="00812D45" w:rsidRDefault="00812D45" w:rsidP="00DD36E2">
      <w:pPr>
        <w:spacing w:after="0" w:line="240" w:lineRule="auto"/>
        <w:jc w:val="both"/>
        <w:rPr>
          <w:rFonts w:ascii="Times New Roman" w:hAnsi="Times New Roman"/>
          <w:sz w:val="24"/>
          <w:szCs w:val="24"/>
        </w:rPr>
      </w:pPr>
    </w:p>
    <w:p w:rsidR="00566676" w:rsidRPr="00F91DAB" w:rsidRDefault="0050501D" w:rsidP="00F91DAB">
      <w:pPr>
        <w:spacing w:after="0"/>
        <w:jc w:val="both"/>
        <w:rPr>
          <w:rFonts w:ascii="Times New Roman" w:hAnsi="Times New Roman"/>
          <w:color w:val="0070C0"/>
          <w:sz w:val="24"/>
          <w:szCs w:val="24"/>
        </w:rPr>
      </w:pPr>
      <w:r>
        <w:rPr>
          <w:rFonts w:ascii="Times New Roman" w:hAnsi="Times New Roman"/>
          <w:b/>
          <w:sz w:val="24"/>
          <w:szCs w:val="24"/>
          <w:lang w:val="en-US"/>
        </w:rPr>
        <w:t>III</w:t>
      </w:r>
      <w:r w:rsidRPr="0050501D">
        <w:rPr>
          <w:rFonts w:ascii="Times New Roman" w:hAnsi="Times New Roman"/>
          <w:b/>
          <w:sz w:val="24"/>
          <w:szCs w:val="24"/>
        </w:rPr>
        <w:t xml:space="preserve">      </w:t>
      </w:r>
      <w:r w:rsidR="00566676" w:rsidRPr="000552A9">
        <w:rPr>
          <w:rFonts w:ascii="Times New Roman" w:hAnsi="Times New Roman"/>
          <w:b/>
          <w:sz w:val="24"/>
          <w:szCs w:val="24"/>
        </w:rPr>
        <w:t xml:space="preserve"> ОРГАНИЗАЦИОННЫЙ РАЗДЕЛ</w:t>
      </w:r>
    </w:p>
    <w:p w:rsidR="0050501D" w:rsidRPr="00F91DAB" w:rsidRDefault="0050501D" w:rsidP="003A525D">
      <w:pPr>
        <w:spacing w:after="0" w:line="240" w:lineRule="auto"/>
        <w:jc w:val="both"/>
        <w:rPr>
          <w:rFonts w:ascii="Times New Roman" w:hAnsi="Times New Roman"/>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 Психолого-педагогические условия реализации </w:t>
      </w:r>
      <w:r w:rsidR="008F0454">
        <w:rPr>
          <w:rFonts w:ascii="Times New Roman" w:hAnsi="Times New Roman"/>
          <w:b/>
          <w:sz w:val="24"/>
          <w:szCs w:val="24"/>
        </w:rPr>
        <w:t>ОП ДОО</w:t>
      </w:r>
    </w:p>
    <w:p w:rsidR="00566676" w:rsidRPr="000552A9" w:rsidRDefault="00566676" w:rsidP="003A525D">
      <w:pPr>
        <w:spacing w:after="0" w:line="240" w:lineRule="auto"/>
        <w:ind w:firstLine="709"/>
        <w:jc w:val="both"/>
        <w:rPr>
          <w:rFonts w:ascii="Times New Roman" w:hAnsi="Times New Roman"/>
          <w:sz w:val="24"/>
          <w:szCs w:val="24"/>
        </w:rPr>
      </w:pPr>
    </w:p>
    <w:p w:rsidR="00566676" w:rsidRPr="000552A9" w:rsidRDefault="00D258AC" w:rsidP="003A525D">
      <w:pPr>
        <w:spacing w:after="0" w:line="240" w:lineRule="auto"/>
        <w:ind w:firstLine="709"/>
        <w:jc w:val="both"/>
        <w:rPr>
          <w:rFonts w:ascii="Times New Roman" w:hAnsi="Times New Roman"/>
          <w:sz w:val="24"/>
          <w:szCs w:val="24"/>
        </w:rPr>
      </w:pPr>
      <w:r>
        <w:rPr>
          <w:rFonts w:ascii="Times New Roman" w:hAnsi="Times New Roman"/>
          <w:sz w:val="24"/>
          <w:szCs w:val="24"/>
        </w:rPr>
        <w:t>Успешная реализация  П</w:t>
      </w:r>
      <w:r w:rsidR="00566676" w:rsidRPr="000552A9">
        <w:rPr>
          <w:rFonts w:ascii="Times New Roman" w:hAnsi="Times New Roman"/>
          <w:sz w:val="24"/>
          <w:szCs w:val="24"/>
        </w:rPr>
        <w:t>рограммы обеспечивается следующими психолого-педагогическими условиями:</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w:t>
      </w:r>
      <w:r w:rsidRPr="000552A9">
        <w:rPr>
          <w:rFonts w:ascii="Times New Roman" w:hAnsi="Times New Roman"/>
          <w:sz w:val="24"/>
          <w:szCs w:val="24"/>
        </w:rPr>
        <w:lastRenderedPageBreak/>
        <w:t xml:space="preserve">личности, как высшей ценности, поддержка уверенности в собственных возможностях и способностях у каждого воспитанника;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566676" w:rsidRPr="0035540D" w:rsidRDefault="00566676" w:rsidP="003A525D">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 xml:space="preserve">психологическая, педагогическая и методическая </w:t>
      </w:r>
      <w:proofErr w:type="gramStart"/>
      <w:r w:rsidRPr="0035540D">
        <w:rPr>
          <w:rFonts w:ascii="Times New Roman" w:hAnsi="Times New Roman"/>
          <w:sz w:val="24"/>
          <w:szCs w:val="24"/>
        </w:rPr>
        <w:t>помощь</w:t>
      </w:r>
      <w:proofErr w:type="gramEnd"/>
      <w:r w:rsidRPr="0035540D">
        <w:rPr>
          <w:rFonts w:ascii="Times New Roman" w:hAnsi="Times New Roman"/>
          <w:sz w:val="24"/>
          <w:szCs w:val="24"/>
        </w:rPr>
        <w:t xml:space="preserve">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566676" w:rsidRPr="0035540D" w:rsidRDefault="00566676" w:rsidP="003A525D">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66676" w:rsidRPr="0035540D" w:rsidRDefault="00566676" w:rsidP="003A525D">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566676" w:rsidRDefault="00566676" w:rsidP="003A525D">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00D258AC">
        <w:rPr>
          <w:rFonts w:ascii="Times New Roman" w:hAnsi="Times New Roman"/>
          <w:sz w:val="24"/>
          <w:szCs w:val="24"/>
        </w:rPr>
        <w:t>реализации ООП ДОО</w:t>
      </w:r>
      <w:r w:rsidRPr="0035540D">
        <w:rPr>
          <w:rFonts w:ascii="Times New Roman" w:hAnsi="Times New Roman"/>
          <w:sz w:val="24"/>
          <w:szCs w:val="24"/>
        </w:rPr>
        <w:t xml:space="preserve">,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 xml:space="preserve">предоставление информации о </w:t>
      </w:r>
      <w:r w:rsidR="00D258AC">
        <w:rPr>
          <w:rFonts w:ascii="Times New Roman" w:hAnsi="Times New Roman"/>
          <w:sz w:val="24"/>
          <w:szCs w:val="24"/>
        </w:rPr>
        <w:t>ООП ДОО</w:t>
      </w:r>
      <w:r w:rsidRPr="000552A9">
        <w:rPr>
          <w:rFonts w:ascii="Times New Roman" w:hAnsi="Times New Roman"/>
          <w:sz w:val="24"/>
          <w:szCs w:val="24"/>
        </w:rPr>
        <w:t xml:space="preserve"> семье, заинтересованным лицам, вовлеченным в образовательную деятельность, а также широкой общественности;</w:t>
      </w:r>
    </w:p>
    <w:p w:rsidR="00566676"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w:t>
      </w:r>
      <w:r w:rsidR="00D258AC">
        <w:rPr>
          <w:rFonts w:ascii="Times New Roman" w:hAnsi="Times New Roman"/>
          <w:sz w:val="24"/>
          <w:szCs w:val="24"/>
        </w:rPr>
        <w:t>ние возможностей для обсуждения  П</w:t>
      </w:r>
      <w:r w:rsidRPr="000552A9">
        <w:rPr>
          <w:rFonts w:ascii="Times New Roman" w:hAnsi="Times New Roman"/>
          <w:sz w:val="24"/>
          <w:szCs w:val="24"/>
        </w:rPr>
        <w:t>рограммы, поиска, использования материалов, обеспечивающих ее реализацию, в том числе в информационной среде.</w:t>
      </w:r>
    </w:p>
    <w:p w:rsidR="00D258AC" w:rsidRPr="00D258AC" w:rsidRDefault="004C3E19" w:rsidP="003A525D">
      <w:pPr>
        <w:spacing w:after="0" w:line="240" w:lineRule="auto"/>
        <w:ind w:firstLine="709"/>
        <w:jc w:val="both"/>
        <w:rPr>
          <w:rFonts w:ascii="Times New Roman" w:hAnsi="Times New Roman"/>
          <w:sz w:val="24"/>
          <w:szCs w:val="24"/>
        </w:rPr>
      </w:pPr>
      <w:r>
        <w:rPr>
          <w:rFonts w:ascii="Times New Roman" w:hAnsi="Times New Roman"/>
          <w:sz w:val="24"/>
          <w:szCs w:val="24"/>
        </w:rPr>
        <w:t>Кроме того, в</w:t>
      </w:r>
      <w:r w:rsidR="00D258AC" w:rsidRPr="00D258AC">
        <w:rPr>
          <w:rFonts w:ascii="Times New Roman" w:hAnsi="Times New Roman"/>
          <w:sz w:val="24"/>
          <w:szCs w:val="24"/>
        </w:rPr>
        <w:t xml:space="preserve"> МБДОУ «Детский сад №15 «Буратино» созданы следующие психолого-педагогические условия для реализации основной образовательной программы дошкольного образования: </w:t>
      </w:r>
    </w:p>
    <w:p w:rsidR="00D258AC" w:rsidRPr="00D258AC" w:rsidRDefault="00D258AC" w:rsidP="003A525D">
      <w:pPr>
        <w:spacing w:after="0" w:line="240" w:lineRule="auto"/>
        <w:ind w:firstLine="709"/>
        <w:jc w:val="both"/>
        <w:rPr>
          <w:rFonts w:ascii="Times New Roman" w:hAnsi="Times New Roman"/>
          <w:sz w:val="24"/>
          <w:szCs w:val="24"/>
        </w:rPr>
      </w:pPr>
      <w:r w:rsidRPr="00D258AC">
        <w:rPr>
          <w:rFonts w:ascii="Times New Roman" w:hAnsi="Times New Roman"/>
          <w:sz w:val="24"/>
          <w:szCs w:val="24"/>
        </w:rPr>
        <w:t>- сложилось уважительное отношение взрослых к человеческому достоинству детей, ведется целенаправленная работа по формированию и поддержке их положительной самооценки, уверенности в собственных возможностях и способностях;</w:t>
      </w:r>
    </w:p>
    <w:p w:rsidR="00D258AC" w:rsidRPr="00D258AC" w:rsidRDefault="00D258AC" w:rsidP="003A525D">
      <w:pPr>
        <w:spacing w:after="0" w:line="240" w:lineRule="auto"/>
        <w:ind w:firstLine="709"/>
        <w:jc w:val="both"/>
        <w:rPr>
          <w:rFonts w:ascii="Times New Roman" w:hAnsi="Times New Roman"/>
          <w:sz w:val="24"/>
          <w:szCs w:val="24"/>
        </w:rPr>
      </w:pPr>
      <w:r w:rsidRPr="00D258AC">
        <w:rPr>
          <w:rFonts w:ascii="Times New Roman" w:hAnsi="Times New Roman"/>
          <w:sz w:val="24"/>
          <w:szCs w:val="24"/>
        </w:rPr>
        <w:t>- осуществляется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258AC" w:rsidRPr="00D258AC" w:rsidRDefault="00D258AC" w:rsidP="003A525D">
      <w:pPr>
        <w:spacing w:after="0" w:line="240" w:lineRule="auto"/>
        <w:ind w:firstLine="709"/>
        <w:jc w:val="both"/>
        <w:rPr>
          <w:rFonts w:ascii="Times New Roman" w:hAnsi="Times New Roman"/>
          <w:sz w:val="24"/>
          <w:szCs w:val="24"/>
        </w:rPr>
      </w:pPr>
      <w:r w:rsidRPr="00D258AC">
        <w:rPr>
          <w:rFonts w:ascii="Times New Roman" w:hAnsi="Times New Roman"/>
          <w:sz w:val="24"/>
          <w:szCs w:val="24"/>
        </w:rPr>
        <w:t>- поддерживается инициатива и самостоятельность детей в специфических для них видах деятельности;</w:t>
      </w:r>
    </w:p>
    <w:p w:rsidR="00D258AC" w:rsidRPr="00D258AC" w:rsidRDefault="00D258AC" w:rsidP="003A525D">
      <w:pPr>
        <w:spacing w:after="0" w:line="240" w:lineRule="auto"/>
        <w:ind w:firstLine="709"/>
        <w:jc w:val="both"/>
        <w:rPr>
          <w:rFonts w:ascii="Times New Roman" w:hAnsi="Times New Roman"/>
          <w:sz w:val="24"/>
          <w:szCs w:val="24"/>
        </w:rPr>
      </w:pPr>
      <w:r w:rsidRPr="00D258AC">
        <w:rPr>
          <w:rFonts w:ascii="Times New Roman" w:hAnsi="Times New Roman"/>
          <w:sz w:val="24"/>
          <w:szCs w:val="24"/>
        </w:rPr>
        <w:t>- предоставляется возможность выбора детьми материалов, видов активности, участников совместной деятельности и общения;</w:t>
      </w:r>
    </w:p>
    <w:p w:rsidR="00D258AC" w:rsidRPr="00D258AC" w:rsidRDefault="00D258AC" w:rsidP="003A525D">
      <w:pPr>
        <w:spacing w:after="0" w:line="240" w:lineRule="auto"/>
        <w:ind w:firstLine="709"/>
        <w:jc w:val="both"/>
        <w:rPr>
          <w:rFonts w:ascii="Times New Roman" w:hAnsi="Times New Roman"/>
          <w:sz w:val="24"/>
          <w:szCs w:val="24"/>
        </w:rPr>
      </w:pPr>
      <w:r w:rsidRPr="00D258AC">
        <w:rPr>
          <w:rFonts w:ascii="Times New Roman" w:hAnsi="Times New Roman"/>
          <w:sz w:val="24"/>
          <w:szCs w:val="24"/>
        </w:rPr>
        <w:t>- организована защита детей от всех форм физ</w:t>
      </w:r>
      <w:r w:rsidR="004D00EB">
        <w:rPr>
          <w:rFonts w:ascii="Times New Roman" w:hAnsi="Times New Roman"/>
          <w:sz w:val="24"/>
          <w:szCs w:val="24"/>
        </w:rPr>
        <w:t>ического и психического насилия.</w:t>
      </w:r>
    </w:p>
    <w:p w:rsidR="00D258AC" w:rsidRPr="00D258AC" w:rsidRDefault="004C3E1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D258AC" w:rsidRPr="00D258AC">
        <w:rPr>
          <w:rFonts w:ascii="Times New Roman" w:hAnsi="Times New Roman"/>
          <w:sz w:val="24"/>
          <w:szCs w:val="24"/>
        </w:rPr>
        <w:t>Наполняемость групп определена с учетом возраста детей, их состояния здоровья, специфики Программы.</w:t>
      </w:r>
    </w:p>
    <w:p w:rsidR="00D258AC" w:rsidRDefault="004C3E19" w:rsidP="003A525D">
      <w:pPr>
        <w:spacing w:after="0" w:line="240" w:lineRule="auto"/>
        <w:jc w:val="both"/>
        <w:rPr>
          <w:rFonts w:ascii="Times New Roman" w:hAnsi="Times New Roman"/>
          <w:sz w:val="24"/>
          <w:szCs w:val="24"/>
        </w:rPr>
      </w:pPr>
      <w:r>
        <w:rPr>
          <w:rFonts w:ascii="Times New Roman" w:hAnsi="Times New Roman"/>
          <w:sz w:val="24"/>
          <w:szCs w:val="24"/>
        </w:rPr>
        <w:t xml:space="preserve">          </w:t>
      </w:r>
      <w:r w:rsidR="00D258AC">
        <w:rPr>
          <w:rFonts w:ascii="Times New Roman" w:hAnsi="Times New Roman"/>
          <w:sz w:val="24"/>
          <w:szCs w:val="24"/>
        </w:rPr>
        <w:t>Условия реализации Программы</w:t>
      </w:r>
      <w:r>
        <w:rPr>
          <w:rFonts w:ascii="Times New Roman" w:hAnsi="Times New Roman"/>
          <w:sz w:val="24"/>
          <w:szCs w:val="24"/>
        </w:rPr>
        <w:t xml:space="preserve">, </w:t>
      </w:r>
      <w:r w:rsidR="00D258AC" w:rsidRPr="00D258AC">
        <w:rPr>
          <w:rFonts w:ascii="Times New Roman" w:hAnsi="Times New Roman"/>
          <w:sz w:val="24"/>
          <w:szCs w:val="24"/>
        </w:rPr>
        <w:t>созданные в МБДОУ «Детский сад №15 «Буратино», обеспечивают полноценное развитие личности детей во всех осн</w:t>
      </w:r>
      <w:r w:rsidR="004D00EB">
        <w:rPr>
          <w:rFonts w:ascii="Times New Roman" w:hAnsi="Times New Roman"/>
          <w:sz w:val="24"/>
          <w:szCs w:val="24"/>
        </w:rPr>
        <w:t xml:space="preserve">овных образовательных областях </w:t>
      </w:r>
      <w:r w:rsidR="00D258AC" w:rsidRPr="00D258AC">
        <w:rPr>
          <w:rFonts w:ascii="Times New Roman" w:hAnsi="Times New Roman"/>
          <w:sz w:val="24"/>
          <w:szCs w:val="24"/>
        </w:rPr>
        <w:t>на фоне их эмоционального благополучия и положительного отношения к миру, к себе и к другим людям.</w:t>
      </w:r>
    </w:p>
    <w:p w:rsidR="00A53D02" w:rsidRDefault="00A53D02" w:rsidP="003A525D">
      <w:pPr>
        <w:spacing w:after="0" w:line="240" w:lineRule="auto"/>
        <w:jc w:val="both"/>
        <w:rPr>
          <w:rFonts w:ascii="Times New Roman" w:hAnsi="Times New Roman"/>
          <w:sz w:val="24"/>
          <w:szCs w:val="24"/>
        </w:rPr>
      </w:pPr>
    </w:p>
    <w:p w:rsidR="00A53D02" w:rsidRDefault="00A53D02" w:rsidP="00A53D02">
      <w:pPr>
        <w:spacing w:after="0" w:line="240" w:lineRule="auto"/>
        <w:jc w:val="both"/>
        <w:rPr>
          <w:rFonts w:ascii="Times New Roman" w:hAnsi="Times New Roman"/>
          <w:b/>
          <w:sz w:val="24"/>
          <w:szCs w:val="24"/>
        </w:rPr>
      </w:pPr>
      <w:r w:rsidRPr="00A53D02">
        <w:rPr>
          <w:rFonts w:ascii="Times New Roman" w:hAnsi="Times New Roman"/>
          <w:b/>
          <w:sz w:val="24"/>
          <w:szCs w:val="24"/>
        </w:rPr>
        <w:t>Особенности орга</w:t>
      </w:r>
      <w:r>
        <w:rPr>
          <w:rFonts w:ascii="Times New Roman" w:hAnsi="Times New Roman"/>
          <w:b/>
          <w:sz w:val="24"/>
          <w:szCs w:val="24"/>
        </w:rPr>
        <w:t>низации развивающей предметно-</w:t>
      </w:r>
      <w:r w:rsidRPr="00A53D02">
        <w:rPr>
          <w:rFonts w:ascii="Times New Roman" w:hAnsi="Times New Roman"/>
          <w:b/>
          <w:sz w:val="24"/>
          <w:szCs w:val="24"/>
        </w:rPr>
        <w:t>пространственной среды</w:t>
      </w:r>
    </w:p>
    <w:p w:rsidR="00A53D02" w:rsidRDefault="00A53D02" w:rsidP="00A53D02">
      <w:pPr>
        <w:spacing w:after="0" w:line="240" w:lineRule="auto"/>
        <w:jc w:val="both"/>
        <w:rPr>
          <w:rFonts w:ascii="Times New Roman" w:hAnsi="Times New Roman"/>
          <w:b/>
          <w:sz w:val="24"/>
          <w:szCs w:val="24"/>
        </w:rPr>
      </w:pPr>
    </w:p>
    <w:p w:rsidR="00A53D02" w:rsidRPr="00A53D02" w:rsidRDefault="00A53D02" w:rsidP="00A53D02">
      <w:pPr>
        <w:spacing w:after="0" w:line="240" w:lineRule="auto"/>
        <w:jc w:val="both"/>
        <w:rPr>
          <w:rFonts w:ascii="Times New Roman" w:hAnsi="Times New Roman"/>
          <w:bCs/>
          <w:sz w:val="24"/>
          <w:szCs w:val="24"/>
        </w:rPr>
      </w:pPr>
      <w:proofErr w:type="gramStart"/>
      <w:r w:rsidRPr="00A53D02">
        <w:rPr>
          <w:rFonts w:ascii="Times New Roman" w:hAnsi="Times New Roman"/>
          <w:bCs/>
          <w:sz w:val="24"/>
          <w:szCs w:val="24"/>
        </w:rPr>
        <w:t>Предметно-пространственная среда ДОУ обеспечивает условия для познавательно-исследовательского развития детей (выделены помещения или центры, оснащенные оборудованием и информационными ресурсами, приборами и материалами для разных видов познавательной деятельности детей.</w:t>
      </w:r>
      <w:proofErr w:type="gramEnd"/>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Предметно-пространственная среда обеспечивает условия для художественно-эстетического развития детей. Помещения ДОУ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В ДОУ созданы условия для информатизации образовательного процесса.</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В методическом кабинете ДОУ имеется оборудование для использования информационно-коммуникационных технологий в образовательном процессе.  Обеспечено подключение к сети Интернет.</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Компьютерно-техническое оснащение Организации используется для различных целей: </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 для поиска в информационной среде материалов, обеспечивающих реализацию основной образовательной программы; </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для обсуждения с родителями (законными представителями) детей вопросов, связанных с реализацией Программы и т.п.</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lastRenderedPageBreak/>
        <w:t>Созданная 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1) Насыщенность среды</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Насыщенность среды соответствует возрастным возможностям детей и содержанию Программы.</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A53D02">
        <w:rPr>
          <w:rFonts w:ascii="Times New Roman" w:hAnsi="Times New Roman"/>
          <w:bCs/>
          <w:sz w:val="24"/>
          <w:szCs w:val="24"/>
        </w:rPr>
        <w:cr/>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Созданная среда обеспечивает:</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двигательную активность, в том числе развитие крупной и мелкой моторики, участие в подвижных играх и соревнованиях;</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эмоциональное благополучие детей во взаимодействии с предметно-пространственным окружением;</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возможность самовыражения детей.</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2) </w:t>
      </w:r>
      <w:proofErr w:type="spellStart"/>
      <w:r w:rsidRPr="00A53D02">
        <w:rPr>
          <w:rFonts w:ascii="Times New Roman" w:hAnsi="Times New Roman"/>
          <w:bCs/>
          <w:sz w:val="24"/>
          <w:szCs w:val="24"/>
        </w:rPr>
        <w:t>Трансформируемость</w:t>
      </w:r>
      <w:proofErr w:type="spellEnd"/>
      <w:r w:rsidRPr="00A53D02">
        <w:rPr>
          <w:rFonts w:ascii="Times New Roman" w:hAnsi="Times New Roman"/>
          <w:bCs/>
          <w:sz w:val="24"/>
          <w:szCs w:val="24"/>
        </w:rPr>
        <w:t xml:space="preserve"> пространства.</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Созданная среда обеспечивает:</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3)</w:t>
      </w:r>
      <w:proofErr w:type="spellStart"/>
      <w:r w:rsidRPr="00A53D02">
        <w:rPr>
          <w:rFonts w:ascii="Times New Roman" w:hAnsi="Times New Roman"/>
          <w:bCs/>
          <w:sz w:val="24"/>
          <w:szCs w:val="24"/>
        </w:rPr>
        <w:t>Полифункциональность</w:t>
      </w:r>
      <w:proofErr w:type="spellEnd"/>
      <w:r w:rsidRPr="00A53D02">
        <w:rPr>
          <w:rFonts w:ascii="Times New Roman" w:hAnsi="Times New Roman"/>
          <w:bCs/>
          <w:sz w:val="24"/>
          <w:szCs w:val="24"/>
        </w:rPr>
        <w:t xml:space="preserve"> материалов.</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Созданная среда обеспечивает:</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4) Вариативность среды.</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Созданная среда обеспечивает:</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наличие в ДОУ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5) Доступность среды.</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Созданная среда обеспечивает:</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доступность для воспитанников, в том числе детей с ОВЗ и детей-инвалидов, всех помещений, где осуществляется образовательная деятельность;</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свободный доступ детей, в том числе детей с ОВЗ, к играм, игрушкам, материалам, пособиям, обеспечивающим все основные виды детской активности;</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исправность и сохранность материалов и оборудования.</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6) Безопасность предметно-пространственной среды.</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Созданная среда обеспечивает:</w:t>
      </w: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lastRenderedPageBreak/>
        <w:t>- соответствие всех ее элементов требованиям по обеспечению надежности и безопасности их использования.</w:t>
      </w:r>
    </w:p>
    <w:p w:rsidR="00A53D02" w:rsidRPr="00A53D02" w:rsidRDefault="00A53D02" w:rsidP="00A53D02">
      <w:pPr>
        <w:spacing w:after="0" w:line="240" w:lineRule="auto"/>
        <w:jc w:val="both"/>
        <w:rPr>
          <w:rFonts w:ascii="Times New Roman" w:hAnsi="Times New Roman"/>
          <w:bCs/>
          <w:sz w:val="24"/>
          <w:szCs w:val="24"/>
        </w:rPr>
      </w:pPr>
    </w:p>
    <w:p w:rsidR="00A53D02" w:rsidRP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Организация предметно-пространственной среды групповых помещений сориентирована на требования СанПиН и р</w:t>
      </w:r>
      <w:r>
        <w:rPr>
          <w:rFonts w:ascii="Times New Roman" w:hAnsi="Times New Roman"/>
          <w:bCs/>
          <w:sz w:val="24"/>
          <w:szCs w:val="24"/>
        </w:rPr>
        <w:t>екомендации Федеральной образовательной программы</w:t>
      </w:r>
      <w:r w:rsidRPr="00A53D02">
        <w:rPr>
          <w:rFonts w:ascii="Times New Roman" w:hAnsi="Times New Roman"/>
          <w:bCs/>
          <w:sz w:val="24"/>
          <w:szCs w:val="24"/>
        </w:rPr>
        <w:t>.</w:t>
      </w:r>
    </w:p>
    <w:p w:rsidR="00A53D02" w:rsidRDefault="00A53D02" w:rsidP="00A53D02">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С целью рациональности использования ограниченного пространства группового помещения программа рекомендует ориентироваться на принцип комплексирования и свободного зонирования, а именно: создавать в группе своего рода «помещения», в которых материалы, стимулирующие развитие познавательных способностей, располагаются в разных функциональных пространствах. Место, организация, оснащение и санитарное состояние «помещений» отвечают методическим требованиям и требованиям </w:t>
      </w:r>
      <w:proofErr w:type="spellStart"/>
      <w:r>
        <w:rPr>
          <w:rFonts w:ascii="Times New Roman" w:hAnsi="Times New Roman"/>
          <w:bCs/>
          <w:sz w:val="24"/>
          <w:szCs w:val="24"/>
        </w:rPr>
        <w:t>СанПин</w:t>
      </w:r>
      <w:proofErr w:type="spellEnd"/>
      <w:r>
        <w:rPr>
          <w:rFonts w:ascii="Times New Roman" w:hAnsi="Times New Roman"/>
          <w:bCs/>
          <w:sz w:val="24"/>
          <w:szCs w:val="24"/>
        </w:rPr>
        <w:t>.</w:t>
      </w:r>
      <w:r w:rsidRPr="00A53D02">
        <w:rPr>
          <w:rFonts w:ascii="Times New Roman" w:hAnsi="Times New Roman"/>
          <w:bCs/>
          <w:sz w:val="24"/>
          <w:szCs w:val="24"/>
        </w:rPr>
        <w:t xml:space="preserve"> Все материалы  периодически обновляются и   доступны детям в любое время. Наполнение конкретными материалами  соответствует возрасту детей, методическим требованиям  и требованиям раздела программы.</w:t>
      </w:r>
    </w:p>
    <w:p w:rsidR="00A53D02" w:rsidRDefault="00A53D02" w:rsidP="00A53D02">
      <w:pPr>
        <w:spacing w:after="0" w:line="240" w:lineRule="auto"/>
        <w:jc w:val="both"/>
        <w:rPr>
          <w:rFonts w:ascii="Times New Roman" w:hAnsi="Times New Roman"/>
          <w:bCs/>
          <w:sz w:val="24"/>
          <w:szCs w:val="24"/>
        </w:rPr>
      </w:pPr>
    </w:p>
    <w:p w:rsidR="00A53D02" w:rsidRPr="00A53D02" w:rsidRDefault="00A53D02" w:rsidP="00A53D02">
      <w:pPr>
        <w:spacing w:after="0" w:line="240" w:lineRule="auto"/>
        <w:jc w:val="both"/>
        <w:rPr>
          <w:rFonts w:ascii="Times New Roman" w:hAnsi="Times New Roman"/>
          <w:b/>
          <w:bCs/>
          <w:sz w:val="24"/>
          <w:szCs w:val="24"/>
        </w:rPr>
      </w:pPr>
      <w:r w:rsidRPr="00A53D02">
        <w:rPr>
          <w:rFonts w:ascii="Times New Roman" w:hAnsi="Times New Roman"/>
          <w:b/>
          <w:bCs/>
          <w:sz w:val="24"/>
          <w:szCs w:val="24"/>
        </w:rPr>
        <w:t>Структура предметно-развивающей среды ДОУ.</w:t>
      </w:r>
    </w:p>
    <w:tbl>
      <w:tblPr>
        <w:tblW w:w="10188" w:type="dxa"/>
        <w:tblInd w:w="-106" w:type="dxa"/>
        <w:tblLayout w:type="fixed"/>
        <w:tblLook w:val="00A0" w:firstRow="1" w:lastRow="0" w:firstColumn="1" w:lastColumn="0" w:noHBand="0" w:noVBand="0"/>
      </w:tblPr>
      <w:tblGrid>
        <w:gridCol w:w="2880"/>
        <w:gridCol w:w="2579"/>
        <w:gridCol w:w="2929"/>
        <w:gridCol w:w="1800"/>
      </w:tblGrid>
      <w:tr w:rsidR="00A53D02" w:rsidRPr="00A53D02" w:rsidTr="00F91DAB">
        <w:trPr>
          <w:trHeight w:val="814"/>
        </w:trPr>
        <w:tc>
          <w:tcPr>
            <w:tcW w:w="10188" w:type="dxa"/>
            <w:gridSpan w:val="4"/>
            <w:tcBorders>
              <w:top w:val="single" w:sz="4" w:space="0" w:color="000000"/>
              <w:left w:val="single" w:sz="4" w:space="0" w:color="000000"/>
              <w:bottom w:val="single" w:sz="4" w:space="0" w:color="000000"/>
              <w:right w:val="single" w:sz="4" w:space="0" w:color="000000"/>
            </w:tcBorders>
            <w:vAlign w:val="center"/>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Методический кабинет:</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Библиотека методической литературы, детской литературы, видеотека.</w:t>
            </w:r>
          </w:p>
        </w:tc>
      </w:tr>
      <w:tr w:rsidR="00A53D02" w:rsidRPr="00A53D02" w:rsidTr="00F91DAB">
        <w:trPr>
          <w:trHeight w:val="1"/>
        </w:trPr>
        <w:tc>
          <w:tcPr>
            <w:tcW w:w="5459" w:type="dxa"/>
            <w:gridSpan w:val="2"/>
            <w:tcBorders>
              <w:top w:val="single" w:sz="4" w:space="0" w:color="000000"/>
              <w:left w:val="single" w:sz="4" w:space="0" w:color="000000"/>
              <w:bottom w:val="single" w:sz="4" w:space="0" w:color="000000"/>
              <w:right w:val="single" w:sz="4" w:space="0" w:color="000000"/>
            </w:tcBorders>
            <w:vAlign w:val="center"/>
          </w:tcPr>
          <w:p w:rsidR="00A53D02" w:rsidRPr="00A53D02" w:rsidRDefault="00A53D02" w:rsidP="00F91DAB">
            <w:pPr>
              <w:spacing w:after="0" w:line="240" w:lineRule="auto"/>
              <w:jc w:val="both"/>
              <w:rPr>
                <w:rFonts w:ascii="Times New Roman" w:hAnsi="Times New Roman"/>
                <w:bCs/>
                <w:sz w:val="24"/>
                <w:szCs w:val="24"/>
                <w:lang w:val="en-US"/>
              </w:rPr>
            </w:pPr>
            <w:r w:rsidRPr="00A53D02">
              <w:rPr>
                <w:rFonts w:ascii="Times New Roman" w:hAnsi="Times New Roman"/>
                <w:bCs/>
                <w:sz w:val="24"/>
                <w:szCs w:val="24"/>
              </w:rPr>
              <w:t>Физкультурно-оздоровительный комплекс</w:t>
            </w:r>
          </w:p>
        </w:tc>
        <w:tc>
          <w:tcPr>
            <w:tcW w:w="4729" w:type="dxa"/>
            <w:gridSpan w:val="2"/>
            <w:tcBorders>
              <w:top w:val="single" w:sz="4" w:space="0" w:color="000000"/>
              <w:left w:val="single" w:sz="4" w:space="0" w:color="000000"/>
              <w:bottom w:val="single" w:sz="4" w:space="0" w:color="000000"/>
              <w:right w:val="single" w:sz="4" w:space="0" w:color="000000"/>
            </w:tcBorders>
            <w:vAlign w:val="center"/>
          </w:tcPr>
          <w:p w:rsidR="00A53D02" w:rsidRPr="00A53D02" w:rsidRDefault="00A53D02" w:rsidP="00F91DAB">
            <w:pPr>
              <w:spacing w:after="0" w:line="240" w:lineRule="auto"/>
              <w:jc w:val="both"/>
              <w:rPr>
                <w:rFonts w:ascii="Times New Roman" w:hAnsi="Times New Roman"/>
                <w:bCs/>
                <w:sz w:val="24"/>
                <w:szCs w:val="24"/>
                <w:lang w:val="en-US"/>
              </w:rPr>
            </w:pPr>
            <w:r w:rsidRPr="00A53D02">
              <w:rPr>
                <w:rFonts w:ascii="Times New Roman" w:hAnsi="Times New Roman"/>
                <w:bCs/>
                <w:sz w:val="24"/>
                <w:szCs w:val="24"/>
              </w:rPr>
              <w:t>Учебно-развивающий комплекс</w:t>
            </w:r>
          </w:p>
        </w:tc>
      </w:tr>
      <w:tr w:rsidR="00A53D02" w:rsidRPr="00A53D02" w:rsidTr="00F91DAB">
        <w:trPr>
          <w:trHeight w:val="707"/>
        </w:trPr>
        <w:tc>
          <w:tcPr>
            <w:tcW w:w="2880"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Стадион</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–полоса препятствий,                                          </w:t>
            </w:r>
            <w:proofErr w:type="gramStart"/>
            <w:r w:rsidRPr="00A53D02">
              <w:rPr>
                <w:rFonts w:ascii="Times New Roman" w:hAnsi="Times New Roman"/>
                <w:bCs/>
                <w:sz w:val="24"/>
                <w:szCs w:val="24"/>
              </w:rPr>
              <w:t>–ф</w:t>
            </w:r>
            <w:proofErr w:type="gramEnd"/>
            <w:r w:rsidRPr="00A53D02">
              <w:rPr>
                <w:rFonts w:ascii="Times New Roman" w:hAnsi="Times New Roman"/>
                <w:bCs/>
                <w:sz w:val="24"/>
                <w:szCs w:val="24"/>
              </w:rPr>
              <w:t xml:space="preserve">утбольная площадка, </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стационарное спортивно-игровое оборудование</w:t>
            </w:r>
          </w:p>
        </w:tc>
        <w:tc>
          <w:tcPr>
            <w:tcW w:w="2579"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 Зал для занятий фитнесом и физкультурой</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  спортивно-игровые модули,                                      –  спортивный комплекс,         </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  –  оборудование для спортивных игр,                        –  гимнастическое оборудование,    </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-спортивный инвентарь                                              </w:t>
            </w:r>
          </w:p>
        </w:tc>
        <w:tc>
          <w:tcPr>
            <w:tcW w:w="2929"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Групповые помещения</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xml:space="preserve">Организация, оборудование и оснащение - в рамках требований программы </w:t>
            </w:r>
          </w:p>
        </w:tc>
        <w:tc>
          <w:tcPr>
            <w:tcW w:w="1800"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Музыкальный зал</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музыкальные занятия,                           -  спектакли,                      - праздники и развлечения,                          - просмотр видео-презентаций, фильмов</w:t>
            </w:r>
          </w:p>
          <w:p w:rsidR="00A53D02" w:rsidRPr="00A53D02" w:rsidRDefault="00A53D02" w:rsidP="00F91DAB">
            <w:pPr>
              <w:spacing w:after="0" w:line="240" w:lineRule="auto"/>
              <w:jc w:val="both"/>
              <w:rPr>
                <w:rFonts w:ascii="Times New Roman" w:hAnsi="Times New Roman"/>
                <w:bCs/>
                <w:sz w:val="24"/>
                <w:szCs w:val="24"/>
              </w:rPr>
            </w:pPr>
          </w:p>
        </w:tc>
      </w:tr>
      <w:tr w:rsidR="00A53D02" w:rsidRPr="00A53D02" w:rsidTr="00F91DAB">
        <w:trPr>
          <w:trHeight w:val="2860"/>
        </w:trPr>
        <w:tc>
          <w:tcPr>
            <w:tcW w:w="2880"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Территория ДОУ и групповые участки</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стационарное игровое и спортивное оборудование</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-площадка (рекреация) для проведения подвижных игр и развлечений,</w:t>
            </w:r>
          </w:p>
        </w:tc>
        <w:tc>
          <w:tcPr>
            <w:tcW w:w="2579"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Медицинский кабинет</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оказание первой помощи</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профилактические прививки</w:t>
            </w:r>
          </w:p>
          <w:p w:rsidR="00A53D02" w:rsidRPr="00A53D02" w:rsidRDefault="00A53D02" w:rsidP="00F91DAB">
            <w:pPr>
              <w:spacing w:after="0" w:line="240" w:lineRule="auto"/>
              <w:jc w:val="both"/>
              <w:rPr>
                <w:rFonts w:ascii="Times New Roman" w:hAnsi="Times New Roman"/>
                <w:bCs/>
                <w:sz w:val="24"/>
                <w:szCs w:val="24"/>
                <w:lang w:val="en-US"/>
              </w:rPr>
            </w:pPr>
            <w:r w:rsidRPr="00A53D02">
              <w:rPr>
                <w:rFonts w:ascii="Times New Roman" w:hAnsi="Times New Roman"/>
                <w:bCs/>
                <w:sz w:val="24"/>
                <w:szCs w:val="24"/>
                <w:lang w:val="en-US"/>
              </w:rPr>
              <w:t xml:space="preserve">–  </w:t>
            </w:r>
            <w:r w:rsidRPr="00A53D02">
              <w:rPr>
                <w:rFonts w:ascii="Times New Roman" w:hAnsi="Times New Roman"/>
                <w:bCs/>
                <w:sz w:val="24"/>
                <w:szCs w:val="24"/>
              </w:rPr>
              <w:t>антропометрия</w:t>
            </w:r>
          </w:p>
        </w:tc>
        <w:tc>
          <w:tcPr>
            <w:tcW w:w="2929" w:type="dxa"/>
            <w:tcBorders>
              <w:top w:val="single" w:sz="4" w:space="0" w:color="000000"/>
              <w:left w:val="single" w:sz="4" w:space="0" w:color="000000"/>
              <w:bottom w:val="single" w:sz="4" w:space="0" w:color="auto"/>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Территория ДОУ и групповые участки</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оборудование для игр и наблюдений</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экологическая тропа</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   птичья столовая</w:t>
            </w:r>
          </w:p>
        </w:tc>
        <w:tc>
          <w:tcPr>
            <w:tcW w:w="1800"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Коридоры ДОУ</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-выставочная стена,</w:t>
            </w:r>
          </w:p>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-уголок пешехода,</w:t>
            </w:r>
          </w:p>
          <w:p w:rsidR="00A53D02" w:rsidRPr="00A53D02" w:rsidRDefault="00A53D02" w:rsidP="00F91DAB">
            <w:pPr>
              <w:spacing w:after="0" w:line="240" w:lineRule="auto"/>
              <w:jc w:val="both"/>
              <w:rPr>
                <w:rFonts w:ascii="Times New Roman" w:hAnsi="Times New Roman"/>
                <w:bCs/>
                <w:sz w:val="24"/>
                <w:szCs w:val="24"/>
                <w:lang w:val="en-US"/>
              </w:rPr>
            </w:pPr>
            <w:r w:rsidRPr="00A53D02">
              <w:rPr>
                <w:rFonts w:ascii="Times New Roman" w:hAnsi="Times New Roman"/>
                <w:bCs/>
                <w:sz w:val="24"/>
                <w:szCs w:val="24"/>
              </w:rPr>
              <w:t>-информационные стенды.</w:t>
            </w:r>
          </w:p>
        </w:tc>
      </w:tr>
      <w:tr w:rsidR="00A53D02" w:rsidRPr="00A53D02" w:rsidTr="00F91DAB">
        <w:trPr>
          <w:trHeight w:val="1289"/>
        </w:trPr>
        <w:tc>
          <w:tcPr>
            <w:tcW w:w="2880"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Кабинет инструктора по физической культуре</w:t>
            </w:r>
          </w:p>
        </w:tc>
        <w:tc>
          <w:tcPr>
            <w:tcW w:w="2579"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Кабинет  конструирования</w:t>
            </w:r>
          </w:p>
        </w:tc>
        <w:tc>
          <w:tcPr>
            <w:tcW w:w="2929" w:type="dxa"/>
            <w:tcBorders>
              <w:top w:val="single" w:sz="4" w:space="0" w:color="auto"/>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Изостудия</w:t>
            </w:r>
          </w:p>
        </w:tc>
        <w:tc>
          <w:tcPr>
            <w:tcW w:w="1800" w:type="dxa"/>
            <w:tcBorders>
              <w:top w:val="single" w:sz="4" w:space="0" w:color="000000"/>
              <w:left w:val="single" w:sz="4" w:space="0" w:color="000000"/>
              <w:bottom w:val="single" w:sz="4" w:space="0" w:color="000000"/>
              <w:right w:val="single" w:sz="4" w:space="0" w:color="000000"/>
            </w:tcBorders>
          </w:tcPr>
          <w:p w:rsidR="00A53D02" w:rsidRPr="00A53D02" w:rsidRDefault="00A53D02" w:rsidP="00F91DAB">
            <w:pPr>
              <w:spacing w:after="0" w:line="240" w:lineRule="auto"/>
              <w:jc w:val="both"/>
              <w:rPr>
                <w:rFonts w:ascii="Times New Roman" w:hAnsi="Times New Roman"/>
                <w:bCs/>
                <w:sz w:val="24"/>
                <w:szCs w:val="24"/>
              </w:rPr>
            </w:pPr>
            <w:r w:rsidRPr="00A53D02">
              <w:rPr>
                <w:rFonts w:ascii="Times New Roman" w:hAnsi="Times New Roman"/>
                <w:bCs/>
                <w:sz w:val="24"/>
                <w:szCs w:val="24"/>
              </w:rPr>
              <w:t>Кабинет музыкальных руководителей</w:t>
            </w:r>
          </w:p>
          <w:p w:rsidR="00A53D02" w:rsidRPr="00A53D02" w:rsidRDefault="00A53D02" w:rsidP="00F91DAB">
            <w:pPr>
              <w:spacing w:after="0" w:line="240" w:lineRule="auto"/>
              <w:jc w:val="both"/>
              <w:rPr>
                <w:rFonts w:ascii="Times New Roman" w:hAnsi="Times New Roman"/>
                <w:bCs/>
                <w:sz w:val="24"/>
                <w:szCs w:val="24"/>
                <w:lang w:val="en-US"/>
              </w:rPr>
            </w:pPr>
          </w:p>
        </w:tc>
      </w:tr>
    </w:tbl>
    <w:p w:rsidR="00A53D02" w:rsidRPr="00A53D02" w:rsidRDefault="00A53D02" w:rsidP="00A53D02">
      <w:pPr>
        <w:spacing w:after="0" w:line="240" w:lineRule="auto"/>
        <w:jc w:val="both"/>
        <w:rPr>
          <w:rFonts w:ascii="Times New Roman" w:hAnsi="Times New Roman"/>
          <w:b/>
          <w:sz w:val="24"/>
          <w:szCs w:val="24"/>
        </w:rPr>
      </w:pPr>
    </w:p>
    <w:p w:rsidR="002860BE" w:rsidRDefault="002860BE" w:rsidP="003A525D">
      <w:pPr>
        <w:spacing w:after="0" w:line="240" w:lineRule="auto"/>
        <w:jc w:val="both"/>
        <w:rPr>
          <w:rFonts w:ascii="Times New Roman" w:hAnsi="Times New Roman"/>
          <w:sz w:val="24"/>
          <w:szCs w:val="24"/>
        </w:rPr>
      </w:pPr>
    </w:p>
    <w:p w:rsidR="002860BE" w:rsidRDefault="002860BE" w:rsidP="002860BE">
      <w:pPr>
        <w:spacing w:after="0" w:line="240" w:lineRule="auto"/>
        <w:jc w:val="both"/>
        <w:rPr>
          <w:rFonts w:ascii="Times New Roman" w:hAnsi="Times New Roman"/>
          <w:b/>
          <w:bCs/>
          <w:sz w:val="24"/>
          <w:szCs w:val="24"/>
        </w:rPr>
      </w:pPr>
      <w:r w:rsidRPr="00A53D02">
        <w:rPr>
          <w:rFonts w:ascii="Times New Roman" w:hAnsi="Times New Roman"/>
          <w:b/>
          <w:bCs/>
          <w:sz w:val="24"/>
          <w:szCs w:val="24"/>
        </w:rPr>
        <w:t xml:space="preserve">Материально-техническое обеспечение ОП </w:t>
      </w:r>
      <w:proofErr w:type="gramStart"/>
      <w:r w:rsidRPr="00A53D02">
        <w:rPr>
          <w:rFonts w:ascii="Times New Roman" w:hAnsi="Times New Roman"/>
          <w:b/>
          <w:bCs/>
          <w:sz w:val="24"/>
          <w:szCs w:val="24"/>
        </w:rPr>
        <w:t>ДО</w:t>
      </w:r>
      <w:proofErr w:type="gramEnd"/>
      <w:r w:rsidRPr="00A53D02">
        <w:rPr>
          <w:rFonts w:ascii="Times New Roman" w:hAnsi="Times New Roman"/>
          <w:b/>
          <w:bCs/>
          <w:sz w:val="24"/>
          <w:szCs w:val="24"/>
        </w:rPr>
        <w:t xml:space="preserve">, </w:t>
      </w:r>
      <w:proofErr w:type="gramStart"/>
      <w:r w:rsidRPr="00A53D02">
        <w:rPr>
          <w:rFonts w:ascii="Times New Roman" w:hAnsi="Times New Roman"/>
          <w:b/>
          <w:bCs/>
          <w:sz w:val="24"/>
          <w:szCs w:val="24"/>
        </w:rPr>
        <w:t>обеспеченность</w:t>
      </w:r>
      <w:proofErr w:type="gramEnd"/>
      <w:r w:rsidRPr="00A53D02">
        <w:rPr>
          <w:rFonts w:ascii="Times New Roman" w:hAnsi="Times New Roman"/>
          <w:b/>
          <w:bCs/>
          <w:sz w:val="24"/>
          <w:szCs w:val="24"/>
        </w:rPr>
        <w:t xml:space="preserve"> методическими материалами и средствами обучения и воспитания</w:t>
      </w:r>
    </w:p>
    <w:p w:rsidR="00A53D02" w:rsidRPr="00F91DAB" w:rsidRDefault="00A53D02" w:rsidP="002860BE">
      <w:pPr>
        <w:spacing w:after="0" w:line="240" w:lineRule="auto"/>
        <w:jc w:val="both"/>
        <w:rPr>
          <w:rFonts w:ascii="Times New Roman" w:hAnsi="Times New Roman"/>
          <w:b/>
          <w:bCs/>
          <w:sz w:val="24"/>
          <w:szCs w:val="24"/>
        </w:rPr>
      </w:pPr>
    </w:p>
    <w:p w:rsidR="00CC3551" w:rsidRPr="00CC3551" w:rsidRDefault="00CC3551" w:rsidP="00CC3551">
      <w:pPr>
        <w:spacing w:after="0" w:line="240" w:lineRule="auto"/>
        <w:jc w:val="both"/>
        <w:rPr>
          <w:rFonts w:ascii="Times New Roman" w:hAnsi="Times New Roman"/>
          <w:bCs/>
          <w:sz w:val="24"/>
          <w:szCs w:val="24"/>
        </w:rPr>
      </w:pPr>
      <w:r w:rsidRPr="00CC3551">
        <w:rPr>
          <w:rFonts w:ascii="Times New Roman" w:hAnsi="Times New Roman"/>
          <w:bCs/>
          <w:sz w:val="24"/>
          <w:szCs w:val="24"/>
        </w:rPr>
        <w:t>Материально-технические условия реализации Программы соответствуют:</w:t>
      </w:r>
    </w:p>
    <w:p w:rsidR="00CC3551" w:rsidRPr="00CC3551" w:rsidRDefault="00CC3551" w:rsidP="00CC3551">
      <w:pPr>
        <w:spacing w:after="0" w:line="240" w:lineRule="auto"/>
        <w:jc w:val="both"/>
        <w:rPr>
          <w:rFonts w:ascii="Times New Roman" w:hAnsi="Times New Roman"/>
          <w:bCs/>
          <w:sz w:val="24"/>
          <w:szCs w:val="24"/>
        </w:rPr>
      </w:pPr>
      <w:r w:rsidRPr="00CC3551">
        <w:rPr>
          <w:rFonts w:ascii="Times New Roman" w:hAnsi="Times New Roman"/>
          <w:bCs/>
          <w:sz w:val="24"/>
          <w:szCs w:val="24"/>
        </w:rPr>
        <w:t>1) требованиям, определяемым в соответствии с санитарно-эпидемиологическими правилами и нормативами;</w:t>
      </w:r>
    </w:p>
    <w:p w:rsidR="00CC3551" w:rsidRPr="00CC3551" w:rsidRDefault="00CC3551" w:rsidP="00CC3551">
      <w:pPr>
        <w:spacing w:after="0" w:line="240" w:lineRule="auto"/>
        <w:jc w:val="both"/>
        <w:rPr>
          <w:rFonts w:ascii="Times New Roman" w:hAnsi="Times New Roman"/>
          <w:bCs/>
          <w:sz w:val="24"/>
          <w:szCs w:val="24"/>
        </w:rPr>
      </w:pPr>
      <w:r w:rsidRPr="00CC3551">
        <w:rPr>
          <w:rFonts w:ascii="Times New Roman" w:hAnsi="Times New Roman"/>
          <w:bCs/>
          <w:sz w:val="24"/>
          <w:szCs w:val="24"/>
        </w:rPr>
        <w:t>2) требованиям, определяемым в соответствии с правилами пожарной безопасности;</w:t>
      </w:r>
    </w:p>
    <w:p w:rsidR="00CC3551" w:rsidRPr="00CC3551" w:rsidRDefault="00CC3551" w:rsidP="00CC3551">
      <w:pPr>
        <w:spacing w:after="0" w:line="240" w:lineRule="auto"/>
        <w:jc w:val="both"/>
        <w:rPr>
          <w:rFonts w:ascii="Times New Roman" w:hAnsi="Times New Roman"/>
          <w:bCs/>
          <w:sz w:val="24"/>
          <w:szCs w:val="24"/>
        </w:rPr>
      </w:pPr>
      <w:r w:rsidRPr="00CC3551">
        <w:rPr>
          <w:rFonts w:ascii="Times New Roman" w:hAnsi="Times New Roman"/>
          <w:bCs/>
          <w:sz w:val="24"/>
          <w:szCs w:val="24"/>
        </w:rPr>
        <w:t>3) требованиям к средствам обучения и воспитания в соответствии с возрастом и индивидуальными особенностями развития детей;</w:t>
      </w:r>
    </w:p>
    <w:p w:rsidR="00CC3551" w:rsidRPr="00CC3551" w:rsidRDefault="00CC3551" w:rsidP="00CC3551">
      <w:pPr>
        <w:spacing w:after="0" w:line="240" w:lineRule="auto"/>
        <w:jc w:val="both"/>
        <w:rPr>
          <w:rFonts w:ascii="Times New Roman" w:hAnsi="Times New Roman"/>
          <w:bCs/>
          <w:sz w:val="24"/>
          <w:szCs w:val="24"/>
        </w:rPr>
      </w:pPr>
      <w:r w:rsidRPr="00CC3551">
        <w:rPr>
          <w:rFonts w:ascii="Times New Roman" w:hAnsi="Times New Roman"/>
          <w:bCs/>
          <w:sz w:val="24"/>
          <w:szCs w:val="24"/>
        </w:rPr>
        <w:t xml:space="preserve">4) требованиям к оснащенности </w:t>
      </w:r>
      <w:proofErr w:type="gramStart"/>
      <w:r w:rsidRPr="00CC3551">
        <w:rPr>
          <w:rFonts w:ascii="Times New Roman" w:hAnsi="Times New Roman"/>
          <w:bCs/>
          <w:sz w:val="24"/>
          <w:szCs w:val="24"/>
        </w:rPr>
        <w:t>помещений</w:t>
      </w:r>
      <w:proofErr w:type="gramEnd"/>
      <w:r w:rsidRPr="00CC3551">
        <w:rPr>
          <w:rFonts w:ascii="Times New Roman" w:hAnsi="Times New Roman"/>
          <w:bCs/>
          <w:sz w:val="24"/>
          <w:szCs w:val="24"/>
        </w:rPr>
        <w:t xml:space="preserve"> развивающей предметно-пространственной средой;</w:t>
      </w:r>
    </w:p>
    <w:p w:rsidR="00CC3551" w:rsidRPr="00CC3551" w:rsidRDefault="00CC3551" w:rsidP="00CC3551">
      <w:pPr>
        <w:spacing w:after="0" w:line="240" w:lineRule="auto"/>
        <w:jc w:val="both"/>
        <w:rPr>
          <w:rFonts w:ascii="Times New Roman" w:hAnsi="Times New Roman"/>
          <w:bCs/>
          <w:sz w:val="24"/>
          <w:szCs w:val="24"/>
        </w:rPr>
      </w:pPr>
      <w:r w:rsidRPr="00CC3551">
        <w:rPr>
          <w:rFonts w:ascii="Times New Roman" w:hAnsi="Times New Roman"/>
          <w:bCs/>
          <w:sz w:val="24"/>
          <w:szCs w:val="24"/>
        </w:rPr>
        <w:t>5) требованиям к материально-техническому обеспечению Программы (учебно-методический комплект, оборудование, оснащение (предметы)).</w:t>
      </w:r>
    </w:p>
    <w:p w:rsidR="00CC3551" w:rsidRPr="00F91DAB" w:rsidRDefault="00CC3551" w:rsidP="00CC3551">
      <w:pPr>
        <w:spacing w:after="0" w:line="240" w:lineRule="auto"/>
        <w:jc w:val="both"/>
        <w:rPr>
          <w:rFonts w:ascii="Times New Roman" w:hAnsi="Times New Roman"/>
          <w:bCs/>
          <w:sz w:val="24"/>
          <w:szCs w:val="24"/>
        </w:rPr>
      </w:pPr>
      <w:r w:rsidRPr="00CC3551">
        <w:rPr>
          <w:rFonts w:ascii="Times New Roman" w:hAnsi="Times New Roman"/>
          <w:bCs/>
          <w:sz w:val="24"/>
          <w:szCs w:val="24"/>
        </w:rPr>
        <w:t>Программно-методическое обеспечение, организация и оснащение предметно-развивающей среды в групповых помещениях соответствуют требованиям СанПиН и обеспечивают реализацию выбранных разделов парциальных (дополнительных) программ.</w:t>
      </w:r>
    </w:p>
    <w:p w:rsidR="00A53D02" w:rsidRPr="00F91DAB" w:rsidRDefault="00A53D02" w:rsidP="00CC3551">
      <w:pPr>
        <w:spacing w:after="0" w:line="240" w:lineRule="auto"/>
        <w:jc w:val="both"/>
        <w:rPr>
          <w:rFonts w:ascii="Times New Roman" w:hAnsi="Times New Roman"/>
          <w:bCs/>
          <w:sz w:val="24"/>
          <w:szCs w:val="24"/>
        </w:rPr>
      </w:pPr>
    </w:p>
    <w:p w:rsidR="004E232C" w:rsidRPr="000638BD" w:rsidRDefault="004E232C" w:rsidP="004E232C">
      <w:pPr>
        <w:spacing w:after="0" w:line="240" w:lineRule="auto"/>
        <w:jc w:val="both"/>
        <w:rPr>
          <w:rFonts w:ascii="Times New Roman" w:hAnsi="Times New Roman"/>
          <w:bCs/>
          <w:i/>
          <w:sz w:val="24"/>
          <w:szCs w:val="24"/>
        </w:rPr>
      </w:pPr>
      <w:r w:rsidRPr="004E232C">
        <w:rPr>
          <w:rFonts w:ascii="Times New Roman" w:hAnsi="Times New Roman"/>
          <w:b/>
          <w:bCs/>
          <w:sz w:val="24"/>
          <w:szCs w:val="24"/>
        </w:rPr>
        <w:t xml:space="preserve">Примерный перечень литературных, музыкальных, художественных, анимационных произведений для </w:t>
      </w:r>
      <w:r w:rsidR="000638BD">
        <w:rPr>
          <w:rFonts w:ascii="Times New Roman" w:hAnsi="Times New Roman"/>
          <w:b/>
          <w:bCs/>
          <w:sz w:val="24"/>
          <w:szCs w:val="24"/>
        </w:rPr>
        <w:t xml:space="preserve">реализации ОП ДОО </w:t>
      </w:r>
      <w:r w:rsidR="000638BD" w:rsidRPr="000638BD">
        <w:rPr>
          <w:rFonts w:ascii="Times New Roman" w:hAnsi="Times New Roman"/>
          <w:bCs/>
          <w:i/>
          <w:sz w:val="24"/>
          <w:szCs w:val="24"/>
        </w:rPr>
        <w:t xml:space="preserve">соответствует п. 33 ФОП </w:t>
      </w:r>
      <w:proofErr w:type="gramStart"/>
      <w:r w:rsidR="000638BD" w:rsidRPr="000638BD">
        <w:rPr>
          <w:rFonts w:ascii="Times New Roman" w:hAnsi="Times New Roman"/>
          <w:bCs/>
          <w:i/>
          <w:sz w:val="24"/>
          <w:szCs w:val="24"/>
        </w:rPr>
        <w:t>ДО</w:t>
      </w:r>
      <w:proofErr w:type="gramEnd"/>
    </w:p>
    <w:p w:rsidR="004E232C" w:rsidRPr="000638BD" w:rsidRDefault="004E232C" w:rsidP="002860BE">
      <w:pPr>
        <w:spacing w:after="0" w:line="240" w:lineRule="auto"/>
        <w:jc w:val="both"/>
        <w:rPr>
          <w:rFonts w:ascii="Times New Roman" w:hAnsi="Times New Roman"/>
          <w:bCs/>
          <w:i/>
          <w:sz w:val="24"/>
          <w:szCs w:val="24"/>
        </w:rPr>
      </w:pPr>
    </w:p>
    <w:p w:rsidR="00566676" w:rsidRPr="000552A9" w:rsidRDefault="00566676" w:rsidP="003A525D">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Кадровые условия реализации </w:t>
      </w:r>
      <w:r w:rsidR="004D070B">
        <w:rPr>
          <w:rFonts w:ascii="Times New Roman" w:hAnsi="Times New Roman"/>
          <w:b/>
          <w:sz w:val="24"/>
          <w:szCs w:val="24"/>
        </w:rPr>
        <w:t>ОП ДОО</w:t>
      </w:r>
    </w:p>
    <w:p w:rsidR="00566676" w:rsidRPr="000552A9" w:rsidRDefault="00566676" w:rsidP="003A525D">
      <w:pPr>
        <w:spacing w:after="0" w:line="240" w:lineRule="auto"/>
        <w:ind w:firstLine="709"/>
        <w:jc w:val="both"/>
        <w:rPr>
          <w:rFonts w:ascii="Times New Roman" w:hAnsi="Times New Roman"/>
          <w:sz w:val="24"/>
          <w:szCs w:val="24"/>
        </w:rPr>
      </w:pP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Реализация </w:t>
      </w:r>
      <w:r w:rsidR="004C3E19">
        <w:rPr>
          <w:rFonts w:ascii="Times New Roman" w:hAnsi="Times New Roman"/>
          <w:sz w:val="24"/>
          <w:szCs w:val="24"/>
        </w:rPr>
        <w:t>ОП ДОО</w:t>
      </w:r>
      <w:r w:rsidRPr="000552A9">
        <w:rPr>
          <w:rFonts w:ascii="Times New Roman" w:hAnsi="Times New Roman"/>
          <w:sz w:val="24"/>
          <w:szCs w:val="24"/>
        </w:rPr>
        <w:t xml:space="preserve"> обеспечивается квалифицированными педагогическими работниками, наименование должносте</w:t>
      </w:r>
      <w:r w:rsidR="004C3E19">
        <w:rPr>
          <w:rFonts w:ascii="Times New Roman" w:hAnsi="Times New Roman"/>
          <w:sz w:val="24"/>
          <w:szCs w:val="24"/>
        </w:rPr>
        <w:t>й которых должно соответствует</w:t>
      </w:r>
      <w:r w:rsidRPr="000552A9">
        <w:rPr>
          <w:rFonts w:ascii="Times New Roman" w:hAnsi="Times New Roman"/>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Pr>
          <w:rFonts w:ascii="Times New Roman" w:hAnsi="Times New Roman"/>
          <w:sz w:val="24"/>
          <w:szCs w:val="24"/>
        </w:rPr>
        <w:t xml:space="preserve"> февраля </w:t>
      </w:r>
      <w:r w:rsidRPr="000552A9">
        <w:rPr>
          <w:rFonts w:ascii="Times New Roman" w:hAnsi="Times New Roman"/>
          <w:sz w:val="24"/>
          <w:szCs w:val="24"/>
        </w:rPr>
        <w:t>2022</w:t>
      </w:r>
      <w:r>
        <w:rPr>
          <w:rFonts w:ascii="Times New Roman" w:hAnsi="Times New Roman"/>
          <w:sz w:val="24"/>
          <w:szCs w:val="24"/>
        </w:rPr>
        <w:t xml:space="preserve"> г.</w:t>
      </w:r>
      <w:r w:rsidRPr="000552A9">
        <w:rPr>
          <w:rFonts w:ascii="Times New Roman" w:hAnsi="Times New Roman"/>
          <w:sz w:val="24"/>
          <w:szCs w:val="24"/>
        </w:rPr>
        <w:t xml:space="preserve"> </w:t>
      </w:r>
      <w:r>
        <w:rPr>
          <w:rFonts w:ascii="Times New Roman" w:hAnsi="Times New Roman"/>
          <w:sz w:val="24"/>
          <w:szCs w:val="24"/>
        </w:rPr>
        <w:br/>
      </w:r>
      <w:r w:rsidRPr="000552A9">
        <w:rPr>
          <w:rFonts w:ascii="Times New Roman" w:hAnsi="Times New Roman"/>
          <w:sz w:val="24"/>
          <w:szCs w:val="24"/>
        </w:rPr>
        <w:t>№ 225.</w:t>
      </w:r>
    </w:p>
    <w:p w:rsidR="00566676" w:rsidRPr="000552A9" w:rsidRDefault="004C3E19" w:rsidP="003A525D">
      <w:pPr>
        <w:spacing w:after="0" w:line="240" w:lineRule="auto"/>
        <w:ind w:firstLine="709"/>
        <w:jc w:val="both"/>
        <w:rPr>
          <w:rFonts w:ascii="Times New Roman" w:hAnsi="Times New Roman"/>
          <w:sz w:val="24"/>
          <w:szCs w:val="24"/>
        </w:rPr>
      </w:pPr>
      <w:r>
        <w:rPr>
          <w:rFonts w:ascii="Times New Roman" w:hAnsi="Times New Roman"/>
          <w:sz w:val="24"/>
          <w:szCs w:val="24"/>
        </w:rPr>
        <w:t>Осуществляется</w:t>
      </w:r>
      <w:r w:rsidR="00566676" w:rsidRPr="000552A9">
        <w:rPr>
          <w:rFonts w:ascii="Times New Roman" w:hAnsi="Times New Roman"/>
          <w:sz w:val="24"/>
          <w:szCs w:val="24"/>
        </w:rPr>
        <w:t xml:space="preserve"> непрерывное сопровождение </w:t>
      </w:r>
      <w:r>
        <w:rPr>
          <w:rFonts w:ascii="Times New Roman" w:hAnsi="Times New Roman"/>
          <w:sz w:val="24"/>
          <w:szCs w:val="24"/>
        </w:rPr>
        <w:t>ОП ДОО</w:t>
      </w:r>
      <w:r w:rsidR="00566676" w:rsidRPr="000552A9">
        <w:rPr>
          <w:rFonts w:ascii="Times New Roman" w:hAnsi="Times New Roman"/>
          <w:sz w:val="24"/>
          <w:szCs w:val="24"/>
        </w:rPr>
        <w:t xml:space="preserve"> педагогическими и учебно-вспомогательными работниками в течение всего вре</w:t>
      </w:r>
      <w:r w:rsidR="006B439B">
        <w:rPr>
          <w:rFonts w:ascii="Times New Roman" w:hAnsi="Times New Roman"/>
          <w:sz w:val="24"/>
          <w:szCs w:val="24"/>
        </w:rPr>
        <w:t>мени ее реализации в ДОО</w:t>
      </w:r>
      <w:r w:rsidR="00566676" w:rsidRPr="000552A9">
        <w:rPr>
          <w:rFonts w:ascii="Times New Roman" w:hAnsi="Times New Roman"/>
          <w:sz w:val="24"/>
          <w:szCs w:val="24"/>
        </w:rPr>
        <w:t xml:space="preserve"> или в дошкольной группе.</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Квалификация педагогических и учебно-в</w:t>
      </w:r>
      <w:r w:rsidR="004C3E19">
        <w:rPr>
          <w:rFonts w:ascii="Times New Roman" w:hAnsi="Times New Roman"/>
          <w:sz w:val="24"/>
          <w:szCs w:val="24"/>
        </w:rPr>
        <w:t>спомогательных работников соответствует</w:t>
      </w:r>
      <w:r w:rsidRPr="000552A9">
        <w:rPr>
          <w:rFonts w:ascii="Times New Roman" w:hAnsi="Times New Roman"/>
          <w:sz w:val="24"/>
          <w:szCs w:val="24"/>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Pr>
          <w:rFonts w:ascii="Times New Roman" w:hAnsi="Times New Roman"/>
          <w:sz w:val="24"/>
          <w:szCs w:val="24"/>
        </w:rPr>
        <w:t>«</w:t>
      </w:r>
      <w:r w:rsidRPr="000552A9">
        <w:rPr>
          <w:rFonts w:ascii="Times New Roman" w:hAnsi="Times New Roman"/>
          <w:sz w:val="24"/>
          <w:szCs w:val="24"/>
        </w:rPr>
        <w:t>Квалификационные характеристики должностей работников образования</w:t>
      </w:r>
      <w:r>
        <w:rPr>
          <w:rFonts w:ascii="Times New Roman" w:hAnsi="Times New Roman"/>
          <w:sz w:val="24"/>
          <w:szCs w:val="24"/>
        </w:rPr>
        <w:t>»</w:t>
      </w:r>
      <w:r w:rsidRPr="000552A9">
        <w:rPr>
          <w:rFonts w:ascii="Times New Roman" w:hAnsi="Times New Roman"/>
          <w:sz w:val="24"/>
          <w:szCs w:val="24"/>
        </w:rPr>
        <w:t xml:space="preserve">, утвержденном приказом Министерства здравоохранения и социального развития Российской Федерации </w:t>
      </w:r>
      <w:r>
        <w:rPr>
          <w:rFonts w:ascii="Times New Roman" w:hAnsi="Times New Roman"/>
          <w:sz w:val="24"/>
          <w:szCs w:val="24"/>
        </w:rPr>
        <w:br/>
      </w:r>
      <w:r w:rsidRPr="000552A9">
        <w:rPr>
          <w:rFonts w:ascii="Times New Roman" w:hAnsi="Times New Roman"/>
          <w:sz w:val="24"/>
          <w:szCs w:val="24"/>
        </w:rPr>
        <w:t xml:space="preserve">от 26 августа 2010 г. </w:t>
      </w:r>
      <w:r>
        <w:rPr>
          <w:rFonts w:ascii="Times New Roman" w:hAnsi="Times New Roman"/>
          <w:sz w:val="24"/>
          <w:szCs w:val="24"/>
        </w:rPr>
        <w:t>№ 761н.</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Образовательная организация вправе применять сетевые формы реализации </w:t>
      </w:r>
      <w:r>
        <w:rPr>
          <w:rFonts w:ascii="Times New Roman" w:hAnsi="Times New Roman"/>
          <w:sz w:val="24"/>
          <w:szCs w:val="24"/>
        </w:rPr>
        <w:t>Федеральной п</w:t>
      </w:r>
      <w:r w:rsidRPr="000552A9">
        <w:rPr>
          <w:rFonts w:ascii="Times New Roman" w:hAnsi="Times New Roman"/>
          <w:sz w:val="24"/>
          <w:szCs w:val="24"/>
        </w:rPr>
        <w:t xml:space="preserve">рограммы или отдельных ее компонентов, в </w:t>
      </w:r>
      <w:proofErr w:type="gramStart"/>
      <w:r w:rsidRPr="000552A9">
        <w:rPr>
          <w:rFonts w:ascii="Times New Roman" w:hAnsi="Times New Roman"/>
          <w:sz w:val="24"/>
          <w:szCs w:val="24"/>
        </w:rPr>
        <w:t>связи</w:t>
      </w:r>
      <w:proofErr w:type="gramEnd"/>
      <w:r w:rsidRPr="000552A9">
        <w:rPr>
          <w:rFonts w:ascii="Times New Roman" w:hAnsi="Times New Roman"/>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w:t>
      </w:r>
      <w:r w:rsidRPr="000552A9">
        <w:rPr>
          <w:rFonts w:ascii="Times New Roman" w:hAnsi="Times New Roman"/>
          <w:sz w:val="24"/>
          <w:szCs w:val="24"/>
        </w:rPr>
        <w:lastRenderedPageBreak/>
        <w:t>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566676"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целях эффективной реализации</w:t>
      </w:r>
      <w:r w:rsidR="0050501D">
        <w:rPr>
          <w:rFonts w:ascii="Times New Roman" w:hAnsi="Times New Roman"/>
          <w:sz w:val="24"/>
          <w:szCs w:val="24"/>
        </w:rPr>
        <w:t xml:space="preserve"> образовательной программы ДОУ</w:t>
      </w:r>
      <w:r w:rsidR="004C3E19">
        <w:rPr>
          <w:rFonts w:ascii="Times New Roman" w:hAnsi="Times New Roman"/>
          <w:sz w:val="24"/>
          <w:szCs w:val="24"/>
        </w:rPr>
        <w:t xml:space="preserve"> создает </w:t>
      </w:r>
      <w:r w:rsidRPr="000552A9">
        <w:rPr>
          <w:rFonts w:ascii="Times New Roman" w:hAnsi="Times New Roman"/>
          <w:sz w:val="24"/>
          <w:szCs w:val="24"/>
        </w:rPr>
        <w:t xml:space="preserve"> условия для профессионального развития педагогических и руководящих кадров, в </w:t>
      </w:r>
      <w:proofErr w:type="spellStart"/>
      <w:r w:rsidRPr="000552A9">
        <w:rPr>
          <w:rFonts w:ascii="Times New Roman" w:hAnsi="Times New Roman"/>
          <w:sz w:val="24"/>
          <w:szCs w:val="24"/>
        </w:rPr>
        <w:t>т.ч</w:t>
      </w:r>
      <w:proofErr w:type="spellEnd"/>
      <w:r w:rsidRPr="000552A9">
        <w:rPr>
          <w:rFonts w:ascii="Times New Roman" w:hAnsi="Times New Roman"/>
          <w:sz w:val="24"/>
          <w:szCs w:val="24"/>
        </w:rPr>
        <w:t xml:space="preserve">. реализации права педагогических работников на получение дополнительного профессионального образования не реже одного раза в три </w:t>
      </w:r>
      <w:r w:rsidR="004D070B">
        <w:rPr>
          <w:rFonts w:ascii="Times New Roman" w:hAnsi="Times New Roman"/>
          <w:sz w:val="24"/>
          <w:szCs w:val="24"/>
        </w:rPr>
        <w:t>года за счет средств ОО</w:t>
      </w:r>
      <w:r w:rsidRPr="000552A9">
        <w:rPr>
          <w:rFonts w:ascii="Times New Roman" w:hAnsi="Times New Roman"/>
          <w:sz w:val="24"/>
          <w:szCs w:val="24"/>
        </w:rPr>
        <w:t>.</w:t>
      </w:r>
    </w:p>
    <w:p w:rsidR="0050501D" w:rsidRDefault="0050501D" w:rsidP="0050501D">
      <w:pPr>
        <w:spacing w:after="0" w:line="240" w:lineRule="auto"/>
        <w:ind w:firstLine="709"/>
        <w:jc w:val="both"/>
        <w:rPr>
          <w:rFonts w:ascii="Times New Roman" w:hAnsi="Times New Roman"/>
          <w:sz w:val="24"/>
          <w:szCs w:val="24"/>
        </w:rPr>
      </w:pPr>
    </w:p>
    <w:p w:rsidR="0050501D" w:rsidRDefault="0050501D" w:rsidP="0050501D">
      <w:pPr>
        <w:spacing w:after="0" w:line="240" w:lineRule="auto"/>
        <w:ind w:firstLine="709"/>
        <w:jc w:val="both"/>
        <w:rPr>
          <w:rFonts w:ascii="Times New Roman" w:hAnsi="Times New Roman"/>
          <w:sz w:val="24"/>
          <w:szCs w:val="24"/>
        </w:rPr>
      </w:pPr>
    </w:p>
    <w:tbl>
      <w:tblPr>
        <w:tblpPr w:leftFromText="180" w:rightFromText="180" w:vertAnchor="text" w:horzAnchor="margin" w:tblpY="174"/>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700"/>
        <w:gridCol w:w="2016"/>
        <w:gridCol w:w="1764"/>
        <w:gridCol w:w="1620"/>
        <w:gridCol w:w="1260"/>
      </w:tblGrid>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Фамилия,</w:t>
            </w:r>
          </w:p>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имя,</w:t>
            </w:r>
          </w:p>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отчество</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Должность</w:t>
            </w:r>
          </w:p>
        </w:tc>
        <w:tc>
          <w:tcPr>
            <w:tcW w:w="1764" w:type="dxa"/>
          </w:tcPr>
          <w:p w:rsidR="0050501D" w:rsidRPr="00044107" w:rsidRDefault="0050501D" w:rsidP="00F91DAB">
            <w:pPr>
              <w:spacing w:after="0" w:line="240" w:lineRule="auto"/>
              <w:rPr>
                <w:rFonts w:ascii="Times New Roman" w:hAnsi="Times New Roman"/>
                <w:iCs/>
                <w:sz w:val="24"/>
                <w:szCs w:val="24"/>
              </w:rPr>
            </w:pPr>
            <w:r>
              <w:rPr>
                <w:rFonts w:ascii="Times New Roman" w:hAnsi="Times New Roman"/>
                <w:iCs/>
                <w:sz w:val="24"/>
                <w:szCs w:val="24"/>
              </w:rPr>
              <w:t>Образова</w:t>
            </w:r>
            <w:r w:rsidRPr="00044107">
              <w:rPr>
                <w:rFonts w:ascii="Times New Roman" w:hAnsi="Times New Roman"/>
                <w:iCs/>
                <w:sz w:val="24"/>
                <w:szCs w:val="24"/>
              </w:rPr>
              <w:t>ние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Квалификационная</w:t>
            </w:r>
          </w:p>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категория</w:t>
            </w:r>
          </w:p>
        </w:tc>
        <w:tc>
          <w:tcPr>
            <w:tcW w:w="126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Сроки</w:t>
            </w:r>
          </w:p>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прохождения курсов</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1</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Лаврова Наталья Александрова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заведующий</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высшее</w:t>
            </w:r>
          </w:p>
        </w:tc>
        <w:tc>
          <w:tcPr>
            <w:tcW w:w="1620" w:type="dxa"/>
          </w:tcPr>
          <w:p w:rsidR="0050501D" w:rsidRPr="00044107" w:rsidRDefault="0050501D" w:rsidP="00F91DAB">
            <w:pPr>
              <w:spacing w:after="0" w:line="240" w:lineRule="auto"/>
              <w:ind w:firstLine="709"/>
              <w:rPr>
                <w:rFonts w:ascii="Times New Roman" w:hAnsi="Times New Roman"/>
                <w:iCs/>
                <w:sz w:val="24"/>
                <w:szCs w:val="24"/>
              </w:rPr>
            </w:pPr>
          </w:p>
        </w:tc>
        <w:tc>
          <w:tcPr>
            <w:tcW w:w="126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2</w:t>
            </w:r>
            <w:r w:rsidR="009E423F">
              <w:rPr>
                <w:rFonts w:ascii="Times New Roman" w:hAnsi="Times New Roman"/>
                <w:iCs/>
                <w:sz w:val="24"/>
                <w:szCs w:val="24"/>
              </w:rPr>
              <w:t>023</w:t>
            </w:r>
            <w:r w:rsidRPr="00044107">
              <w:rPr>
                <w:rFonts w:ascii="Times New Roman" w:hAnsi="Times New Roman"/>
                <w:iCs/>
                <w:sz w:val="24"/>
                <w:szCs w:val="24"/>
              </w:rPr>
              <w:t>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3</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Денежкина Анна Анатольевна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средне-специальное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rPr>
          <w:trHeight w:val="590"/>
        </w:trPr>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4</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Карганова Анна Геннадьевна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высшее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9E423F" w:rsidRPr="00044107" w:rsidTr="00F91DAB">
        <w:trPr>
          <w:trHeight w:val="590"/>
        </w:trPr>
        <w:tc>
          <w:tcPr>
            <w:tcW w:w="648" w:type="dxa"/>
          </w:tcPr>
          <w:p w:rsidR="009E423F" w:rsidRPr="00044107" w:rsidRDefault="009E423F" w:rsidP="00F91DAB">
            <w:pPr>
              <w:spacing w:after="0" w:line="240" w:lineRule="auto"/>
              <w:ind w:firstLine="709"/>
              <w:jc w:val="both"/>
              <w:rPr>
                <w:rFonts w:ascii="Times New Roman" w:hAnsi="Times New Roman"/>
                <w:iCs/>
                <w:sz w:val="24"/>
                <w:szCs w:val="24"/>
              </w:rPr>
            </w:pPr>
          </w:p>
        </w:tc>
        <w:tc>
          <w:tcPr>
            <w:tcW w:w="2700" w:type="dxa"/>
          </w:tcPr>
          <w:p w:rsidR="009E423F"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Здещиц Ирина Викторовна</w:t>
            </w:r>
          </w:p>
        </w:tc>
        <w:tc>
          <w:tcPr>
            <w:tcW w:w="2016" w:type="dxa"/>
          </w:tcPr>
          <w:p w:rsidR="009E423F"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воспитатель</w:t>
            </w:r>
          </w:p>
        </w:tc>
        <w:tc>
          <w:tcPr>
            <w:tcW w:w="1764" w:type="dxa"/>
          </w:tcPr>
          <w:p w:rsidR="009E423F"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высшее</w:t>
            </w:r>
          </w:p>
        </w:tc>
        <w:tc>
          <w:tcPr>
            <w:tcW w:w="1620" w:type="dxa"/>
          </w:tcPr>
          <w:p w:rsidR="009E423F" w:rsidRPr="00044107" w:rsidRDefault="009E423F" w:rsidP="00F91DAB">
            <w:pPr>
              <w:spacing w:after="0" w:line="240" w:lineRule="auto"/>
              <w:rPr>
                <w:rFonts w:ascii="Times New Roman" w:hAnsi="Times New Roman"/>
                <w:iCs/>
                <w:sz w:val="24"/>
                <w:szCs w:val="24"/>
              </w:rPr>
            </w:pPr>
          </w:p>
        </w:tc>
        <w:tc>
          <w:tcPr>
            <w:tcW w:w="1260" w:type="dxa"/>
          </w:tcPr>
          <w:p w:rsidR="009E423F"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5</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Нечаева Юлия Владимировна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высшее</w:t>
            </w:r>
          </w:p>
        </w:tc>
        <w:tc>
          <w:tcPr>
            <w:tcW w:w="1620" w:type="dxa"/>
          </w:tcPr>
          <w:p w:rsidR="0050501D" w:rsidRPr="00044107" w:rsidRDefault="0050501D" w:rsidP="00F91DAB">
            <w:pPr>
              <w:spacing w:after="0" w:line="240" w:lineRule="auto"/>
              <w:rPr>
                <w:rFonts w:ascii="Times New Roman" w:hAnsi="Times New Roman"/>
                <w:iCs/>
                <w:sz w:val="24"/>
                <w:szCs w:val="24"/>
              </w:rPr>
            </w:pP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6</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Шахова Лариса Сергеевна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средне-специальное</w:t>
            </w:r>
          </w:p>
        </w:tc>
        <w:tc>
          <w:tcPr>
            <w:tcW w:w="162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7</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Левина Екатерина Андреевна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средне-специальное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первая</w:t>
            </w:r>
          </w:p>
        </w:tc>
        <w:tc>
          <w:tcPr>
            <w:tcW w:w="1260" w:type="dxa"/>
          </w:tcPr>
          <w:p w:rsidR="0050501D" w:rsidRPr="00044107" w:rsidRDefault="000638BD"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8</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Близирова Елена Сергеевна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высшее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r w:rsidRPr="00044107">
              <w:rPr>
                <w:rFonts w:ascii="Times New Roman" w:hAnsi="Times New Roman"/>
                <w:iCs/>
                <w:sz w:val="24"/>
                <w:szCs w:val="24"/>
              </w:rPr>
              <w:t>9</w:t>
            </w: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Орлова Наталья Александровна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средне-специальное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первая</w:t>
            </w:r>
          </w:p>
        </w:tc>
        <w:tc>
          <w:tcPr>
            <w:tcW w:w="126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2018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Переверзева Ирина Викторовна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средне-специальное</w:t>
            </w:r>
          </w:p>
        </w:tc>
        <w:tc>
          <w:tcPr>
            <w:tcW w:w="162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Осокина Светлана Леонидовна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высшее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Васинцева Наталья Александровна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средне-специальное</w:t>
            </w:r>
          </w:p>
        </w:tc>
        <w:tc>
          <w:tcPr>
            <w:tcW w:w="1620" w:type="dxa"/>
          </w:tcPr>
          <w:p w:rsidR="0050501D" w:rsidRPr="00044107" w:rsidRDefault="0050501D" w:rsidP="00F91DAB">
            <w:pPr>
              <w:spacing w:after="0" w:line="240" w:lineRule="auto"/>
              <w:rPr>
                <w:rFonts w:ascii="Times New Roman" w:hAnsi="Times New Roman"/>
                <w:iCs/>
                <w:sz w:val="24"/>
                <w:szCs w:val="24"/>
              </w:rPr>
            </w:pP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9E423F" w:rsidRPr="00044107" w:rsidTr="00F91DAB">
        <w:tc>
          <w:tcPr>
            <w:tcW w:w="648" w:type="dxa"/>
          </w:tcPr>
          <w:p w:rsidR="009E423F" w:rsidRPr="00044107" w:rsidRDefault="009E423F" w:rsidP="00F91DAB">
            <w:pPr>
              <w:spacing w:after="0" w:line="240" w:lineRule="auto"/>
              <w:ind w:firstLine="709"/>
              <w:jc w:val="both"/>
              <w:rPr>
                <w:rFonts w:ascii="Times New Roman" w:hAnsi="Times New Roman"/>
                <w:iCs/>
                <w:sz w:val="24"/>
                <w:szCs w:val="24"/>
              </w:rPr>
            </w:pPr>
          </w:p>
        </w:tc>
        <w:tc>
          <w:tcPr>
            <w:tcW w:w="2700" w:type="dxa"/>
          </w:tcPr>
          <w:p w:rsidR="009E423F"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Ефимова Татьяна Николаевна</w:t>
            </w:r>
          </w:p>
        </w:tc>
        <w:tc>
          <w:tcPr>
            <w:tcW w:w="2016" w:type="dxa"/>
          </w:tcPr>
          <w:p w:rsidR="009E423F"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воспитатель</w:t>
            </w:r>
          </w:p>
        </w:tc>
        <w:tc>
          <w:tcPr>
            <w:tcW w:w="1764" w:type="dxa"/>
          </w:tcPr>
          <w:p w:rsidR="009E423F"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Средне-специальное</w:t>
            </w:r>
          </w:p>
        </w:tc>
        <w:tc>
          <w:tcPr>
            <w:tcW w:w="1620" w:type="dxa"/>
          </w:tcPr>
          <w:p w:rsidR="009E423F" w:rsidRPr="00044107" w:rsidRDefault="009E423F" w:rsidP="00F91DAB">
            <w:pPr>
              <w:spacing w:after="0" w:line="240" w:lineRule="auto"/>
              <w:rPr>
                <w:rFonts w:ascii="Times New Roman" w:hAnsi="Times New Roman"/>
                <w:iCs/>
                <w:sz w:val="24"/>
                <w:szCs w:val="24"/>
              </w:rPr>
            </w:pPr>
          </w:p>
        </w:tc>
        <w:tc>
          <w:tcPr>
            <w:tcW w:w="1260" w:type="dxa"/>
          </w:tcPr>
          <w:p w:rsidR="009E423F" w:rsidRPr="00044107" w:rsidRDefault="000638BD" w:rsidP="00F91DAB">
            <w:pPr>
              <w:spacing w:after="0" w:line="240" w:lineRule="auto"/>
              <w:rPr>
                <w:rFonts w:ascii="Times New Roman" w:hAnsi="Times New Roman"/>
                <w:iCs/>
                <w:sz w:val="24"/>
                <w:szCs w:val="24"/>
              </w:rPr>
            </w:pPr>
            <w:r>
              <w:rPr>
                <w:rFonts w:ascii="Times New Roman" w:hAnsi="Times New Roman"/>
                <w:iCs/>
                <w:sz w:val="24"/>
                <w:szCs w:val="24"/>
              </w:rPr>
              <w:t>2023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 xml:space="preserve">Елисеева Ольга </w:t>
            </w:r>
            <w:proofErr w:type="spellStart"/>
            <w:r w:rsidRPr="00044107">
              <w:rPr>
                <w:rFonts w:ascii="Times New Roman" w:hAnsi="Times New Roman"/>
                <w:iCs/>
                <w:sz w:val="24"/>
                <w:szCs w:val="24"/>
              </w:rPr>
              <w:t>Никтополионовна</w:t>
            </w:r>
            <w:proofErr w:type="spellEnd"/>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воспитатель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высшее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 xml:space="preserve">Якунина Ирина </w:t>
            </w:r>
            <w:r w:rsidRPr="00044107">
              <w:rPr>
                <w:rFonts w:ascii="Times New Roman" w:hAnsi="Times New Roman"/>
                <w:iCs/>
                <w:sz w:val="24"/>
                <w:szCs w:val="24"/>
              </w:rPr>
              <w:lastRenderedPageBreak/>
              <w:t>Анатольевна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lastRenderedPageBreak/>
              <w:t>муз</w:t>
            </w:r>
            <w:proofErr w:type="gramStart"/>
            <w:r w:rsidRPr="00044107">
              <w:rPr>
                <w:rFonts w:ascii="Times New Roman" w:hAnsi="Times New Roman"/>
                <w:iCs/>
                <w:sz w:val="24"/>
                <w:szCs w:val="24"/>
              </w:rPr>
              <w:t>.</w:t>
            </w:r>
            <w:proofErr w:type="gramEnd"/>
            <w:r w:rsidRPr="00044107">
              <w:rPr>
                <w:rFonts w:ascii="Times New Roman" w:hAnsi="Times New Roman"/>
                <w:iCs/>
                <w:sz w:val="24"/>
                <w:szCs w:val="24"/>
              </w:rPr>
              <w:t xml:space="preserve"> </w:t>
            </w:r>
            <w:proofErr w:type="gramStart"/>
            <w:r w:rsidRPr="00044107">
              <w:rPr>
                <w:rFonts w:ascii="Times New Roman" w:hAnsi="Times New Roman"/>
                <w:iCs/>
                <w:sz w:val="24"/>
                <w:szCs w:val="24"/>
              </w:rPr>
              <w:lastRenderedPageBreak/>
              <w:t>р</w:t>
            </w:r>
            <w:proofErr w:type="gramEnd"/>
            <w:r w:rsidRPr="00044107">
              <w:rPr>
                <w:rFonts w:ascii="Times New Roman" w:hAnsi="Times New Roman"/>
                <w:iCs/>
                <w:sz w:val="24"/>
                <w:szCs w:val="24"/>
              </w:rPr>
              <w:t>уководитель</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lastRenderedPageBreak/>
              <w:t>высшее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p>
        </w:tc>
        <w:tc>
          <w:tcPr>
            <w:tcW w:w="2700" w:type="dxa"/>
          </w:tcPr>
          <w:p w:rsidR="0050501D" w:rsidRPr="00044107" w:rsidRDefault="009E423F" w:rsidP="00F91DAB">
            <w:pPr>
              <w:spacing w:after="0" w:line="240" w:lineRule="auto"/>
              <w:rPr>
                <w:rFonts w:ascii="Times New Roman" w:hAnsi="Times New Roman"/>
                <w:iCs/>
                <w:sz w:val="24"/>
                <w:szCs w:val="24"/>
              </w:rPr>
            </w:pPr>
            <w:proofErr w:type="spellStart"/>
            <w:r>
              <w:rPr>
                <w:rFonts w:ascii="Times New Roman" w:hAnsi="Times New Roman"/>
                <w:iCs/>
                <w:sz w:val="24"/>
                <w:szCs w:val="24"/>
              </w:rPr>
              <w:t>Переляева</w:t>
            </w:r>
            <w:proofErr w:type="spellEnd"/>
            <w:r>
              <w:rPr>
                <w:rFonts w:ascii="Times New Roman" w:hAnsi="Times New Roman"/>
                <w:iCs/>
                <w:sz w:val="24"/>
                <w:szCs w:val="24"/>
              </w:rPr>
              <w:t xml:space="preserve"> Мария Валерьевна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инструктор по физической культуре</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средне-специальное</w:t>
            </w:r>
          </w:p>
        </w:tc>
        <w:tc>
          <w:tcPr>
            <w:tcW w:w="1620" w:type="dxa"/>
          </w:tcPr>
          <w:p w:rsidR="0050501D" w:rsidRPr="00044107" w:rsidRDefault="0050501D" w:rsidP="00F91DAB">
            <w:pPr>
              <w:spacing w:after="0" w:line="240" w:lineRule="auto"/>
              <w:rPr>
                <w:rFonts w:ascii="Times New Roman" w:hAnsi="Times New Roman"/>
                <w:iCs/>
                <w:sz w:val="24"/>
                <w:szCs w:val="24"/>
              </w:rPr>
            </w:pPr>
          </w:p>
        </w:tc>
        <w:tc>
          <w:tcPr>
            <w:tcW w:w="1260" w:type="dxa"/>
          </w:tcPr>
          <w:p w:rsidR="0050501D" w:rsidRPr="00044107" w:rsidRDefault="0050501D" w:rsidP="00F91DAB">
            <w:pPr>
              <w:spacing w:after="0" w:line="240" w:lineRule="auto"/>
              <w:ind w:firstLine="709"/>
              <w:rPr>
                <w:rFonts w:ascii="Times New Roman" w:hAnsi="Times New Roman"/>
                <w:iCs/>
                <w:sz w:val="24"/>
                <w:szCs w:val="24"/>
              </w:rPr>
            </w:pPr>
          </w:p>
        </w:tc>
      </w:tr>
      <w:tr w:rsidR="0050501D" w:rsidRPr="00044107" w:rsidTr="00F91DAB">
        <w:tc>
          <w:tcPr>
            <w:tcW w:w="648" w:type="dxa"/>
          </w:tcPr>
          <w:p w:rsidR="0050501D" w:rsidRPr="00044107" w:rsidRDefault="0050501D" w:rsidP="00F91DAB">
            <w:pPr>
              <w:spacing w:after="0" w:line="240" w:lineRule="auto"/>
              <w:ind w:firstLine="709"/>
              <w:jc w:val="both"/>
              <w:rPr>
                <w:rFonts w:ascii="Times New Roman" w:hAnsi="Times New Roman"/>
                <w:iCs/>
                <w:sz w:val="24"/>
                <w:szCs w:val="24"/>
              </w:rPr>
            </w:pPr>
          </w:p>
        </w:tc>
        <w:tc>
          <w:tcPr>
            <w:tcW w:w="270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Кудряшова Людмила Николаевна</w:t>
            </w:r>
          </w:p>
        </w:tc>
        <w:tc>
          <w:tcPr>
            <w:tcW w:w="2016"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учитель-логопед</w:t>
            </w:r>
          </w:p>
        </w:tc>
        <w:tc>
          <w:tcPr>
            <w:tcW w:w="1764"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высшее</w:t>
            </w:r>
          </w:p>
        </w:tc>
        <w:tc>
          <w:tcPr>
            <w:tcW w:w="1620" w:type="dxa"/>
          </w:tcPr>
          <w:p w:rsidR="0050501D" w:rsidRPr="00044107" w:rsidRDefault="0050501D" w:rsidP="00F91DAB">
            <w:pPr>
              <w:spacing w:after="0" w:line="240" w:lineRule="auto"/>
              <w:rPr>
                <w:rFonts w:ascii="Times New Roman" w:hAnsi="Times New Roman"/>
                <w:iCs/>
                <w:sz w:val="24"/>
                <w:szCs w:val="24"/>
              </w:rPr>
            </w:pPr>
            <w:r w:rsidRPr="00044107">
              <w:rPr>
                <w:rFonts w:ascii="Times New Roman" w:hAnsi="Times New Roman"/>
                <w:iCs/>
                <w:sz w:val="24"/>
                <w:szCs w:val="24"/>
              </w:rPr>
              <w:t>высшая</w:t>
            </w:r>
          </w:p>
        </w:tc>
        <w:tc>
          <w:tcPr>
            <w:tcW w:w="1260" w:type="dxa"/>
          </w:tcPr>
          <w:p w:rsidR="0050501D" w:rsidRPr="00044107" w:rsidRDefault="009E423F" w:rsidP="00F91DAB">
            <w:pPr>
              <w:spacing w:after="0" w:line="240" w:lineRule="auto"/>
              <w:rPr>
                <w:rFonts w:ascii="Times New Roman" w:hAnsi="Times New Roman"/>
                <w:iCs/>
                <w:sz w:val="24"/>
                <w:szCs w:val="24"/>
              </w:rPr>
            </w:pPr>
            <w:r>
              <w:rPr>
                <w:rFonts w:ascii="Times New Roman" w:hAnsi="Times New Roman"/>
                <w:iCs/>
                <w:sz w:val="24"/>
                <w:szCs w:val="24"/>
              </w:rPr>
              <w:t>2023</w:t>
            </w:r>
            <w:r w:rsidR="0050501D" w:rsidRPr="00044107">
              <w:rPr>
                <w:rFonts w:ascii="Times New Roman" w:hAnsi="Times New Roman"/>
                <w:iCs/>
                <w:sz w:val="24"/>
                <w:szCs w:val="24"/>
              </w:rPr>
              <w:t xml:space="preserve"> г.</w:t>
            </w:r>
          </w:p>
        </w:tc>
      </w:tr>
    </w:tbl>
    <w:p w:rsidR="0050501D" w:rsidRPr="000552A9" w:rsidRDefault="0050501D" w:rsidP="003A525D">
      <w:pPr>
        <w:spacing w:after="0" w:line="240" w:lineRule="auto"/>
        <w:ind w:firstLine="709"/>
        <w:jc w:val="both"/>
        <w:rPr>
          <w:rFonts w:ascii="Times New Roman" w:hAnsi="Times New Roman"/>
          <w:sz w:val="24"/>
          <w:szCs w:val="24"/>
        </w:rPr>
      </w:pPr>
    </w:p>
    <w:p w:rsidR="00566676" w:rsidRPr="000552A9" w:rsidRDefault="00566676" w:rsidP="003A525D">
      <w:pPr>
        <w:spacing w:after="0" w:line="240" w:lineRule="auto"/>
        <w:jc w:val="both"/>
        <w:rPr>
          <w:rFonts w:ascii="Times New Roman" w:hAnsi="Times New Roman"/>
          <w:sz w:val="24"/>
          <w:szCs w:val="24"/>
        </w:rPr>
      </w:pPr>
    </w:p>
    <w:p w:rsidR="00566676" w:rsidRPr="000552A9" w:rsidRDefault="00C34828" w:rsidP="003A525D">
      <w:pPr>
        <w:spacing w:after="0" w:line="240" w:lineRule="auto"/>
        <w:jc w:val="both"/>
        <w:rPr>
          <w:rFonts w:ascii="Times New Roman" w:hAnsi="Times New Roman"/>
          <w:b/>
          <w:sz w:val="24"/>
          <w:szCs w:val="24"/>
        </w:rPr>
      </w:pPr>
      <w:r>
        <w:rPr>
          <w:rFonts w:ascii="Times New Roman" w:hAnsi="Times New Roman"/>
          <w:b/>
          <w:sz w:val="24"/>
          <w:szCs w:val="24"/>
        </w:rPr>
        <w:t>Р</w:t>
      </w:r>
      <w:r w:rsidR="00566676" w:rsidRPr="000552A9">
        <w:rPr>
          <w:rFonts w:ascii="Times New Roman" w:hAnsi="Times New Roman"/>
          <w:b/>
          <w:sz w:val="24"/>
          <w:szCs w:val="24"/>
        </w:rPr>
        <w:t>ежим и рас</w:t>
      </w:r>
      <w:r>
        <w:rPr>
          <w:rFonts w:ascii="Times New Roman" w:hAnsi="Times New Roman"/>
          <w:b/>
          <w:sz w:val="24"/>
          <w:szCs w:val="24"/>
        </w:rPr>
        <w:t xml:space="preserve">порядок дня </w:t>
      </w:r>
    </w:p>
    <w:p w:rsidR="00566676" w:rsidRPr="000552A9" w:rsidRDefault="00566676" w:rsidP="003A525D">
      <w:pPr>
        <w:spacing w:after="0" w:line="240" w:lineRule="auto"/>
        <w:ind w:firstLine="709"/>
        <w:jc w:val="both"/>
        <w:rPr>
          <w:rFonts w:ascii="Times New Roman" w:hAnsi="Times New Roman"/>
          <w:sz w:val="24"/>
          <w:szCs w:val="24"/>
        </w:rPr>
      </w:pPr>
    </w:p>
    <w:p w:rsidR="00566676" w:rsidRPr="000552A9" w:rsidRDefault="00E86196" w:rsidP="003A525D">
      <w:pPr>
        <w:spacing w:after="0" w:line="240" w:lineRule="auto"/>
        <w:ind w:firstLine="709"/>
        <w:jc w:val="both"/>
        <w:rPr>
          <w:rFonts w:ascii="Times New Roman" w:hAnsi="Times New Roman"/>
          <w:sz w:val="24"/>
          <w:szCs w:val="24"/>
        </w:rPr>
      </w:pPr>
      <w:r>
        <w:rPr>
          <w:rFonts w:ascii="Times New Roman" w:hAnsi="Times New Roman"/>
          <w:sz w:val="24"/>
          <w:szCs w:val="24"/>
        </w:rPr>
        <w:t>МБДОУ «Детский сад №15 «Буратино» устанавливает режим и распорядок дня</w:t>
      </w:r>
      <w:r w:rsidR="00566676" w:rsidRPr="000552A9">
        <w:rPr>
          <w:rFonts w:ascii="Times New Roman" w:hAnsi="Times New Roman"/>
          <w:sz w:val="24"/>
          <w:szCs w:val="24"/>
        </w:rPr>
        <w:t xml:space="preserve"> с учетом усло</w:t>
      </w:r>
      <w:r>
        <w:rPr>
          <w:rFonts w:ascii="Times New Roman" w:hAnsi="Times New Roman"/>
          <w:sz w:val="24"/>
          <w:szCs w:val="24"/>
        </w:rPr>
        <w:t>вий реализации ООП</w:t>
      </w:r>
      <w:r w:rsidR="00566676" w:rsidRPr="000552A9">
        <w:rPr>
          <w:rFonts w:ascii="Times New Roman" w:hAnsi="Times New Roman"/>
          <w:sz w:val="24"/>
          <w:szCs w:val="24"/>
        </w:rPr>
        <w:t xml:space="preserve">,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566676" w:rsidRPr="000552A9" w:rsidRDefault="00566676" w:rsidP="003A525D">
      <w:pPr>
        <w:spacing w:after="0" w:line="240" w:lineRule="auto"/>
        <w:ind w:firstLine="709"/>
        <w:jc w:val="both"/>
        <w:rPr>
          <w:rFonts w:ascii="Times New Roman" w:hAnsi="Times New Roman"/>
          <w:sz w:val="24"/>
          <w:szCs w:val="24"/>
        </w:rPr>
      </w:pPr>
      <w:proofErr w:type="gramStart"/>
      <w:r w:rsidRPr="000552A9">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w:t>
      </w:r>
      <w:r w:rsidRPr="000552A9">
        <w:rPr>
          <w:rFonts w:ascii="Times New Roman" w:hAnsi="Times New Roman"/>
          <w:sz w:val="24"/>
          <w:szCs w:val="24"/>
        </w:rPr>
        <w:lastRenderedPageBreak/>
        <w:t xml:space="preserve">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Pr>
          <w:rFonts w:ascii="Times New Roman" w:hAnsi="Times New Roman"/>
          <w:sz w:val="24"/>
          <w:szCs w:val="24"/>
        </w:rPr>
        <w:t>(зарегистрировано Министерством юстиции Российской Федерации</w:t>
      </w:r>
      <w:r w:rsidRPr="004D070B">
        <w:rPr>
          <w:rFonts w:ascii="Times New Roman" w:hAnsi="Times New Roman"/>
          <w:sz w:val="24"/>
          <w:szCs w:val="24"/>
        </w:rPr>
        <w:t xml:space="preserve"> </w:t>
      </w:r>
      <w:r w:rsidRPr="00DD191D">
        <w:rPr>
          <w:rFonts w:ascii="Times New Roman" w:hAnsi="Times New Roman"/>
          <w:sz w:val="24"/>
          <w:szCs w:val="24"/>
        </w:rPr>
        <w:t>29</w:t>
      </w:r>
      <w:r>
        <w:rPr>
          <w:rFonts w:ascii="Times New Roman" w:hAnsi="Times New Roman"/>
          <w:sz w:val="24"/>
          <w:szCs w:val="24"/>
        </w:rPr>
        <w:t xml:space="preserve"> января</w:t>
      </w:r>
      <w:proofErr w:type="gramEnd"/>
      <w:r>
        <w:rPr>
          <w:rFonts w:ascii="Times New Roman" w:hAnsi="Times New Roman"/>
          <w:sz w:val="24"/>
          <w:szCs w:val="24"/>
        </w:rPr>
        <w:t xml:space="preserve"> </w:t>
      </w:r>
      <w:proofErr w:type="gramStart"/>
      <w:r w:rsidRPr="00DD191D">
        <w:rPr>
          <w:rFonts w:ascii="Times New Roman" w:hAnsi="Times New Roman"/>
          <w:sz w:val="24"/>
          <w:szCs w:val="24"/>
        </w:rPr>
        <w:t>2021</w:t>
      </w:r>
      <w:r>
        <w:rPr>
          <w:rFonts w:ascii="Times New Roman" w:hAnsi="Times New Roman"/>
          <w:sz w:val="24"/>
          <w:szCs w:val="24"/>
        </w:rPr>
        <w:t xml:space="preserve"> г., регистрационный</w:t>
      </w:r>
      <w:r w:rsidRPr="00DD191D">
        <w:rPr>
          <w:rFonts w:ascii="Times New Roman" w:hAnsi="Times New Roman"/>
          <w:sz w:val="24"/>
          <w:szCs w:val="24"/>
        </w:rPr>
        <w:t xml:space="preserve"> </w:t>
      </w:r>
      <w:r>
        <w:rPr>
          <w:rFonts w:ascii="Times New Roman" w:hAnsi="Times New Roman"/>
          <w:sz w:val="24"/>
          <w:szCs w:val="24"/>
        </w:rPr>
        <w:t>№</w:t>
      </w:r>
      <w:r w:rsidRPr="00DD191D">
        <w:rPr>
          <w:rFonts w:ascii="Times New Roman" w:hAnsi="Times New Roman"/>
          <w:sz w:val="24"/>
          <w:szCs w:val="24"/>
        </w:rPr>
        <w:t xml:space="preserve"> 62296</w:t>
      </w:r>
      <w:r>
        <w:rPr>
          <w:rFonts w:ascii="Times New Roman" w:hAnsi="Times New Roman"/>
          <w:sz w:val="24"/>
          <w:szCs w:val="24"/>
        </w:rPr>
        <w:t>), действующим до 1 марта 2027 г.</w:t>
      </w:r>
      <w:r w:rsidRPr="000552A9">
        <w:rPr>
          <w:rFonts w:ascii="Times New Roman" w:hAnsi="Times New Roman"/>
          <w:sz w:val="24"/>
          <w:szCs w:val="24"/>
        </w:rPr>
        <w:t xml:space="preserve">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w:t>
      </w:r>
      <w:r w:rsidR="004D070B">
        <w:rPr>
          <w:rFonts w:ascii="Times New Roman" w:hAnsi="Times New Roman"/>
          <w:sz w:val="24"/>
          <w:szCs w:val="24"/>
        </w:rPr>
        <w:t xml:space="preserve">о врача Российской Федерации </w:t>
      </w:r>
      <w:r w:rsidRPr="000552A9">
        <w:rPr>
          <w:rFonts w:ascii="Times New Roman" w:hAnsi="Times New Roman"/>
          <w:sz w:val="24"/>
          <w:szCs w:val="24"/>
        </w:rPr>
        <w:t>от 28 сентября 2020 г. № 28 (далее – Санитарно-эпидемиологические требования).</w:t>
      </w:r>
      <w:proofErr w:type="gramEnd"/>
    </w:p>
    <w:p w:rsidR="00566676" w:rsidRPr="000552A9" w:rsidRDefault="00566676" w:rsidP="003A525D">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hAnsi="Times New Roman"/>
          <w:sz w:val="24"/>
          <w:szCs w:val="24"/>
        </w:rPr>
        <w:t>Согласно пункту 185 Гигиенических нормативов п</w:t>
      </w:r>
      <w:r w:rsidRPr="000552A9">
        <w:rPr>
          <w:rFonts w:ascii="Times New Roman" w:hAnsi="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hAnsi="Times New Roman"/>
          <w:sz w:val="24"/>
          <w:szCs w:val="24"/>
        </w:rPr>
        <w:t>.</w:t>
      </w:r>
      <w:r w:rsidRPr="000552A9">
        <w:rPr>
          <w:rFonts w:ascii="Times New Roman" w:hAnsi="Times New Roman"/>
          <w:sz w:val="24"/>
          <w:szCs w:val="24"/>
        </w:rPr>
        <w:t xml:space="preserve"> </w:t>
      </w:r>
      <w:r w:rsidRPr="00D667E7">
        <w:rPr>
          <w:rFonts w:ascii="Times New Roman" w:hAnsi="Times New Roman"/>
          <w:sz w:val="24"/>
          <w:szCs w:val="24"/>
        </w:rPr>
        <w:t>При осуществлении режимных моментов необходимо учитывать</w:t>
      </w:r>
      <w:r w:rsidRPr="000552A9">
        <w:rPr>
          <w:rFonts w:ascii="Times New Roman" w:hAnsi="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8F49C0" w:rsidRDefault="00566676" w:rsidP="003A525D">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пункту 183 Гигиенических нормативов </w:t>
      </w:r>
      <w:r w:rsidR="000638BD">
        <w:rPr>
          <w:rFonts w:ascii="Times New Roman" w:hAnsi="Times New Roman"/>
          <w:sz w:val="24"/>
          <w:szCs w:val="24"/>
        </w:rPr>
        <w:t>ДОУ</w:t>
      </w:r>
      <w:r w:rsidRPr="000552A9">
        <w:rPr>
          <w:rFonts w:ascii="Times New Roman" w:hAnsi="Times New Roman"/>
          <w:sz w:val="24"/>
          <w:szCs w:val="24"/>
        </w:rPr>
        <w:t xml:space="preserve"> может корректировать режим дня в зависимости от типа организации и вида реализуемых образовательных программ, сезона года</w:t>
      </w:r>
      <w:r>
        <w:rPr>
          <w:rFonts w:ascii="Times New Roman" w:hAnsi="Times New Roman"/>
          <w:sz w:val="24"/>
          <w:szCs w:val="24"/>
        </w:rPr>
        <w:t>.</w:t>
      </w:r>
      <w:r w:rsidRPr="000552A9">
        <w:rPr>
          <w:rFonts w:ascii="Times New Roman" w:hAnsi="Times New Roman"/>
          <w:sz w:val="24"/>
          <w:szCs w:val="24"/>
        </w:rPr>
        <w:t xml:space="preserve"> </w:t>
      </w:r>
    </w:p>
    <w:p w:rsidR="002860BE" w:rsidRDefault="002860BE" w:rsidP="003A525D">
      <w:pPr>
        <w:spacing w:after="0" w:line="240" w:lineRule="auto"/>
        <w:ind w:firstLine="709"/>
        <w:jc w:val="both"/>
        <w:rPr>
          <w:rFonts w:ascii="Times New Roman" w:hAnsi="Times New Roman"/>
          <w:sz w:val="24"/>
          <w:szCs w:val="24"/>
        </w:rPr>
      </w:pPr>
    </w:p>
    <w:p w:rsidR="00AA1E0D" w:rsidRPr="00AA1E0D" w:rsidRDefault="00AA1E0D" w:rsidP="00AA1E0D">
      <w:pPr>
        <w:spacing w:after="0" w:line="240" w:lineRule="auto"/>
        <w:ind w:firstLine="709"/>
        <w:jc w:val="both"/>
        <w:rPr>
          <w:rFonts w:ascii="Times New Roman" w:hAnsi="Times New Roman"/>
          <w:b/>
          <w:sz w:val="24"/>
          <w:szCs w:val="24"/>
        </w:rPr>
      </w:pPr>
      <w:r w:rsidRPr="00AA1E0D">
        <w:rPr>
          <w:rFonts w:ascii="Times New Roman" w:hAnsi="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AA1E0D" w:rsidRPr="00AA1E0D" w:rsidTr="00BB0584">
        <w:trPr>
          <w:trHeight w:val="490"/>
        </w:trPr>
        <w:tc>
          <w:tcPr>
            <w:tcW w:w="4474" w:type="dxa"/>
            <w:shd w:val="clear" w:color="auto" w:fill="D9D9D9"/>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Возраст</w:t>
            </w:r>
          </w:p>
        </w:tc>
        <w:tc>
          <w:tcPr>
            <w:tcW w:w="3039" w:type="dxa"/>
            <w:shd w:val="clear" w:color="auto" w:fill="D9D9D9"/>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Норматив</w:t>
            </w:r>
          </w:p>
        </w:tc>
      </w:tr>
      <w:tr w:rsidR="00AA1E0D" w:rsidRPr="00AA1E0D" w:rsidTr="00BB0584">
        <w:trPr>
          <w:trHeight w:val="359"/>
        </w:trPr>
        <w:tc>
          <w:tcPr>
            <w:tcW w:w="9960" w:type="dxa"/>
            <w:gridSpan w:val="3"/>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b/>
                <w:sz w:val="24"/>
                <w:szCs w:val="24"/>
              </w:rPr>
            </w:pPr>
            <w:r w:rsidRPr="00AA1E0D">
              <w:rPr>
                <w:rFonts w:ascii="Times New Roman" w:hAnsi="Times New Roman"/>
                <w:b/>
                <w:sz w:val="24"/>
                <w:szCs w:val="24"/>
              </w:rPr>
              <w:t>Требования к организации образовательного процесса</w:t>
            </w:r>
          </w:p>
        </w:tc>
      </w:tr>
      <w:tr w:rsidR="00AA1E0D" w:rsidRPr="00AA1E0D" w:rsidTr="00BB0584">
        <w:trPr>
          <w:trHeight w:val="490"/>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все возраста</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8.00</w:t>
            </w:r>
          </w:p>
        </w:tc>
      </w:tr>
      <w:tr w:rsidR="00AA1E0D" w:rsidRPr="00AA1E0D" w:rsidTr="00BB0584">
        <w:trPr>
          <w:trHeight w:val="490"/>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все возраста</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17.00</w:t>
            </w:r>
          </w:p>
        </w:tc>
      </w:tr>
      <w:tr w:rsidR="00AA1E0D" w:rsidRPr="00AA1E0D" w:rsidTr="00BB0584">
        <w:trPr>
          <w:trHeight w:val="1281"/>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1,5 до 3 лет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3 до 4 лет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4 до 5 лет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5 до 6 лет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6 до 7 лет</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10 минут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15 минут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20 минут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25 минут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30 минут</w:t>
            </w:r>
          </w:p>
        </w:tc>
      </w:tr>
      <w:tr w:rsidR="00AA1E0D" w:rsidRPr="00AA1E0D" w:rsidTr="00BB0584">
        <w:trPr>
          <w:trHeight w:val="3559"/>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lastRenderedPageBreak/>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1,5 до 3 лет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3 до 4 лет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4 до 5 лет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5 до 6 лет</w:t>
            </w:r>
          </w:p>
          <w:p w:rsidR="00AA1E0D" w:rsidRPr="00AA1E0D" w:rsidRDefault="00AA1E0D" w:rsidP="00AA1E0D">
            <w:pPr>
              <w:spacing w:after="0" w:line="240" w:lineRule="auto"/>
              <w:ind w:firstLine="709"/>
              <w:jc w:val="both"/>
              <w:rPr>
                <w:rFonts w:ascii="Times New Roman" w:hAnsi="Times New Roman"/>
                <w:sz w:val="24"/>
                <w:szCs w:val="24"/>
              </w:rPr>
            </w:pPr>
          </w:p>
          <w:p w:rsidR="00AA1E0D" w:rsidRPr="00AA1E0D" w:rsidRDefault="00AA1E0D" w:rsidP="00AA1E0D">
            <w:pPr>
              <w:spacing w:after="0" w:line="240" w:lineRule="auto"/>
              <w:ind w:firstLine="709"/>
              <w:jc w:val="both"/>
              <w:rPr>
                <w:rFonts w:ascii="Times New Roman" w:hAnsi="Times New Roman"/>
                <w:sz w:val="24"/>
                <w:szCs w:val="24"/>
              </w:rPr>
            </w:pPr>
          </w:p>
          <w:p w:rsidR="00AA1E0D" w:rsidRPr="00AA1E0D" w:rsidRDefault="00AA1E0D" w:rsidP="00AA1E0D">
            <w:pPr>
              <w:spacing w:after="0" w:line="240" w:lineRule="auto"/>
              <w:ind w:firstLine="709"/>
              <w:jc w:val="both"/>
              <w:rPr>
                <w:rFonts w:ascii="Times New Roman" w:hAnsi="Times New Roman"/>
                <w:sz w:val="24"/>
                <w:szCs w:val="24"/>
              </w:rPr>
            </w:pP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от 6 до 7 лет</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20 минут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30 минут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40 минут</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50 минут или 75 мин при организации 1 занятия после дневного сна</w:t>
            </w:r>
          </w:p>
          <w:p w:rsidR="00AA1E0D" w:rsidRPr="00AA1E0D" w:rsidRDefault="00AA1E0D" w:rsidP="00AA1E0D">
            <w:pPr>
              <w:spacing w:after="0" w:line="240" w:lineRule="auto"/>
              <w:ind w:firstLine="709"/>
              <w:jc w:val="both"/>
              <w:rPr>
                <w:rFonts w:ascii="Times New Roman" w:hAnsi="Times New Roman"/>
                <w:sz w:val="24"/>
                <w:szCs w:val="24"/>
              </w:rPr>
            </w:pP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90 минут</w:t>
            </w:r>
          </w:p>
        </w:tc>
      </w:tr>
      <w:tr w:rsidR="00AA1E0D" w:rsidRPr="00AA1E0D" w:rsidTr="00BB0584">
        <w:trPr>
          <w:trHeight w:val="769"/>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все возраста</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10 минут</w:t>
            </w:r>
          </w:p>
        </w:tc>
      </w:tr>
      <w:tr w:rsidR="00AA1E0D" w:rsidRPr="00AA1E0D" w:rsidTr="00BB0584">
        <w:trPr>
          <w:trHeight w:val="769"/>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все возраста</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2 минут</w:t>
            </w:r>
          </w:p>
        </w:tc>
      </w:tr>
      <w:tr w:rsidR="00AA1E0D" w:rsidRPr="00AA1E0D" w:rsidTr="00BB0584">
        <w:trPr>
          <w:trHeight w:val="373"/>
        </w:trPr>
        <w:tc>
          <w:tcPr>
            <w:tcW w:w="9960" w:type="dxa"/>
            <w:gridSpan w:val="3"/>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b/>
                <w:sz w:val="24"/>
                <w:szCs w:val="24"/>
              </w:rPr>
            </w:pPr>
            <w:r w:rsidRPr="00AA1E0D">
              <w:rPr>
                <w:rFonts w:ascii="Times New Roman" w:hAnsi="Times New Roman"/>
                <w:b/>
                <w:sz w:val="24"/>
                <w:szCs w:val="24"/>
              </w:rPr>
              <w:t>Показатели организации образовательного процесса</w:t>
            </w:r>
          </w:p>
        </w:tc>
      </w:tr>
      <w:tr w:rsidR="00AA1E0D" w:rsidRPr="00AA1E0D" w:rsidTr="00BB0584">
        <w:trPr>
          <w:trHeight w:val="664"/>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1-3 года</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4-7 лет</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12 часов</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11 часов</w:t>
            </w:r>
          </w:p>
        </w:tc>
      </w:tr>
      <w:tr w:rsidR="00AA1E0D" w:rsidRPr="00AA1E0D" w:rsidTr="00BB0584">
        <w:trPr>
          <w:trHeight w:val="619"/>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1-3 года</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4-7 лет</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3 часа</w:t>
            </w:r>
          </w:p>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2,5 часа</w:t>
            </w:r>
          </w:p>
        </w:tc>
      </w:tr>
      <w:tr w:rsidR="00AA1E0D" w:rsidRPr="00AA1E0D" w:rsidTr="00BB0584">
        <w:trPr>
          <w:trHeight w:val="361"/>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3 часа в день</w:t>
            </w:r>
          </w:p>
        </w:tc>
      </w:tr>
      <w:tr w:rsidR="00AA1E0D" w:rsidRPr="00AA1E0D" w:rsidTr="00BB0584">
        <w:trPr>
          <w:trHeight w:val="639"/>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все возраста</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 часа в день</w:t>
            </w:r>
          </w:p>
        </w:tc>
      </w:tr>
      <w:tr w:rsidR="00AA1E0D" w:rsidRPr="00AA1E0D" w:rsidTr="00BB0584">
        <w:trPr>
          <w:trHeight w:val="353"/>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все возраста</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7 ч 00 мин</w:t>
            </w:r>
          </w:p>
        </w:tc>
      </w:tr>
      <w:tr w:rsidR="00AA1E0D" w:rsidRPr="00AA1E0D" w:rsidTr="00BB0584">
        <w:trPr>
          <w:trHeight w:val="658"/>
        </w:trPr>
        <w:tc>
          <w:tcPr>
            <w:tcW w:w="4474"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до 7 лет</w:t>
            </w:r>
          </w:p>
        </w:tc>
        <w:tc>
          <w:tcPr>
            <w:tcW w:w="3039" w:type="dxa"/>
            <w:tcMar>
              <w:top w:w="100" w:type="dxa"/>
              <w:left w:w="100" w:type="dxa"/>
              <w:bottom w:w="100" w:type="dxa"/>
              <w:right w:w="100" w:type="dxa"/>
            </w:tcMar>
          </w:tcPr>
          <w:p w:rsidR="00AA1E0D" w:rsidRPr="00AA1E0D" w:rsidRDefault="00AA1E0D" w:rsidP="00AA1E0D">
            <w:pPr>
              <w:spacing w:after="0" w:line="240" w:lineRule="auto"/>
              <w:ind w:firstLine="709"/>
              <w:jc w:val="both"/>
              <w:rPr>
                <w:rFonts w:ascii="Times New Roman" w:hAnsi="Times New Roman"/>
                <w:sz w:val="24"/>
                <w:szCs w:val="24"/>
              </w:rPr>
            </w:pPr>
            <w:r w:rsidRPr="00AA1E0D">
              <w:rPr>
                <w:rFonts w:ascii="Times New Roman" w:hAnsi="Times New Roman"/>
                <w:sz w:val="24"/>
                <w:szCs w:val="24"/>
              </w:rPr>
              <w:t>10 минут</w:t>
            </w:r>
          </w:p>
        </w:tc>
      </w:tr>
    </w:tbl>
    <w:p w:rsidR="00AA1E0D" w:rsidRPr="00AA1E0D" w:rsidRDefault="00AA1E0D" w:rsidP="00AA1E0D">
      <w:pPr>
        <w:spacing w:after="0" w:line="240" w:lineRule="auto"/>
        <w:ind w:firstLine="709"/>
        <w:jc w:val="both"/>
        <w:rPr>
          <w:rFonts w:ascii="Times New Roman" w:hAnsi="Times New Roman"/>
          <w:sz w:val="24"/>
          <w:szCs w:val="24"/>
        </w:rPr>
      </w:pPr>
    </w:p>
    <w:p w:rsidR="00AA1E0D" w:rsidRDefault="00AA1E0D" w:rsidP="003A525D">
      <w:pPr>
        <w:spacing w:after="0" w:line="240" w:lineRule="auto"/>
        <w:ind w:firstLine="709"/>
        <w:jc w:val="both"/>
        <w:rPr>
          <w:rFonts w:ascii="Times New Roman" w:hAnsi="Times New Roman"/>
          <w:sz w:val="24"/>
          <w:szCs w:val="24"/>
        </w:rPr>
      </w:pPr>
    </w:p>
    <w:p w:rsidR="00AA1E0D" w:rsidRDefault="00AA1E0D" w:rsidP="00AA1E0D">
      <w:pPr>
        <w:spacing w:after="0" w:line="240" w:lineRule="auto"/>
        <w:jc w:val="both"/>
        <w:rPr>
          <w:rFonts w:ascii="Times New Roman" w:hAnsi="Times New Roman"/>
          <w:b/>
          <w:bCs/>
          <w:sz w:val="24"/>
          <w:szCs w:val="24"/>
        </w:rPr>
      </w:pPr>
    </w:p>
    <w:p w:rsidR="00AA1E0D" w:rsidRPr="002860BE" w:rsidRDefault="00AA1E0D" w:rsidP="00AA1E0D">
      <w:pPr>
        <w:spacing w:after="0" w:line="240" w:lineRule="auto"/>
        <w:jc w:val="both"/>
        <w:rPr>
          <w:rFonts w:ascii="Times New Roman" w:hAnsi="Times New Roman"/>
          <w:b/>
          <w:bCs/>
          <w:sz w:val="24"/>
          <w:szCs w:val="24"/>
        </w:rPr>
      </w:pPr>
      <w:r w:rsidRPr="002860BE">
        <w:rPr>
          <w:rFonts w:ascii="Times New Roman" w:hAnsi="Times New Roman"/>
          <w:b/>
          <w:bCs/>
          <w:sz w:val="24"/>
          <w:szCs w:val="24"/>
        </w:rPr>
        <w:t>Организация режима дня (холодный период)</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8"/>
        <w:gridCol w:w="1303"/>
        <w:gridCol w:w="1303"/>
        <w:gridCol w:w="1303"/>
        <w:gridCol w:w="1303"/>
        <w:gridCol w:w="1303"/>
        <w:gridCol w:w="1304"/>
      </w:tblGrid>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 xml:space="preserve">Вторая группа раннего возраста </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lastRenderedPageBreak/>
              <w:t>(1.6-2г)</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lastRenderedPageBreak/>
              <w:t>Первая младшая группа</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 xml:space="preserve">(2-3г.) </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Вторая младшая группа</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(3-4г.)</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 xml:space="preserve">Средняя группа </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(4-5лет)</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Старшая группа</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(5-6л.)</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Подготовительная группа</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(6-7л.)</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lastRenderedPageBreak/>
              <w:t xml:space="preserve">Приём, осмотр, игры, </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7.00 - 8.00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7.00 – 8.00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7.00 - 8.00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7.00 - 8.10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7.00 - 8.20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7.00 - 8.20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Утренняя гимнастика</w:t>
            </w:r>
          </w:p>
        </w:tc>
        <w:tc>
          <w:tcPr>
            <w:tcW w:w="1303" w:type="dxa"/>
          </w:tcPr>
          <w:p w:rsidR="00AA1E0D" w:rsidRPr="00AA1E0D" w:rsidRDefault="00AA1E0D" w:rsidP="00AA1E0D">
            <w:pPr>
              <w:spacing w:after="0" w:line="240" w:lineRule="auto"/>
              <w:jc w:val="both"/>
              <w:rPr>
                <w:rFonts w:ascii="Times New Roman" w:hAnsi="Times New Roman"/>
                <w:bCs/>
                <w:sz w:val="24"/>
                <w:szCs w:val="24"/>
              </w:rPr>
            </w:pP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8.00-8.08.</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8.00 - 8.10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8.10 -8.20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8.20 -8.30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8.30 -8.40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Подготовка к завтраку, завтрак</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8.00 – 8.35</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8.15 - 8.40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8.20 - 8.50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8.30 – 8.50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8.40 – 8.50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8.40 - 9.00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Самостоятельная деятельность</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8.35 - 9.00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8.40- 9.00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8.50- 9.00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8.50 - 9.00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p>
        </w:tc>
        <w:tc>
          <w:tcPr>
            <w:tcW w:w="1304" w:type="dxa"/>
          </w:tcPr>
          <w:p w:rsidR="00AA1E0D" w:rsidRPr="00AA1E0D" w:rsidRDefault="00AA1E0D" w:rsidP="00AA1E0D">
            <w:pPr>
              <w:spacing w:after="0" w:line="240" w:lineRule="auto"/>
              <w:jc w:val="both"/>
              <w:rPr>
                <w:rFonts w:ascii="Times New Roman" w:hAnsi="Times New Roman"/>
                <w:bCs/>
                <w:sz w:val="24"/>
                <w:szCs w:val="24"/>
              </w:rPr>
            </w:pP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Организованная образовательная деятельность</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9.00 – 9.20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9.00 – 9.30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9.00  10.00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9.00  10.00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9.00  10.35</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9.00  10.50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Второй завтрак</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9.20 – 9.30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9.30 – 9.40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10.00 10.10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10.00 – 10.10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10.00 – 10.10</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(после второго занятия)</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10.00 – 10.10</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(после второго занятия)</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Подготовка к прогулке, прогулка</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9.30  11.30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9.40 11.40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10.15 12.15</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10.15 – 12.25</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10.35 - 12.30</w:t>
            </w:r>
          </w:p>
          <w:p w:rsidR="00AA1E0D" w:rsidRPr="00AA1E0D" w:rsidRDefault="00AA1E0D" w:rsidP="00AA1E0D">
            <w:pPr>
              <w:spacing w:after="0" w:line="240" w:lineRule="auto"/>
              <w:jc w:val="both"/>
              <w:rPr>
                <w:rFonts w:ascii="Times New Roman" w:hAnsi="Times New Roman"/>
                <w:bCs/>
                <w:sz w:val="24"/>
                <w:szCs w:val="24"/>
              </w:rPr>
            </w:pP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10.50 – 12.40</w:t>
            </w:r>
          </w:p>
          <w:p w:rsidR="00AA1E0D" w:rsidRPr="00AA1E0D" w:rsidRDefault="00AA1E0D" w:rsidP="00AA1E0D">
            <w:pPr>
              <w:spacing w:after="0" w:line="240" w:lineRule="auto"/>
              <w:jc w:val="both"/>
              <w:rPr>
                <w:rFonts w:ascii="Times New Roman" w:hAnsi="Times New Roman"/>
                <w:bCs/>
                <w:sz w:val="24"/>
                <w:szCs w:val="24"/>
              </w:rPr>
            </w:pP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Возвращение с прогулки, самостоятельная деятельность, подготовка к обеду, обед</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11.30 –12.00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11.40- 12.10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12.30- 13.00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12.30 - 13.00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12.30 – 13.00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12.40 – 13.00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Подготовка ко сну, дневной сон</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12.00 - 15.00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12.10 - 15.00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13.00 - 15.00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13.00 - 15.00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13.00 – 15.00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13.00 – 15.00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Постепенный подъём, гигиенические процедуры</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15.00 – 15.30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15.00 – 15.30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15.00– 15.20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15.00 - 15.20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15.00 - 15.10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15.00 - 15.10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Полдник</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15.30 – 15.40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15.30 – 15.40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15.20 – 15.30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15.20 – 15.30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15.10 – 15.20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15.10 – 15.20</w:t>
            </w:r>
          </w:p>
          <w:p w:rsidR="00AA1E0D" w:rsidRPr="00AA1E0D" w:rsidRDefault="00AA1E0D" w:rsidP="00AA1E0D">
            <w:pPr>
              <w:spacing w:after="0" w:line="240" w:lineRule="auto"/>
              <w:jc w:val="both"/>
              <w:rPr>
                <w:rFonts w:ascii="Times New Roman" w:hAnsi="Times New Roman"/>
                <w:bCs/>
                <w:sz w:val="24"/>
                <w:szCs w:val="24"/>
              </w:rPr>
            </w:pP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Индивидуальная работа, игры, кружки, досуги</w:t>
            </w:r>
          </w:p>
        </w:tc>
        <w:tc>
          <w:tcPr>
            <w:tcW w:w="1303" w:type="dxa"/>
          </w:tcPr>
          <w:p w:rsidR="00AA1E0D" w:rsidRPr="00AA1E0D" w:rsidRDefault="00AA1E0D" w:rsidP="00AA1E0D">
            <w:pPr>
              <w:spacing w:after="0" w:line="240" w:lineRule="auto"/>
              <w:jc w:val="both"/>
              <w:rPr>
                <w:rFonts w:ascii="Times New Roman" w:hAnsi="Times New Roman"/>
                <w:bCs/>
                <w:sz w:val="24"/>
                <w:szCs w:val="24"/>
              </w:rPr>
            </w:pPr>
          </w:p>
        </w:tc>
        <w:tc>
          <w:tcPr>
            <w:tcW w:w="1303" w:type="dxa"/>
          </w:tcPr>
          <w:p w:rsidR="00AA1E0D" w:rsidRPr="00AA1E0D" w:rsidRDefault="00AA1E0D" w:rsidP="00AA1E0D">
            <w:pPr>
              <w:spacing w:after="0" w:line="240" w:lineRule="auto"/>
              <w:jc w:val="both"/>
              <w:rPr>
                <w:rFonts w:ascii="Times New Roman" w:hAnsi="Times New Roman"/>
                <w:bCs/>
                <w:sz w:val="24"/>
                <w:szCs w:val="24"/>
              </w:rPr>
            </w:pP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15.30-16.00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15.30 -15.50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15.20 -15.50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15.20 -15.40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Организованная образовательная деятельность</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16.00 – 16.20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16.00 – 16.20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16.00 – 16.15</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16.15 -16.30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 xml:space="preserve">     15.50 - 16.10</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 xml:space="preserve">     16.10 -16.30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15.50 – 16.15</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16.15 -16.40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15.40 – 16.10</w:t>
            </w:r>
          </w:p>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16.10-  16.40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Подготовка к ужину, ужин</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16.30 - 17.00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16.35 - 17.00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16.30 - 17.00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16.30 - 17.00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16.40 - 17.00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16.40 – 17.00</w:t>
            </w:r>
          </w:p>
        </w:tc>
      </w:tr>
      <w:tr w:rsidR="00AA1E0D" w:rsidRPr="00AA1E0D" w:rsidTr="002860BE">
        <w:tc>
          <w:tcPr>
            <w:tcW w:w="2778"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Вечерняя  прогулка, уход детей домой</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17.00– 19.00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17.00 – 19.00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17.00 – 19.00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17.00  - 19.00</w:t>
            </w:r>
          </w:p>
        </w:tc>
        <w:tc>
          <w:tcPr>
            <w:tcW w:w="1303"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17.00 – 19.00</w:t>
            </w:r>
          </w:p>
        </w:tc>
        <w:tc>
          <w:tcPr>
            <w:tcW w:w="1304" w:type="dxa"/>
          </w:tcPr>
          <w:p w:rsidR="00AA1E0D" w:rsidRPr="00AA1E0D" w:rsidRDefault="00AA1E0D" w:rsidP="00AA1E0D">
            <w:pPr>
              <w:spacing w:after="0" w:line="240" w:lineRule="auto"/>
              <w:jc w:val="both"/>
              <w:rPr>
                <w:rFonts w:ascii="Times New Roman" w:hAnsi="Times New Roman"/>
                <w:bCs/>
                <w:sz w:val="24"/>
                <w:szCs w:val="24"/>
              </w:rPr>
            </w:pPr>
            <w:r w:rsidRPr="00AA1E0D">
              <w:rPr>
                <w:rFonts w:ascii="Times New Roman" w:hAnsi="Times New Roman"/>
                <w:bCs/>
                <w:sz w:val="24"/>
                <w:szCs w:val="24"/>
              </w:rPr>
              <w:t>17.00 – 19.00</w:t>
            </w:r>
          </w:p>
        </w:tc>
      </w:tr>
    </w:tbl>
    <w:p w:rsidR="00AA1E0D" w:rsidRPr="00AA1E0D" w:rsidRDefault="00AA1E0D" w:rsidP="00AA1E0D">
      <w:pPr>
        <w:spacing w:after="0" w:line="240" w:lineRule="auto"/>
        <w:jc w:val="both"/>
        <w:rPr>
          <w:rFonts w:ascii="Times New Roman" w:hAnsi="Times New Roman"/>
          <w:bCs/>
          <w:sz w:val="24"/>
          <w:szCs w:val="24"/>
        </w:rPr>
      </w:pPr>
    </w:p>
    <w:p w:rsidR="00AA1E0D" w:rsidRPr="00AA1E0D" w:rsidRDefault="00AA1E0D" w:rsidP="00AA1E0D">
      <w:pPr>
        <w:spacing w:after="0" w:line="240" w:lineRule="auto"/>
        <w:jc w:val="both"/>
        <w:rPr>
          <w:rFonts w:ascii="Times New Roman" w:hAnsi="Times New Roman"/>
          <w:bCs/>
          <w:sz w:val="24"/>
          <w:szCs w:val="24"/>
        </w:rPr>
      </w:pPr>
    </w:p>
    <w:p w:rsidR="00404C37" w:rsidRPr="00404C37" w:rsidRDefault="00404C37" w:rsidP="002860BE">
      <w:pPr>
        <w:spacing w:after="0" w:line="240" w:lineRule="auto"/>
        <w:jc w:val="both"/>
        <w:rPr>
          <w:rFonts w:ascii="Times New Roman" w:hAnsi="Times New Roman"/>
          <w:b/>
          <w:bCs/>
          <w:sz w:val="24"/>
          <w:szCs w:val="24"/>
        </w:rPr>
      </w:pPr>
      <w:r w:rsidRPr="00404C37">
        <w:rPr>
          <w:rFonts w:ascii="Times New Roman" w:hAnsi="Times New Roman"/>
          <w:b/>
          <w:bCs/>
          <w:sz w:val="24"/>
          <w:szCs w:val="24"/>
        </w:rPr>
        <w:t>Организация режима дня (теплый  период)</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7"/>
        <w:gridCol w:w="1418"/>
        <w:gridCol w:w="1418"/>
        <w:gridCol w:w="1419"/>
        <w:gridCol w:w="1418"/>
        <w:gridCol w:w="1418"/>
        <w:gridCol w:w="1419"/>
      </w:tblGrid>
      <w:tr w:rsidR="00404C37" w:rsidRPr="00404C37" w:rsidTr="008F49C0">
        <w:tc>
          <w:tcPr>
            <w:tcW w:w="2017" w:type="dxa"/>
          </w:tcPr>
          <w:p w:rsidR="00404C37" w:rsidRPr="00404C37" w:rsidRDefault="00404C37" w:rsidP="003A525D">
            <w:pPr>
              <w:spacing w:after="0" w:line="240" w:lineRule="auto"/>
              <w:ind w:firstLine="709"/>
              <w:jc w:val="both"/>
              <w:rPr>
                <w:rFonts w:ascii="Times New Roman" w:hAnsi="Times New Roman"/>
                <w:sz w:val="24"/>
                <w:szCs w:val="24"/>
              </w:rPr>
            </w:pP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 xml:space="preserve">Вторая группа раннего </w:t>
            </w:r>
            <w:r w:rsidRPr="00404C37">
              <w:rPr>
                <w:rFonts w:ascii="Times New Roman" w:hAnsi="Times New Roman"/>
                <w:sz w:val="24"/>
                <w:szCs w:val="24"/>
              </w:rPr>
              <w:lastRenderedPageBreak/>
              <w:t>возраста</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(1.6-2г)</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lastRenderedPageBreak/>
              <w:t>Первая младшая группа</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lastRenderedPageBreak/>
              <w:t>(2-3г.)</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lastRenderedPageBreak/>
              <w:t>Вторая младшая группа</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lastRenderedPageBreak/>
              <w:t>(3-4г.)</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lastRenderedPageBreak/>
              <w:t>Средняя группа</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(4-5лет)</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Старшая группа</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(5-6л.)</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Подготовительная группа</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lastRenderedPageBreak/>
              <w:t>(6-7л.)</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lastRenderedPageBreak/>
              <w:t>Приём, осмотр, игры,</w:t>
            </w:r>
          </w:p>
        </w:tc>
        <w:tc>
          <w:tcPr>
            <w:tcW w:w="1418" w:type="dxa"/>
          </w:tcPr>
          <w:p w:rsidR="00404C37" w:rsidRPr="00404C37" w:rsidRDefault="005333C2" w:rsidP="003A525D">
            <w:pPr>
              <w:spacing w:after="0" w:line="240" w:lineRule="auto"/>
              <w:jc w:val="both"/>
              <w:rPr>
                <w:rFonts w:ascii="Times New Roman" w:hAnsi="Times New Roman"/>
                <w:sz w:val="24"/>
                <w:szCs w:val="24"/>
              </w:rPr>
            </w:pPr>
            <w:r>
              <w:rPr>
                <w:rFonts w:ascii="Times New Roman" w:hAnsi="Times New Roman"/>
                <w:sz w:val="24"/>
                <w:szCs w:val="24"/>
              </w:rPr>
              <w:t>7.00 -</w:t>
            </w:r>
            <w:r w:rsidR="00404C37" w:rsidRPr="00404C37">
              <w:rPr>
                <w:rFonts w:ascii="Times New Roman" w:hAnsi="Times New Roman"/>
                <w:sz w:val="24"/>
                <w:szCs w:val="24"/>
              </w:rPr>
              <w:t>8.00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7.00 – 8.00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7.00 - 8.00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7.00 - 8.10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7.00 - 8.20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7.00 - 8.30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Утренняя гимнастика</w:t>
            </w:r>
          </w:p>
        </w:tc>
        <w:tc>
          <w:tcPr>
            <w:tcW w:w="1418" w:type="dxa"/>
          </w:tcPr>
          <w:p w:rsidR="00404C37" w:rsidRPr="00404C37" w:rsidRDefault="00404C37" w:rsidP="003A525D">
            <w:pPr>
              <w:spacing w:after="0" w:line="240" w:lineRule="auto"/>
              <w:ind w:firstLine="709"/>
              <w:jc w:val="both"/>
              <w:rPr>
                <w:rFonts w:ascii="Times New Roman" w:hAnsi="Times New Roman"/>
                <w:sz w:val="24"/>
                <w:szCs w:val="24"/>
              </w:rPr>
            </w:pP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8.00-8.08.</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8.00 - 8.10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8.10 -8.20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8.20 -8.30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8.30 -8.40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Подготовка к завтраку, завтрак</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8.00 – 8.30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8.15 - 8.40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8.20 - 8.50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8.30 – 8.50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8.40 – 8.50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8.40 - 9.00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Игры, досуги, индивидуальная работа</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8.35 - 9.20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8.40- 9.30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8.50- 10.00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8.50 -10..00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8.50 -10.00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9.00 -10.00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Второй завтрак</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9.20 – 9.30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9.30 – 9.40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10.00 – 10.10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10.00 – 10.10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10.00 – 10.10</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(после второго занятия)</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10.00 – 10.10</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(после второго занятия)</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Подготовка к прогулке, прогулка</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9.30 –11.30</w:t>
            </w:r>
          </w:p>
        </w:tc>
        <w:tc>
          <w:tcPr>
            <w:tcW w:w="1418" w:type="dxa"/>
          </w:tcPr>
          <w:p w:rsidR="00404C37" w:rsidRPr="00404C37" w:rsidRDefault="005333C2" w:rsidP="003A525D">
            <w:pPr>
              <w:spacing w:after="0" w:line="240" w:lineRule="auto"/>
              <w:jc w:val="both"/>
              <w:rPr>
                <w:rFonts w:ascii="Times New Roman" w:hAnsi="Times New Roman"/>
                <w:sz w:val="24"/>
                <w:szCs w:val="24"/>
              </w:rPr>
            </w:pPr>
            <w:r>
              <w:rPr>
                <w:rFonts w:ascii="Times New Roman" w:hAnsi="Times New Roman"/>
                <w:sz w:val="24"/>
                <w:szCs w:val="24"/>
              </w:rPr>
              <w:t>9.40 -11.</w:t>
            </w:r>
            <w:r w:rsidR="00E5780B">
              <w:rPr>
                <w:rFonts w:ascii="Times New Roman" w:hAnsi="Times New Roman"/>
                <w:sz w:val="24"/>
                <w:szCs w:val="24"/>
              </w:rPr>
              <w:t>4</w:t>
            </w:r>
            <w:r w:rsidR="00404C37" w:rsidRPr="00404C37">
              <w:rPr>
                <w:rFonts w:ascii="Times New Roman" w:hAnsi="Times New Roman"/>
                <w:sz w:val="24"/>
                <w:szCs w:val="24"/>
              </w:rPr>
              <w:t>0</w:t>
            </w:r>
          </w:p>
        </w:tc>
        <w:tc>
          <w:tcPr>
            <w:tcW w:w="1419" w:type="dxa"/>
          </w:tcPr>
          <w:p w:rsidR="00404C37" w:rsidRPr="00404C37" w:rsidRDefault="005333C2" w:rsidP="003A525D">
            <w:pPr>
              <w:spacing w:after="0" w:line="240" w:lineRule="auto"/>
              <w:jc w:val="both"/>
              <w:rPr>
                <w:rFonts w:ascii="Times New Roman" w:hAnsi="Times New Roman"/>
                <w:sz w:val="24"/>
                <w:szCs w:val="24"/>
              </w:rPr>
            </w:pPr>
            <w:r>
              <w:rPr>
                <w:rFonts w:ascii="Times New Roman" w:hAnsi="Times New Roman"/>
                <w:sz w:val="24"/>
                <w:szCs w:val="24"/>
              </w:rPr>
              <w:t xml:space="preserve">10.15  </w:t>
            </w:r>
            <w:r w:rsidR="00404C37" w:rsidRPr="00404C37">
              <w:rPr>
                <w:rFonts w:ascii="Times New Roman" w:hAnsi="Times New Roman"/>
                <w:sz w:val="24"/>
                <w:szCs w:val="24"/>
              </w:rPr>
              <w:t>12.15</w:t>
            </w:r>
          </w:p>
        </w:tc>
        <w:tc>
          <w:tcPr>
            <w:tcW w:w="1418" w:type="dxa"/>
          </w:tcPr>
          <w:p w:rsidR="00404C37" w:rsidRPr="00404C37" w:rsidRDefault="00E5780B" w:rsidP="003A525D">
            <w:pPr>
              <w:spacing w:after="0" w:line="240" w:lineRule="auto"/>
              <w:jc w:val="both"/>
              <w:rPr>
                <w:rFonts w:ascii="Times New Roman" w:hAnsi="Times New Roman"/>
                <w:sz w:val="24"/>
                <w:szCs w:val="24"/>
              </w:rPr>
            </w:pPr>
            <w:r>
              <w:rPr>
                <w:rFonts w:ascii="Times New Roman" w:hAnsi="Times New Roman"/>
                <w:sz w:val="24"/>
                <w:szCs w:val="24"/>
              </w:rPr>
              <w:t xml:space="preserve">10.15  </w:t>
            </w:r>
            <w:r w:rsidR="00404C37" w:rsidRPr="00404C37">
              <w:rPr>
                <w:rFonts w:ascii="Times New Roman" w:hAnsi="Times New Roman"/>
                <w:sz w:val="24"/>
                <w:szCs w:val="24"/>
              </w:rPr>
              <w:t>12.25</w:t>
            </w:r>
          </w:p>
        </w:tc>
        <w:tc>
          <w:tcPr>
            <w:tcW w:w="1418" w:type="dxa"/>
          </w:tcPr>
          <w:p w:rsidR="00404C37" w:rsidRPr="00404C37" w:rsidRDefault="00E5780B" w:rsidP="003A525D">
            <w:pPr>
              <w:spacing w:after="0" w:line="240" w:lineRule="auto"/>
              <w:jc w:val="both"/>
              <w:rPr>
                <w:rFonts w:ascii="Times New Roman" w:hAnsi="Times New Roman"/>
                <w:sz w:val="24"/>
                <w:szCs w:val="24"/>
              </w:rPr>
            </w:pPr>
            <w:r>
              <w:rPr>
                <w:rFonts w:ascii="Times New Roman" w:hAnsi="Times New Roman"/>
                <w:sz w:val="24"/>
                <w:szCs w:val="24"/>
              </w:rPr>
              <w:t xml:space="preserve">10.35  </w:t>
            </w:r>
            <w:r w:rsidR="00404C37" w:rsidRPr="00404C37">
              <w:rPr>
                <w:rFonts w:ascii="Times New Roman" w:hAnsi="Times New Roman"/>
                <w:sz w:val="24"/>
                <w:szCs w:val="24"/>
              </w:rPr>
              <w:t>12.30</w:t>
            </w:r>
          </w:p>
          <w:p w:rsidR="00404C37" w:rsidRPr="00404C37" w:rsidRDefault="00404C37" w:rsidP="003A525D">
            <w:pPr>
              <w:spacing w:after="0" w:line="240" w:lineRule="auto"/>
              <w:ind w:firstLine="709"/>
              <w:jc w:val="both"/>
              <w:rPr>
                <w:rFonts w:ascii="Times New Roman" w:hAnsi="Times New Roman"/>
                <w:sz w:val="24"/>
                <w:szCs w:val="24"/>
              </w:rPr>
            </w:pPr>
          </w:p>
        </w:tc>
        <w:tc>
          <w:tcPr>
            <w:tcW w:w="1419" w:type="dxa"/>
          </w:tcPr>
          <w:p w:rsidR="00404C37" w:rsidRPr="00404C37" w:rsidRDefault="00E5780B" w:rsidP="003A525D">
            <w:pPr>
              <w:spacing w:after="0" w:line="240" w:lineRule="auto"/>
              <w:jc w:val="both"/>
              <w:rPr>
                <w:rFonts w:ascii="Times New Roman" w:hAnsi="Times New Roman"/>
                <w:sz w:val="24"/>
                <w:szCs w:val="24"/>
              </w:rPr>
            </w:pPr>
            <w:r>
              <w:rPr>
                <w:rFonts w:ascii="Times New Roman" w:hAnsi="Times New Roman"/>
                <w:sz w:val="24"/>
                <w:szCs w:val="24"/>
              </w:rPr>
              <w:t xml:space="preserve">10.50  </w:t>
            </w:r>
            <w:r w:rsidR="00404C37" w:rsidRPr="00404C37">
              <w:rPr>
                <w:rFonts w:ascii="Times New Roman" w:hAnsi="Times New Roman"/>
                <w:sz w:val="24"/>
                <w:szCs w:val="24"/>
              </w:rPr>
              <w:t>12.40</w:t>
            </w:r>
          </w:p>
          <w:p w:rsidR="00404C37" w:rsidRPr="00404C37" w:rsidRDefault="00404C37" w:rsidP="003A525D">
            <w:pPr>
              <w:spacing w:after="0" w:line="240" w:lineRule="auto"/>
              <w:ind w:firstLine="709"/>
              <w:jc w:val="both"/>
              <w:rPr>
                <w:rFonts w:ascii="Times New Roman" w:hAnsi="Times New Roman"/>
                <w:sz w:val="24"/>
                <w:szCs w:val="24"/>
              </w:rPr>
            </w:pP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Возвращение с прогулки, самостоятельная деятельность, подготовка к обеду, обед</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11.30 – 12.00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11.40- 12.10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12.30- 13.00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12.30 - 13.00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12.30 – 13.00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12.40 – 13.00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Подготовка ко сну, дневной сон</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12.00 - 15.00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12.10 - 15.00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13.00 - 15.00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13.00 - 15.00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13.00 – 15.00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13.00 – 15.00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Постепенный подъём, гигиенические процедуры</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15.00 – 15.30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15.00 – 15.30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15.00– 15.20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15.00 - 15.20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15.00 - 15.10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15.00 - 15.10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Полдник</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15.30 – 15.40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15.30 – 15.40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15.20 – 15.30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15.20 – 15.30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15.10 – 15.20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15.10 – 15.20</w:t>
            </w:r>
          </w:p>
          <w:p w:rsidR="00404C37" w:rsidRPr="00404C37" w:rsidRDefault="00404C37" w:rsidP="003A525D">
            <w:pPr>
              <w:spacing w:after="0" w:line="240" w:lineRule="auto"/>
              <w:ind w:firstLine="709"/>
              <w:jc w:val="both"/>
              <w:rPr>
                <w:rFonts w:ascii="Times New Roman" w:hAnsi="Times New Roman"/>
                <w:sz w:val="24"/>
                <w:szCs w:val="24"/>
              </w:rPr>
            </w:pP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Индивидуальная работа, игры, кружки, досуги</w:t>
            </w:r>
          </w:p>
        </w:tc>
        <w:tc>
          <w:tcPr>
            <w:tcW w:w="1418" w:type="dxa"/>
          </w:tcPr>
          <w:p w:rsidR="00404C37" w:rsidRPr="00404C37" w:rsidRDefault="00404C37" w:rsidP="003A525D">
            <w:pPr>
              <w:spacing w:after="0" w:line="240" w:lineRule="auto"/>
              <w:ind w:firstLine="709"/>
              <w:jc w:val="both"/>
              <w:rPr>
                <w:rFonts w:ascii="Times New Roman" w:hAnsi="Times New Roman"/>
                <w:sz w:val="24"/>
                <w:szCs w:val="24"/>
              </w:rPr>
            </w:pPr>
          </w:p>
        </w:tc>
        <w:tc>
          <w:tcPr>
            <w:tcW w:w="1418" w:type="dxa"/>
          </w:tcPr>
          <w:p w:rsidR="00404C37" w:rsidRPr="00404C37" w:rsidRDefault="00404C37" w:rsidP="003A525D">
            <w:pPr>
              <w:spacing w:after="0" w:line="240" w:lineRule="auto"/>
              <w:ind w:firstLine="709"/>
              <w:jc w:val="both"/>
              <w:rPr>
                <w:rFonts w:ascii="Times New Roman" w:hAnsi="Times New Roman"/>
                <w:sz w:val="24"/>
                <w:szCs w:val="24"/>
              </w:rPr>
            </w:pP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15.30-16.00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15.30 -15.50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15.20 -15.50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15.20 -15.40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Организованная образовательная деятельность</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16.00 – 16.20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16.00 – 16.20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16.00 – 16.15</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16.15 -16.30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15.50 - 16.10</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16.10 -16.30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15.50 – 16.15</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16.15 -16.40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15.40 – 16.10</w:t>
            </w:r>
          </w:p>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16.10-  16.40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Подготовка к ужину, ужин</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16.30 - 17.00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16.35 - 17.00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16.30 - 17.00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16.30 - 17.00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16.40 - 17.00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16.40 – 17.00</w:t>
            </w:r>
          </w:p>
        </w:tc>
      </w:tr>
      <w:tr w:rsidR="00404C37" w:rsidRPr="00404C37" w:rsidTr="008F49C0">
        <w:tc>
          <w:tcPr>
            <w:tcW w:w="2017"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Вечерняя  прогулка, уход детей домой</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17.00– 19.00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17.00 – 19.00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17.00 – 19.00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17.00  - 19.00</w:t>
            </w:r>
          </w:p>
        </w:tc>
        <w:tc>
          <w:tcPr>
            <w:tcW w:w="1418"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17.00 – 19.00</w:t>
            </w:r>
          </w:p>
        </w:tc>
        <w:tc>
          <w:tcPr>
            <w:tcW w:w="1419" w:type="dxa"/>
          </w:tcPr>
          <w:p w:rsidR="00404C37" w:rsidRPr="00404C37" w:rsidRDefault="00404C37" w:rsidP="003A525D">
            <w:pPr>
              <w:spacing w:after="0" w:line="240" w:lineRule="auto"/>
              <w:jc w:val="both"/>
              <w:rPr>
                <w:rFonts w:ascii="Times New Roman" w:hAnsi="Times New Roman"/>
                <w:sz w:val="24"/>
                <w:szCs w:val="24"/>
              </w:rPr>
            </w:pPr>
            <w:r w:rsidRPr="00404C37">
              <w:rPr>
                <w:rFonts w:ascii="Times New Roman" w:hAnsi="Times New Roman"/>
                <w:sz w:val="24"/>
                <w:szCs w:val="24"/>
              </w:rPr>
              <w:t>17.00 – 19.00</w:t>
            </w:r>
          </w:p>
        </w:tc>
      </w:tr>
    </w:tbl>
    <w:p w:rsidR="00404C37" w:rsidRPr="00404C37" w:rsidRDefault="00404C37" w:rsidP="003A525D">
      <w:pPr>
        <w:spacing w:after="0" w:line="240" w:lineRule="auto"/>
        <w:ind w:firstLine="709"/>
        <w:jc w:val="both"/>
        <w:rPr>
          <w:rFonts w:ascii="Times New Roman" w:hAnsi="Times New Roman"/>
          <w:b/>
          <w:bCs/>
          <w:i/>
          <w:iCs/>
          <w:sz w:val="24"/>
          <w:szCs w:val="24"/>
        </w:rPr>
      </w:pPr>
    </w:p>
    <w:p w:rsidR="004E232C" w:rsidRDefault="00A752CA" w:rsidP="004E232C">
      <w:pPr>
        <w:spacing w:after="0" w:line="240" w:lineRule="auto"/>
        <w:jc w:val="both"/>
        <w:rPr>
          <w:rFonts w:ascii="Times New Roman" w:hAnsi="Times New Roman"/>
          <w:b/>
          <w:kern w:val="2"/>
          <w:sz w:val="24"/>
          <w:szCs w:val="24"/>
        </w:rPr>
      </w:pPr>
      <w:r>
        <w:rPr>
          <w:rFonts w:ascii="Times New Roman" w:hAnsi="Times New Roman"/>
          <w:b/>
          <w:kern w:val="2"/>
          <w:sz w:val="24"/>
          <w:szCs w:val="24"/>
        </w:rPr>
        <w:t xml:space="preserve">  К</w:t>
      </w:r>
      <w:r w:rsidR="00566676" w:rsidRPr="000552A9">
        <w:rPr>
          <w:rFonts w:ascii="Times New Roman" w:hAnsi="Times New Roman"/>
          <w:b/>
          <w:kern w:val="2"/>
          <w:sz w:val="24"/>
          <w:szCs w:val="24"/>
        </w:rPr>
        <w:t>алендарный план воспитательной работы</w:t>
      </w:r>
    </w:p>
    <w:p w:rsidR="004E232C" w:rsidRPr="00CE1824" w:rsidRDefault="004E232C" w:rsidP="004E232C">
      <w:pPr>
        <w:spacing w:after="0" w:line="240" w:lineRule="auto"/>
        <w:jc w:val="both"/>
        <w:rPr>
          <w:rFonts w:ascii="Times New Roman" w:hAnsi="Times New Roman"/>
          <w:kern w:val="2"/>
          <w:sz w:val="24"/>
          <w:szCs w:val="24"/>
        </w:rPr>
      </w:pPr>
      <w:r w:rsidRPr="00CE1824">
        <w:rPr>
          <w:rFonts w:ascii="Times New Roman" w:hAnsi="Times New Roman"/>
          <w:kern w:val="2"/>
          <w:sz w:val="24"/>
          <w:szCs w:val="24"/>
        </w:rPr>
        <w:lastRenderedPageBreak/>
        <w:t xml:space="preserve">Календарный </w:t>
      </w:r>
      <w:r w:rsidRPr="00CE1824">
        <w:rPr>
          <w:rFonts w:ascii="Times New Roman" w:hAnsi="Times New Roman"/>
          <w:kern w:val="2"/>
          <w:sz w:val="24"/>
          <w:szCs w:val="24"/>
        </w:rPr>
        <w:tab/>
        <w:t>план</w:t>
      </w:r>
      <w:r w:rsidRPr="00CE1824">
        <w:rPr>
          <w:rFonts w:ascii="Times New Roman" w:hAnsi="Times New Roman"/>
          <w:kern w:val="2"/>
          <w:sz w:val="24"/>
          <w:szCs w:val="24"/>
        </w:rPr>
        <w:tab/>
        <w:t>воспитател</w:t>
      </w:r>
      <w:r w:rsidR="00CE1824">
        <w:rPr>
          <w:rFonts w:ascii="Times New Roman" w:hAnsi="Times New Roman"/>
          <w:kern w:val="2"/>
          <w:sz w:val="24"/>
          <w:szCs w:val="24"/>
        </w:rPr>
        <w:t>ьной</w:t>
      </w:r>
      <w:r w:rsidR="00CE1824">
        <w:rPr>
          <w:rFonts w:ascii="Times New Roman" w:hAnsi="Times New Roman"/>
          <w:kern w:val="2"/>
          <w:sz w:val="24"/>
          <w:szCs w:val="24"/>
        </w:rPr>
        <w:tab/>
        <w:t>работы</w:t>
      </w:r>
      <w:r w:rsidR="00CE1824">
        <w:rPr>
          <w:rFonts w:ascii="Times New Roman" w:hAnsi="Times New Roman"/>
          <w:kern w:val="2"/>
          <w:sz w:val="24"/>
          <w:szCs w:val="24"/>
        </w:rPr>
        <w:tab/>
        <w:t>строится</w:t>
      </w:r>
      <w:r w:rsidR="00CE1824">
        <w:rPr>
          <w:rFonts w:ascii="Times New Roman" w:hAnsi="Times New Roman"/>
          <w:kern w:val="2"/>
          <w:sz w:val="24"/>
          <w:szCs w:val="24"/>
        </w:rPr>
        <w:tab/>
        <w:t>на</w:t>
      </w:r>
      <w:r w:rsidR="00CE1824">
        <w:rPr>
          <w:rFonts w:ascii="Times New Roman" w:hAnsi="Times New Roman"/>
          <w:kern w:val="2"/>
          <w:sz w:val="24"/>
          <w:szCs w:val="24"/>
        </w:rPr>
        <w:tab/>
        <w:t xml:space="preserve">основе </w:t>
      </w:r>
      <w:r w:rsidRPr="00CE1824">
        <w:rPr>
          <w:rFonts w:ascii="Times New Roman" w:hAnsi="Times New Roman"/>
          <w:kern w:val="2"/>
          <w:sz w:val="24"/>
          <w:szCs w:val="24"/>
        </w:rPr>
        <w:t>базовых ценностей по следующим этапам:</w:t>
      </w:r>
    </w:p>
    <w:p w:rsidR="004E232C" w:rsidRPr="00CE1824" w:rsidRDefault="004E232C" w:rsidP="004E232C">
      <w:pPr>
        <w:spacing w:after="0" w:line="240" w:lineRule="auto"/>
        <w:jc w:val="both"/>
        <w:rPr>
          <w:rFonts w:ascii="Times New Roman" w:hAnsi="Times New Roman"/>
          <w:kern w:val="2"/>
          <w:sz w:val="24"/>
          <w:szCs w:val="24"/>
        </w:rPr>
      </w:pPr>
      <w:r w:rsidRPr="00CE1824">
        <w:rPr>
          <w:rFonts w:ascii="Times New Roman" w:hAnsi="Times New Roman"/>
          <w:kern w:val="2"/>
          <w:sz w:val="24"/>
          <w:szCs w:val="24"/>
        </w:rPr>
        <w:t>- погружение-знакомство, которое реализуется в различных формах (чтение, просмотр, экскурсии и пр.);</w:t>
      </w:r>
    </w:p>
    <w:p w:rsidR="004E232C" w:rsidRPr="00CE1824" w:rsidRDefault="004E232C" w:rsidP="004E232C">
      <w:pPr>
        <w:spacing w:after="0" w:line="240" w:lineRule="auto"/>
        <w:jc w:val="both"/>
        <w:rPr>
          <w:rFonts w:ascii="Times New Roman" w:hAnsi="Times New Roman"/>
          <w:kern w:val="2"/>
          <w:sz w:val="24"/>
          <w:szCs w:val="24"/>
        </w:rPr>
      </w:pPr>
      <w:r w:rsidRPr="00CE1824">
        <w:rPr>
          <w:rFonts w:ascii="Times New Roman" w:hAnsi="Times New Roman"/>
          <w:kern w:val="2"/>
          <w:sz w:val="24"/>
          <w:szCs w:val="24"/>
        </w:rPr>
        <w:t>- разработка коллективного проекта, в рамках которого создаются творческие продукты;</w:t>
      </w:r>
    </w:p>
    <w:p w:rsidR="004E232C" w:rsidRPr="00CE1824" w:rsidRDefault="004E232C" w:rsidP="004E232C">
      <w:pPr>
        <w:spacing w:after="0" w:line="240" w:lineRule="auto"/>
        <w:jc w:val="both"/>
        <w:rPr>
          <w:rFonts w:ascii="Times New Roman" w:hAnsi="Times New Roman"/>
          <w:kern w:val="2"/>
          <w:sz w:val="24"/>
          <w:szCs w:val="24"/>
        </w:rPr>
      </w:pPr>
      <w:r w:rsidRPr="00CE1824">
        <w:rPr>
          <w:rFonts w:ascii="Times New Roman" w:hAnsi="Times New Roman"/>
          <w:kern w:val="2"/>
          <w:sz w:val="24"/>
          <w:szCs w:val="24"/>
        </w:rPr>
        <w:t>- организация события, которое формирует ценности.</w:t>
      </w:r>
    </w:p>
    <w:p w:rsidR="004E232C" w:rsidRPr="00CE1824" w:rsidRDefault="004E232C" w:rsidP="004E232C">
      <w:pPr>
        <w:spacing w:after="0" w:line="240" w:lineRule="auto"/>
        <w:jc w:val="both"/>
        <w:rPr>
          <w:rFonts w:ascii="Times New Roman" w:hAnsi="Times New Roman"/>
          <w:kern w:val="2"/>
          <w:sz w:val="24"/>
          <w:szCs w:val="24"/>
        </w:rPr>
      </w:pPr>
      <w:r w:rsidRPr="00CE1824">
        <w:rPr>
          <w:rFonts w:ascii="Times New Roman" w:hAnsi="Times New Roman"/>
          <w:kern w:val="2"/>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4E232C" w:rsidRPr="00CE1824" w:rsidRDefault="004E232C" w:rsidP="004E232C">
      <w:pPr>
        <w:spacing w:after="0" w:line="240" w:lineRule="auto"/>
        <w:jc w:val="both"/>
        <w:rPr>
          <w:rFonts w:ascii="Times New Roman" w:hAnsi="Times New Roman"/>
          <w:kern w:val="2"/>
          <w:sz w:val="24"/>
          <w:szCs w:val="24"/>
        </w:rPr>
      </w:pPr>
      <w:r w:rsidRPr="00CE1824">
        <w:rPr>
          <w:rFonts w:ascii="Times New Roman" w:hAnsi="Times New Roman"/>
          <w:kern w:val="2"/>
          <w:sz w:val="24"/>
          <w:szCs w:val="24"/>
        </w:rPr>
        <w:t>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4E232C" w:rsidRPr="00CE1824" w:rsidRDefault="004E232C" w:rsidP="004E232C">
      <w:pPr>
        <w:spacing w:after="0" w:line="240" w:lineRule="auto"/>
        <w:jc w:val="both"/>
        <w:rPr>
          <w:rFonts w:ascii="Times New Roman" w:hAnsi="Times New Roman"/>
          <w:kern w:val="2"/>
          <w:sz w:val="24"/>
          <w:szCs w:val="24"/>
        </w:rPr>
      </w:pPr>
      <w:r w:rsidRPr="00CE1824">
        <w:rPr>
          <w:rFonts w:ascii="Times New Roman" w:hAnsi="Times New Roman"/>
          <w:kern w:val="2"/>
          <w:sz w:val="24"/>
          <w:szCs w:val="24"/>
        </w:rPr>
        <w:t>События, формы и методы работы по решению воспитательных задач могут быть интегративными.</w:t>
      </w:r>
    </w:p>
    <w:p w:rsidR="004E232C" w:rsidRPr="00CE1824" w:rsidRDefault="004E232C" w:rsidP="004E232C">
      <w:pPr>
        <w:spacing w:after="0" w:line="240" w:lineRule="auto"/>
        <w:jc w:val="both"/>
        <w:rPr>
          <w:rFonts w:ascii="Times New Roman" w:hAnsi="Times New Roman"/>
          <w:bCs/>
          <w:kern w:val="2"/>
          <w:sz w:val="24"/>
          <w:szCs w:val="24"/>
        </w:rPr>
      </w:pPr>
      <w:r w:rsidRPr="00CE1824">
        <w:rPr>
          <w:rFonts w:ascii="Times New Roman" w:hAnsi="Times New Roman"/>
          <w:bCs/>
          <w:kern w:val="2"/>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4E232C" w:rsidRPr="00CE1824" w:rsidRDefault="004E232C" w:rsidP="004E232C">
      <w:pPr>
        <w:spacing w:after="0" w:line="240" w:lineRule="auto"/>
        <w:jc w:val="both"/>
        <w:rPr>
          <w:rFonts w:ascii="Times New Roman" w:hAnsi="Times New Roman"/>
          <w:bCs/>
          <w:kern w:val="2"/>
          <w:sz w:val="24"/>
          <w:szCs w:val="24"/>
        </w:rPr>
      </w:pPr>
      <w:r w:rsidRPr="00CE1824">
        <w:rPr>
          <w:rFonts w:ascii="Times New Roman" w:hAnsi="Times New Roman"/>
          <w:bCs/>
          <w:kern w:val="2"/>
          <w:sz w:val="24"/>
          <w:szCs w:val="24"/>
        </w:rP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4E232C" w:rsidRPr="00CE1824" w:rsidRDefault="004E232C" w:rsidP="004E232C">
      <w:pPr>
        <w:spacing w:after="0" w:line="240" w:lineRule="auto"/>
        <w:jc w:val="both"/>
        <w:rPr>
          <w:rFonts w:ascii="Times New Roman" w:hAnsi="Times New Roman"/>
          <w:bCs/>
          <w:kern w:val="2"/>
          <w:sz w:val="24"/>
          <w:szCs w:val="24"/>
        </w:rPr>
      </w:pPr>
      <w:r w:rsidRPr="00CE1824">
        <w:rPr>
          <w:rFonts w:ascii="Times New Roman" w:hAnsi="Times New Roman"/>
          <w:bCs/>
          <w:kern w:val="2"/>
          <w:sz w:val="24"/>
          <w:szCs w:val="24"/>
        </w:rPr>
        <w:t xml:space="preserve">            </w:t>
      </w:r>
      <w:proofErr w:type="gramStart"/>
      <w:r w:rsidRPr="00CE1824">
        <w:rPr>
          <w:rFonts w:ascii="Times New Roman" w:hAnsi="Times New Roman"/>
          <w:bCs/>
          <w:kern w:val="2"/>
          <w:sz w:val="24"/>
          <w:szCs w:val="24"/>
        </w:rPr>
        <w:t>Календарный план воспитательной работы МБДОУ «Детский сада №15 «Буратино» составлен с целью конкретизации форм и видов воспитательных мероприятий, проводимых педагогами в 2023-2024 учебном году и разделен на темы, которые отражают направления воспитательной работы детского сада в соответствии с основной образовательной программой МБДОУ «Детский сад № 15 «Буратино».</w:t>
      </w:r>
      <w:proofErr w:type="gramEnd"/>
      <w:r w:rsidRPr="00CE1824">
        <w:rPr>
          <w:rFonts w:ascii="Times New Roman" w:hAnsi="Times New Roman"/>
          <w:bCs/>
          <w:kern w:val="2"/>
          <w:sz w:val="24"/>
          <w:szCs w:val="24"/>
        </w:rPr>
        <w:t xml:space="preserve"> Планирование мероприятий осуществляется с учетом образовательных событий текущего календарного года.</w:t>
      </w:r>
    </w:p>
    <w:p w:rsidR="004E232C" w:rsidRPr="00CE1824" w:rsidRDefault="004E232C" w:rsidP="004E232C">
      <w:pPr>
        <w:spacing w:after="0" w:line="240" w:lineRule="auto"/>
        <w:jc w:val="both"/>
        <w:rPr>
          <w:rFonts w:ascii="Times New Roman" w:hAnsi="Times New Roman"/>
          <w:bCs/>
          <w:kern w:val="2"/>
          <w:sz w:val="24"/>
          <w:szCs w:val="24"/>
        </w:rPr>
      </w:pPr>
      <w:r w:rsidRPr="00CE1824">
        <w:rPr>
          <w:rFonts w:ascii="Times New Roman" w:hAnsi="Times New Roman"/>
          <w:bCs/>
          <w:kern w:val="2"/>
          <w:sz w:val="24"/>
          <w:szCs w:val="24"/>
        </w:rPr>
        <w:t>            Перечень запланированных мероприятий  в течение года может изменяться и дополняться.</w:t>
      </w:r>
    </w:p>
    <w:p w:rsidR="00566676" w:rsidRPr="00CE1824" w:rsidRDefault="004E232C" w:rsidP="00CE1824">
      <w:pPr>
        <w:spacing w:after="0" w:line="240" w:lineRule="auto"/>
        <w:jc w:val="both"/>
        <w:rPr>
          <w:rFonts w:ascii="Times New Roman" w:hAnsi="Times New Roman"/>
          <w:bCs/>
          <w:kern w:val="2"/>
          <w:sz w:val="24"/>
          <w:szCs w:val="24"/>
        </w:rPr>
      </w:pPr>
      <w:r w:rsidRPr="00CE1824">
        <w:rPr>
          <w:rFonts w:ascii="Times New Roman" w:hAnsi="Times New Roman"/>
          <w:bCs/>
          <w:kern w:val="2"/>
          <w:sz w:val="24"/>
          <w:szCs w:val="24"/>
        </w:rPr>
        <w:t xml:space="preserve">            Календарный план воспитательной работы разрабатывается на один учебный год, и утверждается ежегодно, как дополнение </w:t>
      </w:r>
      <w:r w:rsidR="00CE1824">
        <w:rPr>
          <w:rFonts w:ascii="Times New Roman" w:hAnsi="Times New Roman"/>
          <w:bCs/>
          <w:kern w:val="2"/>
          <w:sz w:val="24"/>
          <w:szCs w:val="24"/>
        </w:rPr>
        <w:t>в Рабочей программе воспитания и</w:t>
      </w:r>
      <w:r w:rsidR="00566676" w:rsidRPr="00E5780B">
        <w:rPr>
          <w:rFonts w:ascii="Times New Roman" w:hAnsi="Times New Roman"/>
          <w:sz w:val="24"/>
          <w:szCs w:val="24"/>
        </w:rPr>
        <w:t xml:space="preserve">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566676" w:rsidRPr="00E5780B" w:rsidRDefault="00566676" w:rsidP="003A525D">
      <w:pPr>
        <w:spacing w:after="0" w:line="240" w:lineRule="auto"/>
        <w:ind w:firstLine="709"/>
        <w:jc w:val="both"/>
        <w:rPr>
          <w:rFonts w:ascii="Times New Roman" w:hAnsi="Times New Roman"/>
          <w:sz w:val="24"/>
          <w:szCs w:val="24"/>
        </w:rPr>
      </w:pPr>
      <w:r w:rsidRPr="00E5780B">
        <w:rPr>
          <w:rFonts w:ascii="Times New Roman" w:hAnsi="Times New Roman"/>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566676" w:rsidRPr="00E5780B" w:rsidRDefault="00566676" w:rsidP="003A525D">
      <w:pPr>
        <w:spacing w:after="0" w:line="240" w:lineRule="auto"/>
        <w:ind w:firstLine="709"/>
        <w:jc w:val="both"/>
        <w:rPr>
          <w:rFonts w:ascii="Times New Roman" w:hAnsi="Times New Roman"/>
          <w:sz w:val="24"/>
          <w:szCs w:val="24"/>
        </w:rPr>
      </w:pPr>
      <w:r w:rsidRPr="00E5780B">
        <w:rPr>
          <w:rFonts w:ascii="Times New Roman" w:hAnsi="Times New Roman"/>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B17F45" w:rsidRPr="00B17F45" w:rsidRDefault="00B17F45"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Январь:</w:t>
      </w:r>
    </w:p>
    <w:p w:rsidR="00B17F45" w:rsidRPr="00B17F45" w:rsidRDefault="00B17F45" w:rsidP="003A525D">
      <w:pPr>
        <w:spacing w:after="0" w:line="240" w:lineRule="auto"/>
        <w:ind w:firstLine="709"/>
        <w:jc w:val="both"/>
        <w:rPr>
          <w:rFonts w:ascii="Times New Roman" w:hAnsi="Times New Roman"/>
          <w:sz w:val="24"/>
          <w:szCs w:val="24"/>
        </w:rPr>
      </w:pPr>
      <w:r w:rsidRPr="00B17F45">
        <w:rPr>
          <w:rFonts w:ascii="Times New Roman" w:hAnsi="Times New Roman"/>
          <w:bCs/>
          <w:kern w:val="2"/>
          <w:sz w:val="24"/>
          <w:szCs w:val="24"/>
        </w:rPr>
        <w:t>24-28 января: Святки. Колядки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Февраль:</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 xml:space="preserve">4 февраля: день рождения детской поэтессы, писательницы, киносценариста, радиоведущей Агнии Львовны </w:t>
      </w:r>
      <w:proofErr w:type="spellStart"/>
      <w:r w:rsidRPr="00B17F45">
        <w:rPr>
          <w:rFonts w:ascii="Times New Roman" w:hAnsi="Times New Roman"/>
          <w:sz w:val="24"/>
          <w:szCs w:val="24"/>
        </w:rPr>
        <w:t>Барто</w:t>
      </w:r>
      <w:proofErr w:type="spellEnd"/>
      <w:r w:rsidRPr="00B17F45">
        <w:rPr>
          <w:rFonts w:ascii="Times New Roman" w:hAnsi="Times New Roman"/>
          <w:sz w:val="24"/>
          <w:szCs w:val="24"/>
        </w:rPr>
        <w:t xml:space="preserve"> (1901 – 1981)</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23 февраля: День защитника Отечества</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Март:</w:t>
      </w:r>
    </w:p>
    <w:p w:rsidR="00B17F45" w:rsidRPr="00B17F45" w:rsidRDefault="00B17F45"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 xml:space="preserve">4 марта: </w:t>
      </w:r>
      <w:proofErr w:type="spellStart"/>
      <w:r w:rsidRPr="00B17F45">
        <w:rPr>
          <w:rFonts w:ascii="Times New Roman" w:hAnsi="Times New Roman"/>
          <w:sz w:val="24"/>
          <w:szCs w:val="24"/>
        </w:rPr>
        <w:t>Масляничные</w:t>
      </w:r>
      <w:proofErr w:type="spellEnd"/>
      <w:r w:rsidRPr="00B17F45">
        <w:rPr>
          <w:rFonts w:ascii="Times New Roman" w:hAnsi="Times New Roman"/>
          <w:sz w:val="24"/>
          <w:szCs w:val="24"/>
        </w:rPr>
        <w:t xml:space="preserve"> гуляния</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8 марта: Международный женский день</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lastRenderedPageBreak/>
        <w:t>13 марта: день рождения писателя и поэта, автора слов гимнов Российской Федерации и СССР Сергея Владимировича Михалкова (1913 - 2009)</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27 марта: Всемирный день театра</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Апрель:</w:t>
      </w:r>
    </w:p>
    <w:p w:rsidR="00566676" w:rsidRPr="00B17F45" w:rsidRDefault="00566676" w:rsidP="00F93404">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 xml:space="preserve">1 апреля: </w:t>
      </w:r>
      <w:r w:rsidR="00B17F45" w:rsidRPr="00B17F45">
        <w:rPr>
          <w:rFonts w:ascii="Times New Roman" w:hAnsi="Times New Roman"/>
          <w:bCs/>
          <w:sz w:val="24"/>
          <w:szCs w:val="24"/>
        </w:rPr>
        <w:t>День смеха</w:t>
      </w:r>
    </w:p>
    <w:p w:rsidR="0012197D"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 xml:space="preserve">12 апреля: День космонавтики, день запуска СССР первого искусственного спутника Земли, </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22 апреля: Всемирный день Земли</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30 апреля: День пожарной охраны</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Май:</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1 мая: Праздник Весны и Труда</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9 мая: День Победы</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Июнь:</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1 июня: Международный день защиты детей</w:t>
      </w:r>
    </w:p>
    <w:p w:rsidR="00F93404" w:rsidRPr="00B17F45" w:rsidRDefault="00566676" w:rsidP="00F93404">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6 июня: день рождения великого русского поэта Александра Сергеевича Пушкина (1799-1837</w:t>
      </w:r>
      <w:r w:rsidR="00F93404">
        <w:rPr>
          <w:rFonts w:ascii="Times New Roman" w:hAnsi="Times New Roman"/>
          <w:bCs/>
          <w:sz w:val="24"/>
          <w:szCs w:val="24"/>
        </w:rPr>
        <w:t>)</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12 июня: День России</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22 июня: День памяти и скорби</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Июль:</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8 июля: День семьи, любви и верности</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19 июля: день рождения поэта Владимира Владимировича Маяковского (1893 - 1930)</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Август:</w:t>
      </w:r>
    </w:p>
    <w:p w:rsidR="00566676" w:rsidRPr="00B17F45" w:rsidRDefault="00566676" w:rsidP="003A525D">
      <w:pPr>
        <w:spacing w:after="0" w:line="240" w:lineRule="auto"/>
        <w:ind w:firstLine="709"/>
        <w:jc w:val="both"/>
        <w:rPr>
          <w:rFonts w:ascii="Times New Roman" w:hAnsi="Times New Roman"/>
          <w:bCs/>
          <w:sz w:val="24"/>
          <w:szCs w:val="24"/>
        </w:rPr>
      </w:pPr>
      <w:r w:rsidRPr="00B17F45">
        <w:rPr>
          <w:rFonts w:ascii="Times New Roman" w:hAnsi="Times New Roman"/>
          <w:bCs/>
          <w:sz w:val="24"/>
          <w:szCs w:val="24"/>
        </w:rPr>
        <w:t>22 августа: День Государственного флага Российской Федерации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Сентябрь:</w:t>
      </w:r>
    </w:p>
    <w:p w:rsidR="00566676" w:rsidRPr="00B17F45" w:rsidRDefault="00A63788"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1 сентября: День знаний</w:t>
      </w:r>
    </w:p>
    <w:p w:rsidR="00A63788" w:rsidRPr="00B17F45" w:rsidRDefault="00A63788"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23 сентября: День образования Вологодской области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3 сентяб</w:t>
      </w:r>
      <w:r w:rsidR="00A63788" w:rsidRPr="00B17F45">
        <w:rPr>
          <w:rFonts w:ascii="Times New Roman" w:hAnsi="Times New Roman"/>
          <w:sz w:val="24"/>
          <w:szCs w:val="24"/>
        </w:rPr>
        <w:t>ря: День борьбы с терроризмом</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9 сентября: день рождения великого русского писателя Льва Николаевича Толстого</w:t>
      </w:r>
      <w:r w:rsidRPr="00B17F45">
        <w:rPr>
          <w:rFonts w:ascii="Times New Roman" w:hAnsi="Times New Roman"/>
          <w:sz w:val="24"/>
          <w:szCs w:val="24"/>
        </w:rPr>
        <w:br/>
        <w:t>(1828 - 1910)</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21 сентября: день рождения поэта и писателя Сергея Александровича Есенина (1895 – 1925)</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27 сентября: День воспитателя и всех дошкольных работников</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Октябрь:</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1 октября: Международный день пожилых людей; Международный день музыки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5 октября: День учителя</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16 октября: День отца в России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28 октября: Международный день анимации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Ноябрь:</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3 ноября: день рождения поэта, драматурга Самуила Яковлевича Маршака (1887 - 1964)</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4 ноября: День народного единства</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 xml:space="preserve">6 ноября: день рождения писателя, драматурга Дмитрия </w:t>
      </w:r>
      <w:proofErr w:type="spellStart"/>
      <w:r w:rsidRPr="00B17F45">
        <w:rPr>
          <w:rFonts w:ascii="Times New Roman" w:hAnsi="Times New Roman"/>
          <w:sz w:val="24"/>
          <w:szCs w:val="24"/>
        </w:rPr>
        <w:t>Наркисовича</w:t>
      </w:r>
      <w:proofErr w:type="spellEnd"/>
      <w:r w:rsidRPr="00B17F45">
        <w:rPr>
          <w:rFonts w:ascii="Times New Roman" w:hAnsi="Times New Roman"/>
          <w:sz w:val="24"/>
          <w:szCs w:val="24"/>
        </w:rPr>
        <w:t xml:space="preserve"> </w:t>
      </w:r>
      <w:proofErr w:type="gramStart"/>
      <w:r w:rsidRPr="00B17F45">
        <w:rPr>
          <w:rFonts w:ascii="Times New Roman" w:hAnsi="Times New Roman"/>
          <w:sz w:val="24"/>
          <w:szCs w:val="24"/>
        </w:rPr>
        <w:t>Мамина-Сибиряка</w:t>
      </w:r>
      <w:proofErr w:type="gramEnd"/>
      <w:r w:rsidRPr="00B17F45">
        <w:rPr>
          <w:rFonts w:ascii="Times New Roman" w:hAnsi="Times New Roman"/>
          <w:sz w:val="24"/>
          <w:szCs w:val="24"/>
        </w:rPr>
        <w:t xml:space="preserve"> (1852 - 1912)</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lastRenderedPageBreak/>
        <w:t>27 ноября: День матери в России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30 ноября: День Государственного герба Российской Федерации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Декабрь:</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5 декабря: День добровольца (волонтера) в России</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9 декабря: День Героев Отечества</w:t>
      </w: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 xml:space="preserve">12 декабря: День Конституции Российской Федерации, день рождения композитора, музыкального педагога Владимира Яковлевича </w:t>
      </w:r>
      <w:proofErr w:type="spellStart"/>
      <w:r w:rsidRPr="00B17F45">
        <w:rPr>
          <w:rFonts w:ascii="Times New Roman" w:hAnsi="Times New Roman"/>
          <w:sz w:val="24"/>
          <w:szCs w:val="24"/>
        </w:rPr>
        <w:t>Шаинского</w:t>
      </w:r>
      <w:proofErr w:type="spellEnd"/>
      <w:r w:rsidRPr="00B17F45">
        <w:rPr>
          <w:rFonts w:ascii="Times New Roman" w:hAnsi="Times New Roman"/>
          <w:sz w:val="24"/>
          <w:szCs w:val="24"/>
        </w:rPr>
        <w:t xml:space="preserve"> (1925 – 2017)</w:t>
      </w:r>
    </w:p>
    <w:p w:rsidR="00A63788" w:rsidRPr="00B17F45" w:rsidRDefault="00A63788" w:rsidP="003A525D">
      <w:pPr>
        <w:spacing w:after="0" w:line="240" w:lineRule="auto"/>
        <w:ind w:firstLine="709"/>
        <w:jc w:val="both"/>
        <w:rPr>
          <w:rFonts w:ascii="Times New Roman" w:hAnsi="Times New Roman"/>
          <w:sz w:val="24"/>
          <w:szCs w:val="24"/>
        </w:rPr>
      </w:pPr>
    </w:p>
    <w:p w:rsidR="00566676" w:rsidRPr="00B17F45" w:rsidRDefault="00566676" w:rsidP="003A525D">
      <w:pPr>
        <w:spacing w:after="0" w:line="240" w:lineRule="auto"/>
        <w:ind w:firstLine="709"/>
        <w:jc w:val="both"/>
        <w:rPr>
          <w:rFonts w:ascii="Times New Roman" w:hAnsi="Times New Roman"/>
          <w:sz w:val="24"/>
          <w:szCs w:val="24"/>
        </w:rPr>
      </w:pPr>
      <w:r w:rsidRPr="00B17F45">
        <w:rPr>
          <w:rFonts w:ascii="Times New Roman" w:hAnsi="Times New Roman"/>
          <w:sz w:val="24"/>
          <w:szCs w:val="24"/>
        </w:rPr>
        <w:t>31 декабря: Новый год</w:t>
      </w:r>
    </w:p>
    <w:p w:rsidR="00566676" w:rsidRPr="00404C37" w:rsidRDefault="00566676" w:rsidP="003A525D">
      <w:pPr>
        <w:spacing w:after="0" w:line="240" w:lineRule="auto"/>
        <w:ind w:firstLine="709"/>
        <w:jc w:val="both"/>
        <w:rPr>
          <w:rFonts w:ascii="Times New Roman" w:hAnsi="Times New Roman"/>
          <w:bCs/>
          <w:color w:val="0070C0"/>
          <w:sz w:val="24"/>
          <w:szCs w:val="24"/>
        </w:rPr>
      </w:pPr>
    </w:p>
    <w:p w:rsidR="00566676" w:rsidRDefault="00566676" w:rsidP="003A525D">
      <w:pPr>
        <w:spacing w:after="0" w:line="240" w:lineRule="auto"/>
        <w:ind w:firstLine="709"/>
        <w:jc w:val="both"/>
        <w:rPr>
          <w:rFonts w:ascii="Times New Roman" w:hAnsi="Times New Roman"/>
          <w:iCs/>
          <w:sz w:val="24"/>
          <w:szCs w:val="24"/>
        </w:rPr>
      </w:pPr>
      <w:r w:rsidRPr="00F97E50">
        <w:rPr>
          <w:rFonts w:ascii="Times New Roman" w:hAnsi="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500B5" w:rsidRPr="00F97E50" w:rsidRDefault="004500B5" w:rsidP="003A525D">
      <w:pPr>
        <w:spacing w:after="0" w:line="240" w:lineRule="auto"/>
        <w:ind w:firstLine="709"/>
        <w:jc w:val="both"/>
        <w:rPr>
          <w:rFonts w:ascii="Times New Roman" w:hAnsi="Times New Roman"/>
          <w:iCs/>
          <w:sz w:val="24"/>
          <w:szCs w:val="24"/>
        </w:rPr>
      </w:pPr>
      <w:r>
        <w:rPr>
          <w:rFonts w:ascii="Times New Roman" w:hAnsi="Times New Roman"/>
          <w:iCs/>
          <w:sz w:val="24"/>
          <w:szCs w:val="24"/>
        </w:rPr>
        <w:t>Перспективно-тематическое планирование (приложение)</w:t>
      </w:r>
    </w:p>
    <w:p w:rsidR="00586AA7" w:rsidRDefault="00586AA7" w:rsidP="003A525D">
      <w:pPr>
        <w:pStyle w:val="pboth"/>
        <w:shd w:val="clear" w:color="auto" w:fill="FFFFFF"/>
        <w:spacing w:before="0" w:beforeAutospacing="0" w:after="300" w:afterAutospacing="0" w:line="293" w:lineRule="atLeast"/>
        <w:jc w:val="both"/>
        <w:rPr>
          <w:rFonts w:ascii="Arial" w:hAnsi="Arial" w:cs="Arial"/>
          <w:color w:val="000000"/>
          <w:sz w:val="23"/>
          <w:szCs w:val="23"/>
        </w:rPr>
      </w:pPr>
    </w:p>
    <w:p w:rsidR="00AA7C7C" w:rsidRDefault="00AA7C7C" w:rsidP="00AA7C7C">
      <w:pPr>
        <w:widowControl w:val="0"/>
        <w:spacing w:after="0" w:line="240" w:lineRule="auto"/>
        <w:ind w:left="2932" w:right="-20"/>
        <w:rPr>
          <w:rFonts w:ascii="Times New Roman" w:hAnsi="Times New Roman"/>
          <w:b/>
          <w:bCs/>
          <w:color w:val="000000"/>
          <w:w w:val="99"/>
          <w:sz w:val="28"/>
          <w:szCs w:val="28"/>
          <w:lang w:eastAsia="ru-RU"/>
        </w:rPr>
      </w:pPr>
      <w:r w:rsidRPr="00AA7C7C">
        <w:rPr>
          <w:rFonts w:ascii="Times New Roman" w:hAnsi="Times New Roman"/>
          <w:b/>
          <w:bCs/>
          <w:color w:val="000000"/>
          <w:w w:val="99"/>
          <w:sz w:val="28"/>
          <w:szCs w:val="28"/>
          <w:lang w:eastAsia="ru-RU"/>
        </w:rPr>
        <w:t>I</w:t>
      </w:r>
      <w:r w:rsidRPr="00AA7C7C">
        <w:rPr>
          <w:rFonts w:ascii="Times New Roman" w:hAnsi="Times New Roman"/>
          <w:b/>
          <w:bCs/>
          <w:color w:val="000000"/>
          <w:spacing w:val="-3"/>
          <w:sz w:val="28"/>
          <w:szCs w:val="28"/>
          <w:lang w:eastAsia="ru-RU"/>
        </w:rPr>
        <w:t>V</w:t>
      </w:r>
      <w:r w:rsidRPr="00AA7C7C">
        <w:rPr>
          <w:rFonts w:ascii="Times New Roman" w:hAnsi="Times New Roman"/>
          <w:b/>
          <w:bCs/>
          <w:color w:val="000000"/>
          <w:sz w:val="28"/>
          <w:szCs w:val="28"/>
          <w:lang w:eastAsia="ru-RU"/>
        </w:rPr>
        <w:t>.</w:t>
      </w:r>
      <w:r w:rsidRPr="00AA7C7C">
        <w:rPr>
          <w:rFonts w:ascii="Times New Roman" w:hAnsi="Times New Roman"/>
          <w:b/>
          <w:bCs/>
          <w:color w:val="000000"/>
          <w:spacing w:val="3"/>
          <w:sz w:val="28"/>
          <w:szCs w:val="28"/>
          <w:lang w:eastAsia="ru-RU"/>
        </w:rPr>
        <w:t xml:space="preserve"> </w:t>
      </w:r>
      <w:r w:rsidRPr="00AA7C7C">
        <w:rPr>
          <w:rFonts w:ascii="Times New Roman" w:hAnsi="Times New Roman"/>
          <w:b/>
          <w:bCs/>
          <w:color w:val="000000"/>
          <w:sz w:val="28"/>
          <w:szCs w:val="28"/>
          <w:lang w:eastAsia="ru-RU"/>
        </w:rPr>
        <w:t>Д</w:t>
      </w:r>
      <w:r w:rsidRPr="00AA7C7C">
        <w:rPr>
          <w:rFonts w:ascii="Times New Roman" w:hAnsi="Times New Roman"/>
          <w:b/>
          <w:bCs/>
          <w:color w:val="000000"/>
          <w:spacing w:val="-1"/>
          <w:sz w:val="28"/>
          <w:szCs w:val="28"/>
          <w:lang w:eastAsia="ru-RU"/>
        </w:rPr>
        <w:t>О</w:t>
      </w:r>
      <w:r w:rsidRPr="00AA7C7C">
        <w:rPr>
          <w:rFonts w:ascii="Times New Roman" w:hAnsi="Times New Roman"/>
          <w:b/>
          <w:bCs/>
          <w:color w:val="000000"/>
          <w:spacing w:val="-2"/>
          <w:sz w:val="28"/>
          <w:szCs w:val="28"/>
          <w:lang w:eastAsia="ru-RU"/>
        </w:rPr>
        <w:t>ПО</w:t>
      </w:r>
      <w:r w:rsidRPr="00AA7C7C">
        <w:rPr>
          <w:rFonts w:ascii="Times New Roman" w:hAnsi="Times New Roman"/>
          <w:b/>
          <w:bCs/>
          <w:color w:val="000000"/>
          <w:spacing w:val="3"/>
          <w:sz w:val="28"/>
          <w:szCs w:val="28"/>
          <w:lang w:eastAsia="ru-RU"/>
        </w:rPr>
        <w:t>Л</w:t>
      </w:r>
      <w:r w:rsidRPr="00AA7C7C">
        <w:rPr>
          <w:rFonts w:ascii="Times New Roman" w:hAnsi="Times New Roman"/>
          <w:b/>
          <w:bCs/>
          <w:color w:val="000000"/>
          <w:spacing w:val="-1"/>
          <w:sz w:val="28"/>
          <w:szCs w:val="28"/>
          <w:lang w:eastAsia="ru-RU"/>
        </w:rPr>
        <w:t>Н</w:t>
      </w:r>
      <w:r w:rsidRPr="00AA7C7C">
        <w:rPr>
          <w:rFonts w:ascii="Times New Roman" w:hAnsi="Times New Roman"/>
          <w:b/>
          <w:bCs/>
          <w:color w:val="000000"/>
          <w:spacing w:val="-2"/>
          <w:sz w:val="28"/>
          <w:szCs w:val="28"/>
          <w:lang w:eastAsia="ru-RU"/>
        </w:rPr>
        <w:t>И</w:t>
      </w:r>
      <w:r w:rsidRPr="00AA7C7C">
        <w:rPr>
          <w:rFonts w:ascii="Times New Roman" w:hAnsi="Times New Roman"/>
          <w:b/>
          <w:bCs/>
          <w:color w:val="000000"/>
          <w:sz w:val="28"/>
          <w:szCs w:val="28"/>
          <w:lang w:eastAsia="ru-RU"/>
        </w:rPr>
        <w:t>Т</w:t>
      </w:r>
      <w:r w:rsidRPr="00AA7C7C">
        <w:rPr>
          <w:rFonts w:ascii="Times New Roman" w:hAnsi="Times New Roman"/>
          <w:b/>
          <w:bCs/>
          <w:color w:val="000000"/>
          <w:spacing w:val="1"/>
          <w:sz w:val="28"/>
          <w:szCs w:val="28"/>
          <w:lang w:eastAsia="ru-RU"/>
        </w:rPr>
        <w:t>Е</w:t>
      </w:r>
      <w:r w:rsidRPr="00AA7C7C">
        <w:rPr>
          <w:rFonts w:ascii="Times New Roman" w:hAnsi="Times New Roman"/>
          <w:b/>
          <w:bCs/>
          <w:color w:val="000000"/>
          <w:w w:val="99"/>
          <w:sz w:val="28"/>
          <w:szCs w:val="28"/>
          <w:lang w:eastAsia="ru-RU"/>
        </w:rPr>
        <w:t>Л</w:t>
      </w:r>
      <w:r w:rsidRPr="00AA7C7C">
        <w:rPr>
          <w:rFonts w:ascii="Times New Roman" w:hAnsi="Times New Roman"/>
          <w:b/>
          <w:bCs/>
          <w:color w:val="000000"/>
          <w:spacing w:val="2"/>
          <w:w w:val="99"/>
          <w:sz w:val="28"/>
          <w:szCs w:val="28"/>
          <w:lang w:eastAsia="ru-RU"/>
        </w:rPr>
        <w:t>Ь</w:t>
      </w:r>
      <w:r w:rsidRPr="00AA7C7C">
        <w:rPr>
          <w:rFonts w:ascii="Times New Roman" w:hAnsi="Times New Roman"/>
          <w:b/>
          <w:bCs/>
          <w:color w:val="000000"/>
          <w:spacing w:val="-1"/>
          <w:sz w:val="28"/>
          <w:szCs w:val="28"/>
          <w:lang w:eastAsia="ru-RU"/>
        </w:rPr>
        <w:t>Н</w:t>
      </w:r>
      <w:r w:rsidRPr="00AA7C7C">
        <w:rPr>
          <w:rFonts w:ascii="Times New Roman" w:hAnsi="Times New Roman"/>
          <w:b/>
          <w:bCs/>
          <w:color w:val="000000"/>
          <w:spacing w:val="1"/>
          <w:sz w:val="28"/>
          <w:szCs w:val="28"/>
          <w:lang w:eastAsia="ru-RU"/>
        </w:rPr>
        <w:t>Ы</w:t>
      </w:r>
      <w:r w:rsidRPr="00AA7C7C">
        <w:rPr>
          <w:rFonts w:ascii="Times New Roman" w:hAnsi="Times New Roman"/>
          <w:b/>
          <w:bCs/>
          <w:color w:val="000000"/>
          <w:sz w:val="28"/>
          <w:szCs w:val="28"/>
          <w:lang w:eastAsia="ru-RU"/>
        </w:rPr>
        <w:t xml:space="preserve">Й </w:t>
      </w:r>
      <w:r w:rsidRPr="00AA7C7C">
        <w:rPr>
          <w:rFonts w:ascii="Times New Roman" w:hAnsi="Times New Roman"/>
          <w:b/>
          <w:bCs/>
          <w:color w:val="000000"/>
          <w:spacing w:val="-2"/>
          <w:sz w:val="28"/>
          <w:szCs w:val="28"/>
          <w:lang w:eastAsia="ru-RU"/>
        </w:rPr>
        <w:t>Р</w:t>
      </w:r>
      <w:r w:rsidRPr="00AA7C7C">
        <w:rPr>
          <w:rFonts w:ascii="Times New Roman" w:hAnsi="Times New Roman"/>
          <w:b/>
          <w:bCs/>
          <w:color w:val="000000"/>
          <w:spacing w:val="1"/>
          <w:sz w:val="28"/>
          <w:szCs w:val="28"/>
          <w:lang w:eastAsia="ru-RU"/>
        </w:rPr>
        <w:t>А</w:t>
      </w:r>
      <w:r w:rsidRPr="00AA7C7C">
        <w:rPr>
          <w:rFonts w:ascii="Times New Roman" w:hAnsi="Times New Roman"/>
          <w:b/>
          <w:bCs/>
          <w:color w:val="000000"/>
          <w:spacing w:val="4"/>
          <w:sz w:val="28"/>
          <w:szCs w:val="28"/>
          <w:lang w:eastAsia="ru-RU"/>
        </w:rPr>
        <w:t>З</w:t>
      </w:r>
      <w:r w:rsidRPr="00AA7C7C">
        <w:rPr>
          <w:rFonts w:ascii="Times New Roman" w:hAnsi="Times New Roman"/>
          <w:b/>
          <w:bCs/>
          <w:color w:val="000000"/>
          <w:sz w:val="28"/>
          <w:szCs w:val="28"/>
          <w:lang w:eastAsia="ru-RU"/>
        </w:rPr>
        <w:t>ДЕ</w:t>
      </w:r>
      <w:r w:rsidRPr="00AA7C7C">
        <w:rPr>
          <w:rFonts w:ascii="Times New Roman" w:hAnsi="Times New Roman"/>
          <w:b/>
          <w:bCs/>
          <w:color w:val="000000"/>
          <w:w w:val="99"/>
          <w:sz w:val="28"/>
          <w:szCs w:val="28"/>
          <w:lang w:eastAsia="ru-RU"/>
        </w:rPr>
        <w:t>Л</w:t>
      </w:r>
    </w:p>
    <w:p w:rsidR="00A05205" w:rsidRPr="00AA7C7C" w:rsidRDefault="00A05205" w:rsidP="00AA7C7C">
      <w:pPr>
        <w:widowControl w:val="0"/>
        <w:spacing w:after="0" w:line="240" w:lineRule="auto"/>
        <w:ind w:left="2932" w:right="-20"/>
        <w:rPr>
          <w:rFonts w:ascii="Times New Roman" w:hAnsi="Times New Roman"/>
          <w:b/>
          <w:bCs/>
          <w:color w:val="000000"/>
          <w:sz w:val="28"/>
          <w:szCs w:val="28"/>
          <w:lang w:eastAsia="ru-RU"/>
        </w:rPr>
      </w:pPr>
    </w:p>
    <w:p w:rsidR="00AA7C7C" w:rsidRPr="00AA7C7C" w:rsidRDefault="00A05205" w:rsidP="00A05205">
      <w:pPr>
        <w:widowControl w:val="0"/>
        <w:spacing w:after="0" w:line="240" w:lineRule="auto"/>
        <w:ind w:right="-20"/>
        <w:rPr>
          <w:rFonts w:ascii="Times New Roman" w:hAnsi="Times New Roman"/>
          <w:b/>
          <w:bCs/>
          <w:color w:val="000000"/>
          <w:sz w:val="24"/>
          <w:szCs w:val="24"/>
          <w:lang w:eastAsia="ru-RU"/>
        </w:rPr>
      </w:pPr>
      <w:r w:rsidRPr="00A05205">
        <w:rPr>
          <w:rFonts w:ascii="Times New Roman" w:hAnsi="Times New Roman"/>
          <w:b/>
          <w:sz w:val="24"/>
          <w:szCs w:val="24"/>
          <w:lang w:eastAsia="ru-RU"/>
        </w:rPr>
        <w:t xml:space="preserve">                                               </w:t>
      </w:r>
      <w:r w:rsidR="00AA7C7C" w:rsidRPr="00AA7C7C">
        <w:rPr>
          <w:rFonts w:ascii="Times New Roman" w:hAnsi="Times New Roman"/>
          <w:b/>
          <w:bCs/>
          <w:color w:val="000000"/>
          <w:w w:val="99"/>
          <w:sz w:val="24"/>
          <w:szCs w:val="24"/>
          <w:lang w:eastAsia="ru-RU"/>
        </w:rPr>
        <w:t>Кр</w:t>
      </w:r>
      <w:r w:rsidR="00AA7C7C" w:rsidRPr="00AA7C7C">
        <w:rPr>
          <w:rFonts w:ascii="Times New Roman" w:hAnsi="Times New Roman"/>
          <w:b/>
          <w:bCs/>
          <w:color w:val="000000"/>
          <w:sz w:val="24"/>
          <w:szCs w:val="24"/>
          <w:lang w:eastAsia="ru-RU"/>
        </w:rPr>
        <w:t>а</w:t>
      </w:r>
      <w:r w:rsidR="00AA7C7C" w:rsidRPr="00AA7C7C">
        <w:rPr>
          <w:rFonts w:ascii="Times New Roman" w:hAnsi="Times New Roman"/>
          <w:b/>
          <w:bCs/>
          <w:color w:val="000000"/>
          <w:w w:val="99"/>
          <w:sz w:val="24"/>
          <w:szCs w:val="24"/>
          <w:lang w:eastAsia="ru-RU"/>
        </w:rPr>
        <w:t>т</w:t>
      </w:r>
      <w:r w:rsidR="00AA7C7C" w:rsidRPr="00AA7C7C">
        <w:rPr>
          <w:rFonts w:ascii="Times New Roman" w:hAnsi="Times New Roman"/>
          <w:b/>
          <w:bCs/>
          <w:color w:val="000000"/>
          <w:spacing w:val="-1"/>
          <w:w w:val="99"/>
          <w:sz w:val="24"/>
          <w:szCs w:val="24"/>
          <w:lang w:eastAsia="ru-RU"/>
        </w:rPr>
        <w:t>к</w:t>
      </w:r>
      <w:r w:rsidR="00AA7C7C" w:rsidRPr="00AA7C7C">
        <w:rPr>
          <w:rFonts w:ascii="Times New Roman" w:hAnsi="Times New Roman"/>
          <w:b/>
          <w:bCs/>
          <w:color w:val="000000"/>
          <w:sz w:val="24"/>
          <w:szCs w:val="24"/>
          <w:lang w:eastAsia="ru-RU"/>
        </w:rPr>
        <w:t>ая</w:t>
      </w:r>
      <w:r w:rsidR="00AA7C7C" w:rsidRPr="00AA7C7C">
        <w:rPr>
          <w:rFonts w:ascii="Times New Roman" w:hAnsi="Times New Roman"/>
          <w:b/>
          <w:bCs/>
          <w:color w:val="000000"/>
          <w:spacing w:val="1"/>
          <w:sz w:val="24"/>
          <w:szCs w:val="24"/>
          <w:lang w:eastAsia="ru-RU"/>
        </w:rPr>
        <w:t xml:space="preserve"> </w:t>
      </w:r>
      <w:r w:rsidR="00AA7C7C" w:rsidRPr="00AA7C7C">
        <w:rPr>
          <w:rFonts w:ascii="Times New Roman" w:hAnsi="Times New Roman"/>
          <w:b/>
          <w:bCs/>
          <w:color w:val="000000"/>
          <w:w w:val="99"/>
          <w:sz w:val="24"/>
          <w:szCs w:val="24"/>
          <w:lang w:eastAsia="ru-RU"/>
        </w:rPr>
        <w:t>п</w:t>
      </w:r>
      <w:r w:rsidR="00AA7C7C" w:rsidRPr="00AA7C7C">
        <w:rPr>
          <w:rFonts w:ascii="Times New Roman" w:hAnsi="Times New Roman"/>
          <w:b/>
          <w:bCs/>
          <w:color w:val="000000"/>
          <w:sz w:val="24"/>
          <w:szCs w:val="24"/>
          <w:lang w:eastAsia="ru-RU"/>
        </w:rPr>
        <w:t>рез</w:t>
      </w:r>
      <w:r w:rsidR="00AA7C7C" w:rsidRPr="00AA7C7C">
        <w:rPr>
          <w:rFonts w:ascii="Times New Roman" w:hAnsi="Times New Roman"/>
          <w:b/>
          <w:bCs/>
          <w:color w:val="000000"/>
          <w:spacing w:val="-1"/>
          <w:sz w:val="24"/>
          <w:szCs w:val="24"/>
          <w:lang w:eastAsia="ru-RU"/>
        </w:rPr>
        <w:t>е</w:t>
      </w:r>
      <w:r w:rsidR="00AA7C7C" w:rsidRPr="00AA7C7C">
        <w:rPr>
          <w:rFonts w:ascii="Times New Roman" w:hAnsi="Times New Roman"/>
          <w:b/>
          <w:bCs/>
          <w:color w:val="000000"/>
          <w:spacing w:val="-1"/>
          <w:w w:val="99"/>
          <w:sz w:val="24"/>
          <w:szCs w:val="24"/>
          <w:lang w:eastAsia="ru-RU"/>
        </w:rPr>
        <w:t>нт</w:t>
      </w:r>
      <w:r w:rsidR="00AA7C7C" w:rsidRPr="00AA7C7C">
        <w:rPr>
          <w:rFonts w:ascii="Times New Roman" w:hAnsi="Times New Roman"/>
          <w:b/>
          <w:bCs/>
          <w:color w:val="000000"/>
          <w:sz w:val="24"/>
          <w:szCs w:val="24"/>
          <w:lang w:eastAsia="ru-RU"/>
        </w:rPr>
        <w:t>а</w:t>
      </w:r>
      <w:r w:rsidR="00AA7C7C" w:rsidRPr="00AA7C7C">
        <w:rPr>
          <w:rFonts w:ascii="Times New Roman" w:hAnsi="Times New Roman"/>
          <w:b/>
          <w:bCs/>
          <w:color w:val="000000"/>
          <w:spacing w:val="1"/>
          <w:w w:val="99"/>
          <w:sz w:val="24"/>
          <w:szCs w:val="24"/>
          <w:lang w:eastAsia="ru-RU"/>
        </w:rPr>
        <w:t>ц</w:t>
      </w:r>
      <w:r w:rsidR="00AA7C7C" w:rsidRPr="00AA7C7C">
        <w:rPr>
          <w:rFonts w:ascii="Times New Roman" w:hAnsi="Times New Roman"/>
          <w:b/>
          <w:bCs/>
          <w:color w:val="000000"/>
          <w:w w:val="99"/>
          <w:sz w:val="24"/>
          <w:szCs w:val="24"/>
          <w:lang w:eastAsia="ru-RU"/>
        </w:rPr>
        <w:t>и</w:t>
      </w:r>
      <w:r w:rsidR="00AA7C7C" w:rsidRPr="00AA7C7C">
        <w:rPr>
          <w:rFonts w:ascii="Times New Roman" w:hAnsi="Times New Roman"/>
          <w:b/>
          <w:bCs/>
          <w:color w:val="000000"/>
          <w:sz w:val="24"/>
          <w:szCs w:val="24"/>
          <w:lang w:eastAsia="ru-RU"/>
        </w:rPr>
        <w:t>я</w:t>
      </w:r>
      <w:r w:rsidR="00AA7C7C" w:rsidRPr="00AA7C7C">
        <w:rPr>
          <w:rFonts w:ascii="Times New Roman" w:hAnsi="Times New Roman"/>
          <w:b/>
          <w:bCs/>
          <w:color w:val="000000"/>
          <w:spacing w:val="1"/>
          <w:sz w:val="24"/>
          <w:szCs w:val="24"/>
          <w:lang w:eastAsia="ru-RU"/>
        </w:rPr>
        <w:t xml:space="preserve"> </w:t>
      </w:r>
      <w:r w:rsidR="00AA7C7C" w:rsidRPr="00AA7C7C">
        <w:rPr>
          <w:rFonts w:ascii="Times New Roman" w:hAnsi="Times New Roman"/>
          <w:b/>
          <w:bCs/>
          <w:color w:val="000000"/>
          <w:spacing w:val="-1"/>
          <w:sz w:val="24"/>
          <w:szCs w:val="24"/>
          <w:lang w:eastAsia="ru-RU"/>
        </w:rPr>
        <w:t>П</w:t>
      </w:r>
      <w:r w:rsidR="00AA7C7C" w:rsidRPr="00AA7C7C">
        <w:rPr>
          <w:rFonts w:ascii="Times New Roman" w:hAnsi="Times New Roman"/>
          <w:b/>
          <w:bCs/>
          <w:color w:val="000000"/>
          <w:w w:val="99"/>
          <w:sz w:val="24"/>
          <w:szCs w:val="24"/>
          <w:lang w:eastAsia="ru-RU"/>
        </w:rPr>
        <w:t>р</w:t>
      </w:r>
      <w:r w:rsidR="00AA7C7C" w:rsidRPr="00AA7C7C">
        <w:rPr>
          <w:rFonts w:ascii="Times New Roman" w:hAnsi="Times New Roman"/>
          <w:b/>
          <w:bCs/>
          <w:color w:val="000000"/>
          <w:sz w:val="24"/>
          <w:szCs w:val="24"/>
          <w:lang w:eastAsia="ru-RU"/>
        </w:rPr>
        <w:t>о</w:t>
      </w:r>
      <w:r w:rsidR="00AA7C7C" w:rsidRPr="00AA7C7C">
        <w:rPr>
          <w:rFonts w:ascii="Times New Roman" w:hAnsi="Times New Roman"/>
          <w:b/>
          <w:bCs/>
          <w:color w:val="000000"/>
          <w:w w:val="99"/>
          <w:sz w:val="24"/>
          <w:szCs w:val="24"/>
          <w:lang w:eastAsia="ru-RU"/>
        </w:rPr>
        <w:t>гр</w:t>
      </w:r>
      <w:r w:rsidR="00AA7C7C" w:rsidRPr="00AA7C7C">
        <w:rPr>
          <w:rFonts w:ascii="Times New Roman" w:hAnsi="Times New Roman"/>
          <w:b/>
          <w:bCs/>
          <w:color w:val="000000"/>
          <w:sz w:val="24"/>
          <w:szCs w:val="24"/>
          <w:lang w:eastAsia="ru-RU"/>
        </w:rPr>
        <w:t>а</w:t>
      </w:r>
      <w:r w:rsidR="00AA7C7C" w:rsidRPr="00AA7C7C">
        <w:rPr>
          <w:rFonts w:ascii="Times New Roman" w:hAnsi="Times New Roman"/>
          <w:b/>
          <w:bCs/>
          <w:color w:val="000000"/>
          <w:spacing w:val="2"/>
          <w:w w:val="99"/>
          <w:sz w:val="24"/>
          <w:szCs w:val="24"/>
          <w:lang w:eastAsia="ru-RU"/>
        </w:rPr>
        <w:t>м</w:t>
      </w:r>
      <w:r w:rsidR="00AA7C7C" w:rsidRPr="00AA7C7C">
        <w:rPr>
          <w:rFonts w:ascii="Times New Roman" w:hAnsi="Times New Roman"/>
          <w:b/>
          <w:bCs/>
          <w:color w:val="000000"/>
          <w:spacing w:val="1"/>
          <w:w w:val="99"/>
          <w:sz w:val="24"/>
          <w:szCs w:val="24"/>
          <w:lang w:eastAsia="ru-RU"/>
        </w:rPr>
        <w:t>м</w:t>
      </w:r>
      <w:r w:rsidR="00AA7C7C" w:rsidRPr="00AA7C7C">
        <w:rPr>
          <w:rFonts w:ascii="Times New Roman" w:hAnsi="Times New Roman"/>
          <w:b/>
          <w:bCs/>
          <w:color w:val="000000"/>
          <w:sz w:val="24"/>
          <w:szCs w:val="24"/>
          <w:lang w:eastAsia="ru-RU"/>
        </w:rPr>
        <w:t>ы</w:t>
      </w:r>
    </w:p>
    <w:p w:rsidR="00A05205" w:rsidRPr="00A05205" w:rsidRDefault="00AA7C7C" w:rsidP="00A05205">
      <w:pPr>
        <w:jc w:val="center"/>
        <w:rPr>
          <w:rFonts w:ascii="Times New Roman" w:hAnsi="Times New Roman"/>
          <w:b/>
        </w:rPr>
      </w:pPr>
      <w:r w:rsidRPr="00A05205">
        <w:rPr>
          <w:rFonts w:ascii="Times New Roman" w:hAnsi="Times New Roman"/>
          <w:b/>
        </w:rPr>
        <w:t xml:space="preserve">основной образовательной программы дошкольного образования муниципального </w:t>
      </w:r>
      <w:r w:rsidR="00A05205" w:rsidRPr="00A05205">
        <w:rPr>
          <w:rFonts w:ascii="Times New Roman" w:hAnsi="Times New Roman"/>
          <w:b/>
        </w:rPr>
        <w:t xml:space="preserve">бюджетного </w:t>
      </w:r>
      <w:r w:rsidRPr="00A05205">
        <w:rPr>
          <w:rFonts w:ascii="Times New Roman" w:hAnsi="Times New Roman"/>
          <w:b/>
        </w:rPr>
        <w:t>дошколь</w:t>
      </w:r>
      <w:r w:rsidR="00A05205" w:rsidRPr="00A05205">
        <w:rPr>
          <w:rFonts w:ascii="Times New Roman" w:hAnsi="Times New Roman"/>
          <w:b/>
        </w:rPr>
        <w:t>ного образовательного учреждения «Детский сад №15 «Буратино»</w:t>
      </w:r>
    </w:p>
    <w:p w:rsidR="00AA7C7C" w:rsidRDefault="00A05205" w:rsidP="00AA7C7C">
      <w:pPr>
        <w:spacing w:after="0" w:line="240" w:lineRule="auto"/>
        <w:jc w:val="both"/>
        <w:rPr>
          <w:rFonts w:ascii="Times New Roman" w:eastAsia="+mn-ea" w:hAnsi="Times New Roman"/>
          <w:color w:val="000000"/>
          <w:kern w:val="24"/>
          <w:sz w:val="24"/>
          <w:szCs w:val="24"/>
          <w:lang w:eastAsia="ru-RU"/>
        </w:rPr>
      </w:pPr>
      <w:r>
        <w:rPr>
          <w:rFonts w:ascii="Times New Roman" w:eastAsia="+mn-ea" w:hAnsi="Times New Roman"/>
          <w:b/>
          <w:bCs/>
          <w:kern w:val="24"/>
          <w:sz w:val="24"/>
          <w:szCs w:val="24"/>
          <w:lang w:eastAsia="ru-RU"/>
        </w:rPr>
        <w:t xml:space="preserve">        </w:t>
      </w:r>
      <w:r w:rsidR="00AA7C7C" w:rsidRPr="00AA7C7C">
        <w:rPr>
          <w:rFonts w:ascii="Times New Roman" w:eastAsia="+mn-ea" w:hAnsi="Times New Roman"/>
          <w:b/>
          <w:bCs/>
          <w:kern w:val="24"/>
          <w:sz w:val="24"/>
          <w:szCs w:val="24"/>
          <w:lang w:eastAsia="ru-RU"/>
        </w:rPr>
        <w:t xml:space="preserve">Образовательная программа дошкольного образовательного учреждения – </w:t>
      </w:r>
      <w:r w:rsidR="00AA7C7C" w:rsidRPr="00AA7C7C">
        <w:rPr>
          <w:rFonts w:ascii="Times New Roman" w:eastAsia="+mn-ea" w:hAnsi="Times New Roman"/>
          <w:color w:val="000000"/>
          <w:kern w:val="24"/>
          <w:sz w:val="24"/>
          <w:szCs w:val="24"/>
          <w:lang w:eastAsia="ru-RU"/>
        </w:rPr>
        <w:t>локальный нормативный акт, определяющий содержание дошкольного образования в дошкол</w:t>
      </w:r>
      <w:r>
        <w:rPr>
          <w:rFonts w:ascii="Times New Roman" w:eastAsia="+mn-ea" w:hAnsi="Times New Roman"/>
          <w:color w:val="000000"/>
          <w:kern w:val="24"/>
          <w:sz w:val="24"/>
          <w:szCs w:val="24"/>
          <w:lang w:eastAsia="ru-RU"/>
        </w:rPr>
        <w:t>ьном образовательном учреждении.</w:t>
      </w:r>
    </w:p>
    <w:p w:rsidR="00A05205" w:rsidRDefault="00A05205" w:rsidP="003A525D">
      <w:pPr>
        <w:jc w:val="both"/>
        <w:rPr>
          <w:rFonts w:ascii="Times New Roman" w:hAnsi="Times New Roman"/>
        </w:rPr>
      </w:pPr>
      <w:r>
        <w:rPr>
          <w:rFonts w:ascii="Times New Roman" w:hAnsi="Times New Roman"/>
          <w:sz w:val="24"/>
          <w:szCs w:val="24"/>
          <w:lang w:eastAsia="ru-RU"/>
        </w:rPr>
        <w:t xml:space="preserve">        </w:t>
      </w:r>
      <w:r>
        <w:rPr>
          <w:rFonts w:ascii="Times New Roman" w:hAnsi="Times New Roman"/>
          <w:b/>
          <w:sz w:val="24"/>
          <w:szCs w:val="24"/>
        </w:rPr>
        <w:t xml:space="preserve"> </w:t>
      </w:r>
      <w:proofErr w:type="gramStart"/>
      <w:r>
        <w:rPr>
          <w:rFonts w:ascii="Times New Roman" w:hAnsi="Times New Roman"/>
          <w:sz w:val="24"/>
          <w:szCs w:val="24"/>
        </w:rPr>
        <w:t>О</w:t>
      </w:r>
      <w:r w:rsidRPr="00D719EA">
        <w:rPr>
          <w:rFonts w:ascii="Times New Roman" w:hAnsi="Times New Roman"/>
          <w:sz w:val="24"/>
          <w:szCs w:val="24"/>
        </w:rPr>
        <w:t>бразовательная программа муниципального бюджетного дошкольного образовательного учрежд</w:t>
      </w:r>
      <w:r>
        <w:rPr>
          <w:rFonts w:ascii="Times New Roman" w:hAnsi="Times New Roman"/>
          <w:sz w:val="24"/>
          <w:szCs w:val="24"/>
        </w:rPr>
        <w:t>ения «Детский сад №15 «Буратино</w:t>
      </w:r>
      <w:r w:rsidRPr="00EB38FB">
        <w:rPr>
          <w:rFonts w:ascii="Times New Roman" w:hAnsi="Times New Roman"/>
          <w:sz w:val="24"/>
          <w:szCs w:val="24"/>
        </w:rPr>
        <w:t xml:space="preserve"> определяет объем и содержание </w:t>
      </w:r>
      <w:r w:rsidRPr="00D719EA">
        <w:rPr>
          <w:rFonts w:ascii="Times New Roman" w:hAnsi="Times New Roman"/>
          <w:sz w:val="24"/>
          <w:szCs w:val="24"/>
        </w:rPr>
        <w:t>дошкольного образования, осваиваемые обучающимися в организации, осуществляющей образовательную деятельность, и планируемые результаты освоения образовательной программы.</w:t>
      </w:r>
      <w:proofErr w:type="gramEnd"/>
      <w:r w:rsidRPr="00D719EA">
        <w:rPr>
          <w:rFonts w:ascii="Times New Roman" w:hAnsi="Times New Roman"/>
          <w:sz w:val="24"/>
          <w:szCs w:val="24"/>
        </w:rPr>
        <w:t xml:space="preserve"> Программа 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Pr="00D719EA">
        <w:rPr>
          <w:rFonts w:ascii="Times New Roman" w:hAnsi="Times New Roman"/>
          <w:sz w:val="24"/>
          <w:szCs w:val="24"/>
        </w:rPr>
        <w:t>Минобрн</w:t>
      </w:r>
      <w:r>
        <w:rPr>
          <w:rFonts w:ascii="Times New Roman" w:hAnsi="Times New Roman"/>
          <w:sz w:val="24"/>
          <w:szCs w:val="24"/>
        </w:rPr>
        <w:t>ауки</w:t>
      </w:r>
      <w:proofErr w:type="spellEnd"/>
      <w:r>
        <w:rPr>
          <w:rFonts w:ascii="Times New Roman" w:hAnsi="Times New Roman"/>
          <w:sz w:val="24"/>
          <w:szCs w:val="24"/>
        </w:rPr>
        <w:t xml:space="preserve"> России от 17 октября 2013г.</w:t>
      </w:r>
      <w:r w:rsidRPr="00C8701E">
        <w:rPr>
          <w:rFonts w:ascii="Times New Roman" w:hAnsi="Times New Roman"/>
          <w:sz w:val="24"/>
          <w:szCs w:val="24"/>
        </w:rPr>
        <w:t>)</w:t>
      </w:r>
      <w:r w:rsidRPr="00D719EA">
        <w:rPr>
          <w:rFonts w:ascii="Times New Roman" w:hAnsi="Times New Roman"/>
          <w:sz w:val="24"/>
          <w:szCs w:val="24"/>
        </w:rPr>
        <w:t xml:space="preserve"> </w:t>
      </w:r>
      <w:r>
        <w:rPr>
          <w:rFonts w:ascii="Times New Roman" w:hAnsi="Times New Roman"/>
          <w:sz w:val="24"/>
          <w:szCs w:val="24"/>
        </w:rPr>
        <w:t xml:space="preserve"> и </w:t>
      </w:r>
      <w:r w:rsidRPr="00D719EA">
        <w:rPr>
          <w:rFonts w:ascii="Times New Roman" w:hAnsi="Times New Roman"/>
          <w:sz w:val="24"/>
          <w:szCs w:val="24"/>
        </w:rPr>
        <w:t xml:space="preserve">Федеральной программой дошкольного </w:t>
      </w:r>
      <w:r w:rsidRPr="00C8701E">
        <w:rPr>
          <w:rFonts w:ascii="Times New Roman" w:hAnsi="Times New Roman"/>
          <w:sz w:val="24"/>
          <w:szCs w:val="24"/>
        </w:rPr>
        <w:t xml:space="preserve">образования (утверждена приказом </w:t>
      </w:r>
      <w:proofErr w:type="spellStart"/>
      <w:r w:rsidRPr="00C8701E">
        <w:rPr>
          <w:rFonts w:ascii="Times New Roman" w:hAnsi="Times New Roman"/>
          <w:sz w:val="24"/>
          <w:szCs w:val="24"/>
        </w:rPr>
        <w:t>Минпросвещения</w:t>
      </w:r>
      <w:proofErr w:type="spellEnd"/>
      <w:r w:rsidRPr="00C8701E">
        <w:rPr>
          <w:rFonts w:ascii="Times New Roman" w:hAnsi="Times New Roman"/>
          <w:sz w:val="24"/>
          <w:szCs w:val="24"/>
        </w:rPr>
        <w:t xml:space="preserve"> России от 25 нояб</w:t>
      </w:r>
      <w:r>
        <w:rPr>
          <w:rFonts w:ascii="Times New Roman" w:hAnsi="Times New Roman"/>
          <w:sz w:val="24"/>
          <w:szCs w:val="24"/>
        </w:rPr>
        <w:t>ря 2022 г.</w:t>
      </w:r>
      <w:r w:rsidRPr="00C8701E">
        <w:rPr>
          <w:rFonts w:ascii="Times New Roman" w:hAnsi="Times New Roman"/>
          <w:sz w:val="24"/>
          <w:szCs w:val="24"/>
        </w:rPr>
        <w:t>)</w:t>
      </w:r>
      <w:r>
        <w:rPr>
          <w:rFonts w:ascii="Times New Roman" w:hAnsi="Times New Roman"/>
          <w:sz w:val="24"/>
          <w:szCs w:val="24"/>
        </w:rPr>
        <w:t>,</w:t>
      </w:r>
      <w:r w:rsidRPr="00C8701E">
        <w:rPr>
          <w:rFonts w:ascii="Times New Roman" w:hAnsi="Times New Roman"/>
          <w:sz w:val="24"/>
          <w:szCs w:val="24"/>
        </w:rPr>
        <w:t xml:space="preserve"> </w:t>
      </w:r>
      <w:r w:rsidRPr="00D719EA">
        <w:rPr>
          <w:rFonts w:ascii="Times New Roman" w:hAnsi="Times New Roman"/>
          <w:sz w:val="24"/>
          <w:szCs w:val="24"/>
        </w:rPr>
        <w:t xml:space="preserve">которая наряду с ФГОС </w:t>
      </w:r>
      <w:proofErr w:type="gramStart"/>
      <w:r w:rsidRPr="00D719EA">
        <w:rPr>
          <w:rFonts w:ascii="Times New Roman" w:hAnsi="Times New Roman"/>
          <w:sz w:val="24"/>
          <w:szCs w:val="24"/>
        </w:rPr>
        <w:t>ДО</w:t>
      </w:r>
      <w:proofErr w:type="gramEnd"/>
      <w:r w:rsidRPr="00D719EA">
        <w:rPr>
          <w:rFonts w:ascii="Times New Roman" w:hAnsi="Times New Roman"/>
          <w:sz w:val="24"/>
          <w:szCs w:val="24"/>
        </w:rPr>
        <w:t xml:space="preserve"> является о</w:t>
      </w:r>
      <w:r>
        <w:rPr>
          <w:rFonts w:ascii="Times New Roman" w:hAnsi="Times New Roman"/>
          <w:sz w:val="24"/>
          <w:szCs w:val="24"/>
        </w:rPr>
        <w:t xml:space="preserve">сновой для </w:t>
      </w:r>
      <w:r w:rsidRPr="00D719EA">
        <w:rPr>
          <w:rFonts w:ascii="Times New Roman" w:hAnsi="Times New Roman"/>
          <w:sz w:val="24"/>
          <w:szCs w:val="24"/>
        </w:rPr>
        <w:t>ОП ДОУ.</w:t>
      </w:r>
      <w:r w:rsidRPr="00C17506">
        <w:rPr>
          <w:rFonts w:ascii="Times New Roman" w:hAnsi="Times New Roman"/>
          <w:sz w:val="24"/>
          <w:szCs w:val="24"/>
        </w:rPr>
        <w:t xml:space="preserve"> </w:t>
      </w:r>
      <w:r>
        <w:rPr>
          <w:rFonts w:ascii="Times New Roman" w:hAnsi="Times New Roman"/>
          <w:sz w:val="24"/>
          <w:szCs w:val="24"/>
        </w:rPr>
        <w:t xml:space="preserve">Программа учитывает </w:t>
      </w:r>
      <w:r w:rsidRPr="00D719EA">
        <w:rPr>
          <w:rFonts w:ascii="Times New Roman" w:hAnsi="Times New Roman"/>
          <w:sz w:val="24"/>
          <w:szCs w:val="24"/>
        </w:rPr>
        <w:t>особенности образовательного учреждения, региона, образовательных потребностей и запросов воспитанников</w:t>
      </w:r>
      <w:r>
        <w:rPr>
          <w:rFonts w:ascii="Arial" w:hAnsi="Arial" w:cs="Arial"/>
          <w:color w:val="000000"/>
          <w:sz w:val="23"/>
          <w:szCs w:val="23"/>
          <w:lang w:eastAsia="ru-RU"/>
        </w:rPr>
        <w:t xml:space="preserve">. </w:t>
      </w:r>
      <w:r w:rsidRPr="00A05205">
        <w:rPr>
          <w:rFonts w:ascii="Times New Roman" w:hAnsi="Times New Roman"/>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A05205">
        <w:rPr>
          <w:rFonts w:ascii="Times New Roman" w:hAnsi="Times New Roman"/>
        </w:rPr>
        <w:t>ДО</w:t>
      </w:r>
      <w:proofErr w:type="gramEnd"/>
      <w:r w:rsidRPr="00A05205">
        <w:rPr>
          <w:rFonts w:ascii="Times New Roman" w:hAnsi="Times New Roman"/>
        </w:rPr>
        <w:t>.</w:t>
      </w:r>
    </w:p>
    <w:p w:rsidR="002C32D2" w:rsidRPr="002C32D2" w:rsidRDefault="002C32D2" w:rsidP="002C32D2">
      <w:pPr>
        <w:spacing w:after="120" w:line="240" w:lineRule="auto"/>
        <w:jc w:val="both"/>
        <w:rPr>
          <w:rFonts w:ascii="Times New Roman" w:hAnsi="Times New Roman"/>
          <w:sz w:val="24"/>
          <w:szCs w:val="24"/>
          <w:lang w:eastAsia="ru-RU"/>
        </w:rPr>
      </w:pPr>
      <w:r w:rsidRPr="002C32D2">
        <w:rPr>
          <w:rFonts w:ascii="Times New Roman" w:eastAsia="+mn-ea" w:hAnsi="Times New Roman"/>
          <w:bCs/>
          <w:color w:val="000000"/>
          <w:kern w:val="24"/>
          <w:sz w:val="24"/>
          <w:szCs w:val="24"/>
          <w:lang w:eastAsia="ru-RU"/>
        </w:rPr>
        <w:t>Программа</w:t>
      </w:r>
      <w:r w:rsidRPr="002C32D2">
        <w:rPr>
          <w:rFonts w:ascii="Times New Roman" w:eastAsia="+mn-ea" w:hAnsi="Times New Roman"/>
          <w:color w:val="000000"/>
          <w:kern w:val="24"/>
          <w:sz w:val="24"/>
          <w:szCs w:val="24"/>
          <w:lang w:eastAsia="ru-RU"/>
        </w:rPr>
        <w:t xml:space="preserve"> позволяет реализовать:</w:t>
      </w:r>
    </w:p>
    <w:p w:rsidR="002C32D2" w:rsidRPr="002C32D2" w:rsidRDefault="002C32D2" w:rsidP="002C32D2">
      <w:pPr>
        <w:spacing w:after="120" w:line="240" w:lineRule="auto"/>
        <w:jc w:val="both"/>
        <w:rPr>
          <w:rFonts w:ascii="Times New Roman" w:hAnsi="Times New Roman"/>
          <w:sz w:val="24"/>
          <w:szCs w:val="24"/>
          <w:lang w:eastAsia="ru-RU"/>
        </w:rPr>
      </w:pPr>
      <w:r w:rsidRPr="002C32D2">
        <w:rPr>
          <w:rFonts w:ascii="Times New Roman" w:eastAsia="+mn-ea" w:hAnsi="Times New Roman"/>
          <w:color w:val="000000"/>
          <w:kern w:val="24"/>
          <w:sz w:val="24"/>
          <w:szCs w:val="24"/>
          <w:lang w:eastAsia="ru-RU"/>
        </w:rPr>
        <w:t xml:space="preserve">1) обучение и воспитание ребенка дошкольного возраста как гражданина Российской Федерации,  </w:t>
      </w:r>
      <w:r w:rsidRPr="002C32D2">
        <w:rPr>
          <w:rFonts w:ascii="Times New Roman" w:eastAsia="+mn-ea" w:hAnsi="Times New Roman"/>
          <w:kern w:val="24"/>
          <w:sz w:val="24"/>
          <w:szCs w:val="24"/>
          <w:lang w:eastAsia="ru-RU"/>
        </w:rPr>
        <w:t>формирование основ его гражданской и культурной идентичности на соответствующем его возрасту  содержании доступными средствами;</w:t>
      </w:r>
    </w:p>
    <w:p w:rsidR="002C32D2" w:rsidRPr="002C32D2" w:rsidRDefault="002C32D2" w:rsidP="002C32D2">
      <w:pPr>
        <w:spacing w:after="120" w:line="240" w:lineRule="auto"/>
        <w:jc w:val="both"/>
        <w:rPr>
          <w:rFonts w:ascii="Times New Roman" w:hAnsi="Times New Roman"/>
          <w:sz w:val="24"/>
          <w:szCs w:val="24"/>
          <w:lang w:eastAsia="ru-RU"/>
        </w:rPr>
      </w:pPr>
      <w:proofErr w:type="gramStart"/>
      <w:r w:rsidRPr="002C32D2">
        <w:rPr>
          <w:rFonts w:ascii="Times New Roman" w:eastAsia="+mn-ea" w:hAnsi="Times New Roman"/>
          <w:kern w:val="24"/>
          <w:sz w:val="24"/>
          <w:szCs w:val="24"/>
          <w:lang w:eastAsia="ru-RU"/>
        </w:rPr>
        <w:lastRenderedPageBreak/>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2C32D2" w:rsidRPr="002C32D2" w:rsidRDefault="002C32D2" w:rsidP="002C32D2">
      <w:pPr>
        <w:spacing w:after="120" w:line="240" w:lineRule="auto"/>
        <w:jc w:val="both"/>
        <w:rPr>
          <w:rFonts w:ascii="Times New Roman" w:hAnsi="Times New Roman"/>
          <w:sz w:val="24"/>
          <w:szCs w:val="24"/>
          <w:lang w:eastAsia="ru-RU"/>
        </w:rPr>
      </w:pPr>
      <w:r w:rsidRPr="002C32D2">
        <w:rPr>
          <w:rFonts w:ascii="Times New Roman" w:eastAsia="+mn-ea" w:hAnsi="Times New Roman"/>
          <w:kern w:val="24"/>
          <w:sz w:val="24"/>
          <w:szCs w:val="24"/>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w:t>
      </w:r>
      <w:r w:rsidRPr="002C32D2">
        <w:rPr>
          <w:rFonts w:ascii="Times New Roman" w:eastAsia="+mn-ea" w:hAnsi="Times New Roman"/>
          <w:color w:val="000000"/>
          <w:kern w:val="24"/>
          <w:sz w:val="24"/>
          <w:szCs w:val="24"/>
          <w:lang w:eastAsia="ru-RU"/>
        </w:rPr>
        <w:t>, качественные условия ДО, вне зависимости от места  проживания.</w:t>
      </w:r>
    </w:p>
    <w:p w:rsidR="00A05205" w:rsidRDefault="00A05205" w:rsidP="003A525D">
      <w:pPr>
        <w:jc w:val="both"/>
        <w:rPr>
          <w:rFonts w:ascii="Times New Roman" w:hAnsi="Times New Roman"/>
          <w:sz w:val="24"/>
          <w:szCs w:val="24"/>
        </w:rPr>
      </w:pPr>
      <w:r w:rsidRPr="00A05205">
        <w:rPr>
          <w:rFonts w:ascii="Times New Roman" w:hAnsi="Times New Roman"/>
          <w:sz w:val="24"/>
          <w:szCs w:val="24"/>
        </w:rPr>
        <w:t>Обязательная часть программы разработана на основе Федеральной образовательной программой дошкольного образования (приказ Министерства просвещения Российской Федерации от 25 ноября 2022 г. № 1028)</w:t>
      </w:r>
      <w:r>
        <w:rPr>
          <w:rFonts w:ascii="Times New Roman" w:hAnsi="Times New Roman"/>
          <w:sz w:val="24"/>
          <w:szCs w:val="24"/>
        </w:rPr>
        <w:t xml:space="preserve">. </w:t>
      </w:r>
      <w:r w:rsidRPr="00A05205">
        <w:rPr>
          <w:rFonts w:ascii="Times New Roman" w:hAnsi="Times New Roman"/>
          <w:sz w:val="24"/>
          <w:szCs w:val="24"/>
        </w:rPr>
        <w:t>Часть Программы, формируемая участниками образовательных отношений, представлена парциальными программами и пособиями, реализуемыми в учреждении:</w:t>
      </w:r>
    </w:p>
    <w:p w:rsidR="00A05205" w:rsidRPr="00D01F47" w:rsidRDefault="00A05205" w:rsidP="00A05205">
      <w:pPr>
        <w:spacing w:after="0" w:line="240" w:lineRule="auto"/>
        <w:ind w:firstLine="709"/>
        <w:jc w:val="both"/>
        <w:rPr>
          <w:rFonts w:ascii="Times New Roman" w:hAnsi="Times New Roman"/>
          <w:b/>
          <w:sz w:val="24"/>
          <w:szCs w:val="24"/>
        </w:rPr>
      </w:pPr>
      <w:r w:rsidRPr="00D01F47">
        <w:rPr>
          <w:rFonts w:ascii="Times New Roman" w:hAnsi="Times New Roman"/>
          <w:b/>
          <w:sz w:val="24"/>
          <w:szCs w:val="24"/>
        </w:rPr>
        <w:t>Социально - коммуникативное развитие</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 xml:space="preserve">Авдеева Н. Н., Князева Н. Л., </w:t>
      </w:r>
      <w:proofErr w:type="spellStart"/>
      <w:r w:rsidRPr="00D01F47">
        <w:rPr>
          <w:rFonts w:ascii="Times New Roman" w:hAnsi="Times New Roman"/>
          <w:sz w:val="24"/>
          <w:szCs w:val="24"/>
        </w:rPr>
        <w:t>Стеркина</w:t>
      </w:r>
      <w:proofErr w:type="spellEnd"/>
      <w:r w:rsidRPr="00D01F47">
        <w:rPr>
          <w:rFonts w:ascii="Times New Roman" w:hAnsi="Times New Roman"/>
          <w:sz w:val="24"/>
          <w:szCs w:val="24"/>
        </w:rPr>
        <w:t xml:space="preserve"> Р. Б. Безопасность: Учебное пособие по основам безопасности жизнедеятельности детей старшего дошкольного возраста. — СПб</w:t>
      </w:r>
      <w:proofErr w:type="gramStart"/>
      <w:r w:rsidRPr="00D01F47">
        <w:rPr>
          <w:rFonts w:ascii="Times New Roman" w:hAnsi="Times New Roman"/>
          <w:sz w:val="24"/>
          <w:szCs w:val="24"/>
        </w:rPr>
        <w:t>.: «</w:t>
      </w:r>
      <w:proofErr w:type="gramEnd"/>
      <w:r w:rsidRPr="00D01F47">
        <w:rPr>
          <w:rFonts w:ascii="Times New Roman" w:hAnsi="Times New Roman"/>
          <w:sz w:val="24"/>
          <w:szCs w:val="24"/>
        </w:rPr>
        <w:t xml:space="preserve">ДЕТСТВО-ПРЕСС»;     </w:t>
      </w:r>
    </w:p>
    <w:p w:rsidR="00A05205" w:rsidRPr="00D01F47" w:rsidRDefault="00A05205" w:rsidP="00A05205">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С.А.Козлова</w:t>
      </w:r>
      <w:proofErr w:type="spellEnd"/>
      <w:r w:rsidRPr="00D01F47">
        <w:rPr>
          <w:rFonts w:ascii="Times New Roman" w:hAnsi="Times New Roman"/>
          <w:sz w:val="24"/>
          <w:szCs w:val="24"/>
        </w:rPr>
        <w:t xml:space="preserve"> «Я – человек». Программа социального развития ребенка. – М.: Школьная пресса;</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Игровая деятельность в детском саду (2–7лет).</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Борисова М. М. Малоподвижные игры и игровые упражнения: Для занятий с детьми 3–7 лет.</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Формирование основ безопасности у дошкольников(3–7 лет).</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Вторая группа раннего возраста (2–3 года).</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Младшая группа (3–4 года).</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Средняя группа (4–5 лет).</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Губанова Н. Ф. Развитие игровой деятельности: Подготовительная к школе группа (6–7 лет).</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 Младшая</w:t>
      </w:r>
      <w:r>
        <w:rPr>
          <w:rFonts w:ascii="Times New Roman" w:hAnsi="Times New Roman"/>
          <w:sz w:val="24"/>
          <w:szCs w:val="24"/>
        </w:rPr>
        <w:t xml:space="preserve"> </w:t>
      </w:r>
      <w:r w:rsidRPr="00D01F47">
        <w:rPr>
          <w:rFonts w:ascii="Times New Roman" w:hAnsi="Times New Roman"/>
          <w:sz w:val="24"/>
          <w:szCs w:val="24"/>
        </w:rPr>
        <w:t>группа.</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 Средняя</w:t>
      </w:r>
      <w:r>
        <w:rPr>
          <w:rFonts w:ascii="Times New Roman" w:hAnsi="Times New Roman"/>
          <w:sz w:val="24"/>
          <w:szCs w:val="24"/>
        </w:rPr>
        <w:t xml:space="preserve"> </w:t>
      </w:r>
      <w:r w:rsidRPr="00D01F47">
        <w:rPr>
          <w:rFonts w:ascii="Times New Roman" w:hAnsi="Times New Roman"/>
          <w:sz w:val="24"/>
          <w:szCs w:val="24"/>
        </w:rPr>
        <w:t>группа.</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 Старшая</w:t>
      </w:r>
      <w:r>
        <w:rPr>
          <w:rFonts w:ascii="Times New Roman" w:hAnsi="Times New Roman"/>
          <w:sz w:val="24"/>
          <w:szCs w:val="24"/>
        </w:rPr>
        <w:t xml:space="preserve"> </w:t>
      </w:r>
      <w:r w:rsidRPr="00D01F47">
        <w:rPr>
          <w:rFonts w:ascii="Times New Roman" w:hAnsi="Times New Roman"/>
          <w:sz w:val="24"/>
          <w:szCs w:val="24"/>
        </w:rPr>
        <w:t>группа.</w:t>
      </w:r>
    </w:p>
    <w:p w:rsidR="00A05205" w:rsidRPr="00D01F47" w:rsidRDefault="00A05205" w:rsidP="00A05205">
      <w:pPr>
        <w:spacing w:after="0" w:line="240" w:lineRule="auto"/>
        <w:ind w:left="360"/>
        <w:jc w:val="both"/>
        <w:rPr>
          <w:rFonts w:ascii="Times New Roman" w:hAnsi="Times New Roman"/>
          <w:sz w:val="24"/>
          <w:szCs w:val="24"/>
        </w:rPr>
      </w:pPr>
      <w:r w:rsidRPr="00D01F47">
        <w:rPr>
          <w:rFonts w:ascii="Times New Roman" w:hAnsi="Times New Roman"/>
          <w:sz w:val="24"/>
          <w:szCs w:val="24"/>
        </w:rPr>
        <w:t>Белая К.Ю. Основы безопасности. Комплекты для</w:t>
      </w:r>
      <w:r>
        <w:rPr>
          <w:rFonts w:ascii="Times New Roman" w:hAnsi="Times New Roman"/>
          <w:sz w:val="24"/>
          <w:szCs w:val="24"/>
        </w:rPr>
        <w:t xml:space="preserve"> </w:t>
      </w:r>
      <w:r w:rsidRPr="00D01F47">
        <w:rPr>
          <w:rFonts w:ascii="Times New Roman" w:hAnsi="Times New Roman"/>
          <w:sz w:val="24"/>
          <w:szCs w:val="24"/>
        </w:rPr>
        <w:t>оформления родительских уголков в ДОО:</w:t>
      </w:r>
      <w:r>
        <w:rPr>
          <w:rFonts w:ascii="Times New Roman" w:hAnsi="Times New Roman"/>
          <w:sz w:val="24"/>
          <w:szCs w:val="24"/>
        </w:rPr>
        <w:t xml:space="preserve"> </w:t>
      </w:r>
      <w:r w:rsidRPr="00D01F47">
        <w:rPr>
          <w:rFonts w:ascii="Times New Roman" w:hAnsi="Times New Roman"/>
          <w:sz w:val="24"/>
          <w:szCs w:val="24"/>
        </w:rPr>
        <w:t>Подготовительная группа</w:t>
      </w:r>
    </w:p>
    <w:p w:rsidR="00A05205" w:rsidRPr="00D01F47" w:rsidRDefault="00A05205" w:rsidP="00A05205">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Бордачева</w:t>
      </w:r>
      <w:proofErr w:type="spellEnd"/>
      <w:r w:rsidRPr="00D01F47">
        <w:rPr>
          <w:rFonts w:ascii="Times New Roman" w:hAnsi="Times New Roman"/>
          <w:sz w:val="24"/>
          <w:szCs w:val="24"/>
        </w:rPr>
        <w:t xml:space="preserve"> И.Ю. Безопасность на дороге: Плакаты для</w:t>
      </w:r>
      <w:r>
        <w:rPr>
          <w:rFonts w:ascii="Times New Roman" w:hAnsi="Times New Roman"/>
          <w:sz w:val="24"/>
          <w:szCs w:val="24"/>
        </w:rPr>
        <w:t xml:space="preserve"> </w:t>
      </w:r>
      <w:r w:rsidRPr="00D01F47">
        <w:rPr>
          <w:rFonts w:ascii="Times New Roman" w:hAnsi="Times New Roman"/>
          <w:sz w:val="24"/>
          <w:szCs w:val="24"/>
        </w:rPr>
        <w:t>оформления родительского уголка в ДОУ.</w:t>
      </w:r>
    </w:p>
    <w:p w:rsidR="00A05205" w:rsidRPr="00D01F47" w:rsidRDefault="00A05205" w:rsidP="00A05205">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Бордачева</w:t>
      </w:r>
      <w:proofErr w:type="spellEnd"/>
      <w:r w:rsidRPr="00D01F47">
        <w:rPr>
          <w:rFonts w:ascii="Times New Roman" w:hAnsi="Times New Roman"/>
          <w:sz w:val="24"/>
          <w:szCs w:val="24"/>
        </w:rPr>
        <w:t xml:space="preserve"> И. Ю. Дорожные знаки: Для работы с детьми 4–7 лет.</w:t>
      </w:r>
    </w:p>
    <w:p w:rsidR="00A05205" w:rsidRPr="00D01F47" w:rsidRDefault="00A05205" w:rsidP="00A05205">
      <w:pPr>
        <w:spacing w:after="0" w:line="240" w:lineRule="auto"/>
        <w:ind w:left="360"/>
        <w:jc w:val="both"/>
        <w:rPr>
          <w:rFonts w:ascii="Times New Roman" w:hAnsi="Times New Roman"/>
          <w:sz w:val="24"/>
          <w:szCs w:val="24"/>
        </w:rPr>
      </w:pPr>
      <w:proofErr w:type="spellStart"/>
      <w:r w:rsidRPr="00D01F47">
        <w:rPr>
          <w:rFonts w:ascii="Times New Roman" w:hAnsi="Times New Roman"/>
          <w:sz w:val="24"/>
          <w:szCs w:val="24"/>
        </w:rPr>
        <w:t>Бордачева</w:t>
      </w:r>
      <w:proofErr w:type="spellEnd"/>
      <w:r w:rsidRPr="00D01F47">
        <w:rPr>
          <w:rFonts w:ascii="Times New Roman" w:hAnsi="Times New Roman"/>
          <w:sz w:val="24"/>
          <w:szCs w:val="24"/>
        </w:rPr>
        <w:t xml:space="preserve"> И. Ю. История светофора: Для работы с детьми</w:t>
      </w:r>
      <w:r>
        <w:rPr>
          <w:rFonts w:ascii="Times New Roman" w:hAnsi="Times New Roman"/>
          <w:sz w:val="24"/>
          <w:szCs w:val="24"/>
        </w:rPr>
        <w:t xml:space="preserve"> </w:t>
      </w:r>
      <w:r w:rsidRPr="00D01F47">
        <w:rPr>
          <w:rFonts w:ascii="Times New Roman" w:hAnsi="Times New Roman"/>
          <w:sz w:val="24"/>
          <w:szCs w:val="24"/>
        </w:rPr>
        <w:t>4–7 лет.</w:t>
      </w:r>
    </w:p>
    <w:p w:rsidR="00A05205" w:rsidRPr="00D01F47" w:rsidRDefault="00A05205" w:rsidP="00A05205">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Pr="00D01F47">
        <w:rPr>
          <w:rFonts w:ascii="Times New Roman" w:hAnsi="Times New Roman"/>
          <w:b/>
          <w:sz w:val="24"/>
          <w:szCs w:val="24"/>
        </w:rPr>
        <w:t xml:space="preserve">Познавательное развитие </w:t>
      </w:r>
    </w:p>
    <w:p w:rsidR="00A05205" w:rsidRDefault="00A05205" w:rsidP="00A05205">
      <w:pPr>
        <w:spacing w:after="0" w:line="240" w:lineRule="auto"/>
        <w:ind w:left="360"/>
        <w:jc w:val="both"/>
        <w:rPr>
          <w:rFonts w:ascii="Times New Roman" w:hAnsi="Times New Roman"/>
          <w:sz w:val="24"/>
          <w:szCs w:val="24"/>
        </w:rPr>
      </w:pPr>
      <w:r w:rsidRPr="007375FD">
        <w:rPr>
          <w:rFonts w:ascii="Times New Roman" w:hAnsi="Times New Roman"/>
          <w:sz w:val="24"/>
          <w:szCs w:val="24"/>
        </w:rPr>
        <w:t>Детское экспериментирование: старший дошкольный возраст</w:t>
      </w:r>
      <w:proofErr w:type="gramStart"/>
      <w:r w:rsidRPr="007375FD">
        <w:rPr>
          <w:rFonts w:ascii="Times New Roman" w:hAnsi="Times New Roman"/>
          <w:sz w:val="24"/>
          <w:szCs w:val="24"/>
        </w:rPr>
        <w:t xml:space="preserve"> :</w:t>
      </w:r>
      <w:proofErr w:type="gramEnd"/>
      <w:r w:rsidRPr="007375FD">
        <w:rPr>
          <w:rFonts w:ascii="Times New Roman" w:hAnsi="Times New Roman"/>
          <w:sz w:val="24"/>
          <w:szCs w:val="24"/>
        </w:rPr>
        <w:t xml:space="preserve"> учебное пособие </w:t>
      </w:r>
      <w:r>
        <w:rPr>
          <w:rFonts w:ascii="Times New Roman" w:hAnsi="Times New Roman"/>
          <w:sz w:val="24"/>
          <w:szCs w:val="24"/>
        </w:rPr>
        <w:t xml:space="preserve">      </w:t>
      </w:r>
      <w:r w:rsidRPr="007375FD">
        <w:rPr>
          <w:rFonts w:ascii="Times New Roman" w:hAnsi="Times New Roman"/>
          <w:sz w:val="24"/>
          <w:szCs w:val="24"/>
        </w:rPr>
        <w:t>/ </w:t>
      </w:r>
      <w:hyperlink r:id="rId21" w:history="1">
        <w:r w:rsidRPr="007375FD">
          <w:rPr>
            <w:rFonts w:ascii="Times New Roman" w:hAnsi="Times New Roman"/>
            <w:sz w:val="24"/>
            <w:szCs w:val="24"/>
          </w:rPr>
          <w:t>И.Э. Куликовская</w:t>
        </w:r>
      </w:hyperlink>
      <w:r w:rsidRPr="007375FD">
        <w:rPr>
          <w:rFonts w:ascii="Times New Roman" w:hAnsi="Times New Roman"/>
          <w:sz w:val="24"/>
          <w:szCs w:val="24"/>
        </w:rPr>
        <w:t>, </w:t>
      </w:r>
      <w:hyperlink r:id="rId22" w:history="1">
        <w:r w:rsidRPr="007375FD">
          <w:rPr>
            <w:rFonts w:ascii="Times New Roman" w:hAnsi="Times New Roman"/>
            <w:sz w:val="24"/>
            <w:szCs w:val="24"/>
          </w:rPr>
          <w:t xml:space="preserve">Н.Н. </w:t>
        </w:r>
        <w:proofErr w:type="spellStart"/>
        <w:r w:rsidRPr="007375FD">
          <w:rPr>
            <w:rFonts w:ascii="Times New Roman" w:hAnsi="Times New Roman"/>
            <w:sz w:val="24"/>
            <w:szCs w:val="24"/>
          </w:rPr>
          <w:t>Совгир</w:t>
        </w:r>
        <w:proofErr w:type="spellEnd"/>
      </w:hyperlink>
      <w:r w:rsidRPr="007375FD">
        <w:rPr>
          <w:rFonts w:ascii="Times New Roman" w:hAnsi="Times New Roman"/>
          <w:sz w:val="24"/>
          <w:szCs w:val="24"/>
        </w:rPr>
        <w:t>. – Москва : Педагогиче</w:t>
      </w:r>
      <w:r>
        <w:rPr>
          <w:rFonts w:ascii="Times New Roman" w:hAnsi="Times New Roman"/>
          <w:sz w:val="24"/>
          <w:szCs w:val="24"/>
        </w:rPr>
        <w:t>ское общество России, 2003.</w:t>
      </w:r>
      <w:r w:rsidRPr="006D2DDB">
        <w:rPr>
          <w:rFonts w:ascii="Times New Roman" w:hAnsi="Times New Roman"/>
          <w:sz w:val="24"/>
          <w:szCs w:val="24"/>
        </w:rPr>
        <w:t xml:space="preserve">                         </w:t>
      </w:r>
    </w:p>
    <w:p w:rsidR="00A05205" w:rsidRDefault="00A05205" w:rsidP="00A05205">
      <w:pPr>
        <w:spacing w:after="0" w:line="240" w:lineRule="auto"/>
        <w:ind w:left="360"/>
        <w:jc w:val="both"/>
        <w:rPr>
          <w:rFonts w:ascii="Times New Roman" w:hAnsi="Times New Roman"/>
          <w:sz w:val="24"/>
          <w:szCs w:val="24"/>
        </w:rPr>
      </w:pPr>
      <w:proofErr w:type="spellStart"/>
      <w:r w:rsidRPr="006D2DDB">
        <w:rPr>
          <w:rFonts w:ascii="Times New Roman" w:hAnsi="Times New Roman"/>
          <w:sz w:val="24"/>
          <w:szCs w:val="24"/>
        </w:rPr>
        <w:lastRenderedPageBreak/>
        <w:t>Л.Н.Прохорова</w:t>
      </w:r>
      <w:proofErr w:type="spellEnd"/>
      <w:r w:rsidRPr="006D2DDB">
        <w:rPr>
          <w:rFonts w:ascii="Times New Roman" w:hAnsi="Times New Roman"/>
          <w:sz w:val="24"/>
          <w:szCs w:val="24"/>
        </w:rPr>
        <w:t xml:space="preserve"> «Организация экспериментальной деятельности дошкольников</w:t>
      </w:r>
      <w:r>
        <w:rPr>
          <w:rFonts w:ascii="Times New Roman" w:hAnsi="Times New Roman"/>
          <w:sz w:val="24"/>
          <w:szCs w:val="24"/>
        </w:rPr>
        <w:t>: методические рекомендации».</w:t>
      </w:r>
      <w:r w:rsidRPr="007375FD">
        <w:rPr>
          <w:rFonts w:ascii="Times New Roman" w:hAnsi="Times New Roman"/>
          <w:sz w:val="24"/>
          <w:szCs w:val="24"/>
        </w:rPr>
        <w:t xml:space="preserve"> — 3—е издание, исправленное</w:t>
      </w:r>
      <w:r>
        <w:rPr>
          <w:rFonts w:ascii="Times New Roman" w:hAnsi="Times New Roman"/>
          <w:sz w:val="24"/>
          <w:szCs w:val="24"/>
        </w:rPr>
        <w:t xml:space="preserve"> и дополненное. — АРКТИ, 2008.</w:t>
      </w:r>
    </w:p>
    <w:p w:rsidR="00A05205" w:rsidRPr="00DA6379" w:rsidRDefault="00A05205" w:rsidP="00A05205">
      <w:pPr>
        <w:spacing w:after="0" w:line="240" w:lineRule="auto"/>
        <w:ind w:left="360"/>
        <w:jc w:val="both"/>
        <w:rPr>
          <w:rFonts w:ascii="Times New Roman" w:hAnsi="Times New Roman"/>
          <w:sz w:val="24"/>
          <w:szCs w:val="24"/>
        </w:rPr>
      </w:pPr>
      <w:r w:rsidRPr="00DA6379">
        <w:rPr>
          <w:rFonts w:ascii="Times New Roman" w:hAnsi="Times New Roman"/>
          <w:sz w:val="24"/>
          <w:szCs w:val="24"/>
        </w:rPr>
        <w:t>Ребенок и окружающий мир. Программа и методические рекомендации. Для работы с детьми 2-7 лет»</w:t>
      </w:r>
      <w:r>
        <w:rPr>
          <w:rFonts w:ascii="Times New Roman" w:hAnsi="Times New Roman"/>
          <w:sz w:val="24"/>
          <w:szCs w:val="24"/>
        </w:rPr>
        <w:t xml:space="preserve"> </w:t>
      </w:r>
      <w:r w:rsidRPr="00DA6379">
        <w:rPr>
          <w:rFonts w:ascii="Times New Roman" w:hAnsi="Times New Roman"/>
          <w:sz w:val="24"/>
          <w:szCs w:val="24"/>
        </w:rPr>
        <w:t xml:space="preserve">Автор О. В. </w:t>
      </w:r>
      <w:proofErr w:type="spellStart"/>
      <w:r w:rsidRPr="00DA6379">
        <w:rPr>
          <w:rFonts w:ascii="Times New Roman" w:hAnsi="Times New Roman"/>
          <w:sz w:val="24"/>
          <w:szCs w:val="24"/>
        </w:rPr>
        <w:t>Дыбина</w:t>
      </w:r>
      <w:proofErr w:type="spellEnd"/>
      <w:r>
        <w:rPr>
          <w:rFonts w:ascii="Times New Roman" w:hAnsi="Times New Roman"/>
          <w:sz w:val="24"/>
          <w:szCs w:val="24"/>
        </w:rPr>
        <w:t>.</w:t>
      </w:r>
    </w:p>
    <w:p w:rsidR="00A05205" w:rsidRPr="00586E01" w:rsidRDefault="00A05205" w:rsidP="00A05205">
      <w:pPr>
        <w:spacing w:after="0" w:line="240" w:lineRule="auto"/>
        <w:ind w:left="360"/>
        <w:jc w:val="both"/>
        <w:rPr>
          <w:rFonts w:ascii="Times New Roman" w:hAnsi="Times New Roman"/>
          <w:sz w:val="24"/>
          <w:szCs w:val="24"/>
        </w:rPr>
      </w:pPr>
      <w:proofErr w:type="spellStart"/>
      <w:r w:rsidRPr="00586E01">
        <w:rPr>
          <w:rFonts w:ascii="Times New Roman" w:hAnsi="Times New Roman"/>
          <w:sz w:val="24"/>
          <w:szCs w:val="24"/>
        </w:rPr>
        <w:t>Дыбина</w:t>
      </w:r>
      <w:proofErr w:type="spellEnd"/>
      <w:r w:rsidRPr="00586E01">
        <w:rPr>
          <w:rFonts w:ascii="Times New Roman" w:hAnsi="Times New Roman"/>
          <w:sz w:val="24"/>
          <w:szCs w:val="24"/>
        </w:rPr>
        <w:t xml:space="preserve"> О.В., Щетинина В.В., </w:t>
      </w:r>
      <w:proofErr w:type="spellStart"/>
      <w:r w:rsidRPr="00586E01">
        <w:rPr>
          <w:rFonts w:ascii="Times New Roman" w:hAnsi="Times New Roman"/>
          <w:sz w:val="24"/>
          <w:szCs w:val="24"/>
        </w:rPr>
        <w:t>Поддьяков</w:t>
      </w:r>
      <w:proofErr w:type="spellEnd"/>
      <w:r w:rsidRPr="00586E01">
        <w:rPr>
          <w:rFonts w:ascii="Times New Roman" w:hAnsi="Times New Roman"/>
          <w:sz w:val="24"/>
          <w:szCs w:val="24"/>
        </w:rPr>
        <w:t xml:space="preserve"> Н.Н. Д87 Ребенок в мире поиска. Программа по организации познавательно-исследовательской деятельности дошкольников</w:t>
      </w:r>
      <w:proofErr w:type="gramStart"/>
      <w:r w:rsidRPr="00586E01">
        <w:rPr>
          <w:rFonts w:ascii="Times New Roman" w:hAnsi="Times New Roman"/>
          <w:sz w:val="24"/>
          <w:szCs w:val="24"/>
        </w:rPr>
        <w:t xml:space="preserve"> / П</w:t>
      </w:r>
      <w:proofErr w:type="gramEnd"/>
      <w:r w:rsidRPr="00586E01">
        <w:rPr>
          <w:rFonts w:ascii="Times New Roman" w:hAnsi="Times New Roman"/>
          <w:sz w:val="24"/>
          <w:szCs w:val="24"/>
        </w:rPr>
        <w:t xml:space="preserve">од ред. О.В. </w:t>
      </w:r>
      <w:proofErr w:type="spellStart"/>
      <w:r w:rsidRPr="00586E01">
        <w:rPr>
          <w:rFonts w:ascii="Times New Roman" w:hAnsi="Times New Roman"/>
          <w:sz w:val="24"/>
          <w:szCs w:val="24"/>
        </w:rPr>
        <w:t>Дыбиной</w:t>
      </w:r>
      <w:proofErr w:type="spellEnd"/>
      <w:r w:rsidRPr="00586E01">
        <w:rPr>
          <w:rFonts w:ascii="Times New Roman" w:hAnsi="Times New Roman"/>
          <w:sz w:val="24"/>
          <w:szCs w:val="24"/>
        </w:rPr>
        <w:t xml:space="preserve">. — 2-е изд., </w:t>
      </w:r>
      <w:proofErr w:type="spellStart"/>
      <w:r w:rsidRPr="00586E01">
        <w:rPr>
          <w:rFonts w:ascii="Times New Roman" w:hAnsi="Times New Roman"/>
          <w:sz w:val="24"/>
          <w:szCs w:val="24"/>
        </w:rPr>
        <w:t>перераб</w:t>
      </w:r>
      <w:proofErr w:type="spellEnd"/>
      <w:r>
        <w:rPr>
          <w:rFonts w:ascii="Times New Roman" w:hAnsi="Times New Roman"/>
          <w:sz w:val="24"/>
          <w:szCs w:val="24"/>
        </w:rPr>
        <w:t xml:space="preserve">. и доп. — М.: ТЦ Сфера, 2017. </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Младшая группа (3–4 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Средняя группа (4–5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Старшая группа (5–6 лет).</w:t>
      </w:r>
    </w:p>
    <w:p w:rsidR="00A05205"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Дыбина</w:t>
      </w:r>
      <w:proofErr w:type="spellEnd"/>
      <w:r w:rsidRPr="008745FF">
        <w:rPr>
          <w:rFonts w:ascii="Times New Roman" w:hAnsi="Times New Roman"/>
          <w:sz w:val="24"/>
          <w:szCs w:val="24"/>
        </w:rPr>
        <w:t xml:space="preserve"> О. В. Ознаком</w:t>
      </w:r>
      <w:r>
        <w:rPr>
          <w:rFonts w:ascii="Times New Roman" w:hAnsi="Times New Roman"/>
          <w:sz w:val="24"/>
          <w:szCs w:val="24"/>
        </w:rPr>
        <w:t xml:space="preserve">ление с предметным и социальным </w:t>
      </w:r>
      <w:r w:rsidRPr="008745FF">
        <w:rPr>
          <w:rFonts w:ascii="Times New Roman" w:hAnsi="Times New Roman"/>
          <w:sz w:val="24"/>
          <w:szCs w:val="24"/>
        </w:rPr>
        <w:t>окружением: Подготовительная к школе группа (6–7 лет).</w:t>
      </w:r>
    </w:p>
    <w:p w:rsidR="00A05205" w:rsidRPr="008745FF" w:rsidRDefault="00A05205" w:rsidP="00A05205">
      <w:pPr>
        <w:spacing w:after="0" w:line="240" w:lineRule="auto"/>
        <w:ind w:left="360"/>
        <w:jc w:val="both"/>
        <w:rPr>
          <w:rFonts w:ascii="Times New Roman" w:hAnsi="Times New Roman"/>
          <w:sz w:val="24"/>
          <w:szCs w:val="24"/>
        </w:rPr>
      </w:pPr>
      <w:r w:rsidRPr="00586E01">
        <w:rPr>
          <w:rFonts w:ascii="Times New Roman" w:hAnsi="Times New Roman"/>
          <w:sz w:val="24"/>
          <w:szCs w:val="24"/>
        </w:rPr>
        <w:t xml:space="preserve">Программа по познавательному развитию "Математика в детском саду" И.А. </w:t>
      </w:r>
      <w:proofErr w:type="spellStart"/>
      <w:r w:rsidRPr="00586E01">
        <w:rPr>
          <w:rFonts w:ascii="Times New Roman" w:hAnsi="Times New Roman"/>
          <w:sz w:val="24"/>
          <w:szCs w:val="24"/>
        </w:rPr>
        <w:t>Помораева</w:t>
      </w:r>
      <w:proofErr w:type="spellEnd"/>
      <w:r w:rsidRPr="00586E01">
        <w:rPr>
          <w:rFonts w:ascii="Times New Roman" w:hAnsi="Times New Roman"/>
          <w:sz w:val="24"/>
          <w:szCs w:val="24"/>
        </w:rPr>
        <w:t xml:space="preserve">, В.А. </w:t>
      </w:r>
      <w:proofErr w:type="spellStart"/>
      <w:r w:rsidRPr="00586E01">
        <w:rPr>
          <w:rFonts w:ascii="Times New Roman" w:hAnsi="Times New Roman"/>
          <w:sz w:val="24"/>
          <w:szCs w:val="24"/>
        </w:rPr>
        <w:t>Позина</w:t>
      </w:r>
      <w:proofErr w:type="spellEnd"/>
      <w:r>
        <w:rPr>
          <w:rFonts w:ascii="Times New Roman" w:hAnsi="Times New Roman"/>
          <w:sz w:val="24"/>
          <w:szCs w:val="24"/>
        </w:rPr>
        <w:t xml:space="preserve"> </w:t>
      </w:r>
      <w:proofErr w:type="spellStart"/>
      <w:r w:rsidRPr="008745FF">
        <w:rPr>
          <w:rFonts w:ascii="Times New Roman" w:hAnsi="Times New Roman"/>
          <w:sz w:val="24"/>
          <w:szCs w:val="24"/>
        </w:rPr>
        <w:t>Помораева</w:t>
      </w:r>
      <w:proofErr w:type="spellEnd"/>
      <w:r>
        <w:rPr>
          <w:rFonts w:ascii="Times New Roman" w:hAnsi="Times New Roman"/>
          <w:sz w:val="24"/>
          <w:szCs w:val="24"/>
        </w:rPr>
        <w:t xml:space="preserve"> И.А., </w:t>
      </w:r>
      <w:proofErr w:type="spellStart"/>
      <w:r>
        <w:rPr>
          <w:rFonts w:ascii="Times New Roman" w:hAnsi="Times New Roman"/>
          <w:sz w:val="24"/>
          <w:szCs w:val="24"/>
        </w:rPr>
        <w:t>Позина</w:t>
      </w:r>
      <w:proofErr w:type="spellEnd"/>
      <w:r>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представлений:</w:t>
      </w:r>
      <w:r>
        <w:rPr>
          <w:rFonts w:ascii="Times New Roman" w:hAnsi="Times New Roman"/>
          <w:sz w:val="24"/>
          <w:szCs w:val="24"/>
        </w:rPr>
        <w:t xml:space="preserve"> Вторая группа раннего возраста </w:t>
      </w:r>
      <w:r w:rsidRPr="008745FF">
        <w:rPr>
          <w:rFonts w:ascii="Times New Roman" w:hAnsi="Times New Roman"/>
          <w:sz w:val="24"/>
          <w:szCs w:val="24"/>
        </w:rPr>
        <w:t>(2–3 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представлений: Младшая группа (3–4 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представлений: Средняя группа (4–5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представлений: Старшая группа (5–6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Помораева</w:t>
      </w:r>
      <w:proofErr w:type="spellEnd"/>
      <w:r w:rsidRPr="008745FF">
        <w:rPr>
          <w:rFonts w:ascii="Times New Roman" w:hAnsi="Times New Roman"/>
          <w:sz w:val="24"/>
          <w:szCs w:val="24"/>
        </w:rPr>
        <w:t xml:space="preserve"> И.А., </w:t>
      </w:r>
      <w:proofErr w:type="spellStart"/>
      <w:r w:rsidRPr="008745FF">
        <w:rPr>
          <w:rFonts w:ascii="Times New Roman" w:hAnsi="Times New Roman"/>
          <w:sz w:val="24"/>
          <w:szCs w:val="24"/>
        </w:rPr>
        <w:t>Позина</w:t>
      </w:r>
      <w:proofErr w:type="spellEnd"/>
      <w:r>
        <w:rPr>
          <w:rFonts w:ascii="Times New Roman" w:hAnsi="Times New Roman"/>
          <w:sz w:val="24"/>
          <w:szCs w:val="24"/>
        </w:rPr>
        <w:t xml:space="preserve"> В.А. Формирование элементарных </w:t>
      </w:r>
      <w:r w:rsidRPr="008745FF">
        <w:rPr>
          <w:rFonts w:ascii="Times New Roman" w:hAnsi="Times New Roman"/>
          <w:sz w:val="24"/>
          <w:szCs w:val="24"/>
        </w:rPr>
        <w:t>математических представ</w:t>
      </w:r>
      <w:r>
        <w:rPr>
          <w:rFonts w:ascii="Times New Roman" w:hAnsi="Times New Roman"/>
          <w:sz w:val="24"/>
          <w:szCs w:val="24"/>
        </w:rPr>
        <w:t xml:space="preserve">лений: Подготовительная к школе </w:t>
      </w:r>
      <w:r w:rsidRPr="008745FF">
        <w:rPr>
          <w:rFonts w:ascii="Times New Roman" w:hAnsi="Times New Roman"/>
          <w:sz w:val="24"/>
          <w:szCs w:val="24"/>
        </w:rPr>
        <w:t>группа (6–7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Pr>
          <w:rFonts w:ascii="Times New Roman" w:hAnsi="Times New Roman"/>
          <w:sz w:val="24"/>
          <w:szCs w:val="24"/>
        </w:rPr>
        <w:t xml:space="preserve">ение с природой в детском саду: </w:t>
      </w:r>
      <w:r w:rsidRPr="008745FF">
        <w:rPr>
          <w:rFonts w:ascii="Times New Roman" w:hAnsi="Times New Roman"/>
          <w:sz w:val="24"/>
          <w:szCs w:val="24"/>
        </w:rPr>
        <w:t>Вторая группа раннего возраста (2–3 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Pr>
          <w:rFonts w:ascii="Times New Roman" w:hAnsi="Times New Roman"/>
          <w:sz w:val="24"/>
          <w:szCs w:val="24"/>
        </w:rPr>
        <w:t xml:space="preserve">ение с природой в детском саду: </w:t>
      </w:r>
      <w:r w:rsidRPr="008745FF">
        <w:rPr>
          <w:rFonts w:ascii="Times New Roman" w:hAnsi="Times New Roman"/>
          <w:sz w:val="24"/>
          <w:szCs w:val="24"/>
        </w:rPr>
        <w:t>Младшая группа (3–4 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Ознакомление с природой в детск</w:t>
      </w:r>
      <w:r>
        <w:rPr>
          <w:rFonts w:ascii="Times New Roman" w:hAnsi="Times New Roman"/>
          <w:sz w:val="24"/>
          <w:szCs w:val="24"/>
        </w:rPr>
        <w:t xml:space="preserve">ом саду: </w:t>
      </w:r>
      <w:r w:rsidRPr="008745FF">
        <w:rPr>
          <w:rFonts w:ascii="Times New Roman" w:hAnsi="Times New Roman"/>
          <w:sz w:val="24"/>
          <w:szCs w:val="24"/>
        </w:rPr>
        <w:t>Средняя группа (4–5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Pr>
          <w:rFonts w:ascii="Times New Roman" w:hAnsi="Times New Roman"/>
          <w:sz w:val="24"/>
          <w:szCs w:val="24"/>
        </w:rPr>
        <w:t xml:space="preserve">ение с природой в детском саду: </w:t>
      </w:r>
      <w:r w:rsidRPr="008745FF">
        <w:rPr>
          <w:rFonts w:ascii="Times New Roman" w:hAnsi="Times New Roman"/>
          <w:sz w:val="24"/>
          <w:szCs w:val="24"/>
        </w:rPr>
        <w:t>Старшая группа (5–6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Соломенникова</w:t>
      </w:r>
      <w:proofErr w:type="spellEnd"/>
      <w:r w:rsidRPr="008745FF">
        <w:rPr>
          <w:rFonts w:ascii="Times New Roman" w:hAnsi="Times New Roman"/>
          <w:sz w:val="24"/>
          <w:szCs w:val="24"/>
        </w:rPr>
        <w:t xml:space="preserve"> О.А. Ознакомл</w:t>
      </w:r>
      <w:r>
        <w:rPr>
          <w:rFonts w:ascii="Times New Roman" w:hAnsi="Times New Roman"/>
          <w:sz w:val="24"/>
          <w:szCs w:val="24"/>
        </w:rPr>
        <w:t xml:space="preserve">ение с природой в детском саду: </w:t>
      </w:r>
      <w:r w:rsidRPr="008745FF">
        <w:rPr>
          <w:rFonts w:ascii="Times New Roman" w:hAnsi="Times New Roman"/>
          <w:sz w:val="24"/>
          <w:szCs w:val="24"/>
        </w:rPr>
        <w:t>Подготовительная к школе группа (6–7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Веракса</w:t>
      </w:r>
      <w:proofErr w:type="spellEnd"/>
      <w:r w:rsidRPr="008745FF">
        <w:rPr>
          <w:rFonts w:ascii="Times New Roman" w:hAnsi="Times New Roman"/>
          <w:sz w:val="24"/>
          <w:szCs w:val="24"/>
        </w:rPr>
        <w:t xml:space="preserve"> Н.Е., </w:t>
      </w:r>
      <w:proofErr w:type="spellStart"/>
      <w:r w:rsidRPr="008745FF">
        <w:rPr>
          <w:rFonts w:ascii="Times New Roman" w:hAnsi="Times New Roman"/>
          <w:sz w:val="24"/>
          <w:szCs w:val="24"/>
        </w:rPr>
        <w:t>Веракса</w:t>
      </w:r>
      <w:proofErr w:type="spellEnd"/>
      <w:r w:rsidRPr="008745FF">
        <w:rPr>
          <w:rFonts w:ascii="Times New Roman" w:hAnsi="Times New Roman"/>
          <w:sz w:val="24"/>
          <w:szCs w:val="24"/>
        </w:rPr>
        <w:t xml:space="preserve"> А.Н. Проектн</w:t>
      </w:r>
      <w:r>
        <w:rPr>
          <w:rFonts w:ascii="Times New Roman" w:hAnsi="Times New Roman"/>
          <w:sz w:val="24"/>
          <w:szCs w:val="24"/>
        </w:rPr>
        <w:t xml:space="preserve">ая </w:t>
      </w:r>
      <w:r w:rsidRPr="008745FF">
        <w:rPr>
          <w:rFonts w:ascii="Times New Roman" w:hAnsi="Times New Roman"/>
          <w:sz w:val="24"/>
          <w:szCs w:val="24"/>
        </w:rPr>
        <w:t>деятельность дошкольников.</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Веракса</w:t>
      </w:r>
      <w:proofErr w:type="spellEnd"/>
      <w:r w:rsidRPr="008745FF">
        <w:rPr>
          <w:rFonts w:ascii="Times New Roman" w:hAnsi="Times New Roman"/>
          <w:sz w:val="24"/>
          <w:szCs w:val="24"/>
        </w:rPr>
        <w:t xml:space="preserve"> Н.Е., </w:t>
      </w:r>
      <w:proofErr w:type="spellStart"/>
      <w:r w:rsidRPr="008745FF">
        <w:rPr>
          <w:rFonts w:ascii="Times New Roman" w:hAnsi="Times New Roman"/>
          <w:sz w:val="24"/>
          <w:szCs w:val="24"/>
        </w:rPr>
        <w:t>Галимов</w:t>
      </w:r>
      <w:proofErr w:type="spellEnd"/>
      <w:r w:rsidRPr="008745FF">
        <w:rPr>
          <w:rFonts w:ascii="Times New Roman" w:hAnsi="Times New Roman"/>
          <w:sz w:val="24"/>
          <w:szCs w:val="24"/>
        </w:rPr>
        <w:t xml:space="preserve"> О.Р. </w:t>
      </w:r>
      <w:r>
        <w:rPr>
          <w:rFonts w:ascii="Times New Roman" w:hAnsi="Times New Roman"/>
          <w:sz w:val="24"/>
          <w:szCs w:val="24"/>
        </w:rPr>
        <w:t xml:space="preserve">Познавательно-исследовательская </w:t>
      </w:r>
      <w:r w:rsidRPr="008745FF">
        <w:rPr>
          <w:rFonts w:ascii="Times New Roman" w:hAnsi="Times New Roman"/>
          <w:sz w:val="24"/>
          <w:szCs w:val="24"/>
        </w:rPr>
        <w:t>деятельность дошкольников (4-7лет)</w:t>
      </w:r>
      <w:r>
        <w:rPr>
          <w:rFonts w:ascii="Times New Roman" w:hAnsi="Times New Roman"/>
          <w:sz w:val="24"/>
          <w:szCs w:val="24"/>
        </w:rPr>
        <w:t>.</w:t>
      </w:r>
    </w:p>
    <w:p w:rsidR="00A05205" w:rsidRPr="00665774" w:rsidRDefault="00A05205" w:rsidP="00A05205">
      <w:pPr>
        <w:spacing w:after="0" w:line="240" w:lineRule="auto"/>
        <w:ind w:left="360"/>
        <w:jc w:val="both"/>
        <w:rPr>
          <w:rFonts w:ascii="Times New Roman" w:hAnsi="Times New Roman"/>
          <w:b/>
          <w:sz w:val="24"/>
          <w:szCs w:val="24"/>
        </w:rPr>
      </w:pPr>
      <w:r w:rsidRPr="00665774">
        <w:rPr>
          <w:rFonts w:ascii="Times New Roman" w:hAnsi="Times New Roman"/>
          <w:b/>
          <w:sz w:val="24"/>
          <w:szCs w:val="24"/>
        </w:rPr>
        <w:t xml:space="preserve">         </w:t>
      </w:r>
      <w:r>
        <w:rPr>
          <w:rFonts w:ascii="Times New Roman" w:hAnsi="Times New Roman"/>
          <w:b/>
          <w:sz w:val="24"/>
          <w:szCs w:val="24"/>
        </w:rPr>
        <w:t xml:space="preserve">  </w:t>
      </w:r>
      <w:r w:rsidRPr="00665774">
        <w:rPr>
          <w:rFonts w:ascii="Times New Roman" w:hAnsi="Times New Roman"/>
          <w:b/>
          <w:sz w:val="24"/>
          <w:szCs w:val="24"/>
        </w:rPr>
        <w:t xml:space="preserve">Речевое развитие </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детс</w:t>
      </w:r>
      <w:r>
        <w:rPr>
          <w:rFonts w:ascii="Times New Roman" w:hAnsi="Times New Roman"/>
          <w:sz w:val="24"/>
          <w:szCs w:val="24"/>
        </w:rPr>
        <w:t xml:space="preserve">ком саду: Вторая группа раннего </w:t>
      </w:r>
      <w:r w:rsidRPr="008745FF">
        <w:rPr>
          <w:rFonts w:ascii="Times New Roman" w:hAnsi="Times New Roman"/>
          <w:sz w:val="24"/>
          <w:szCs w:val="24"/>
        </w:rPr>
        <w:t>возраста (2–3 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w:t>
      </w:r>
      <w:r>
        <w:rPr>
          <w:rFonts w:ascii="Times New Roman" w:hAnsi="Times New Roman"/>
          <w:sz w:val="24"/>
          <w:szCs w:val="24"/>
        </w:rPr>
        <w:t xml:space="preserve">тском саду: Младшая группа (3–4 </w:t>
      </w:r>
      <w:r w:rsidRPr="008745FF">
        <w:rPr>
          <w:rFonts w:ascii="Times New Roman" w:hAnsi="Times New Roman"/>
          <w:sz w:val="24"/>
          <w:szCs w:val="24"/>
        </w:rPr>
        <w:t>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w:t>
      </w:r>
      <w:r>
        <w:rPr>
          <w:rFonts w:ascii="Times New Roman" w:hAnsi="Times New Roman"/>
          <w:sz w:val="24"/>
          <w:szCs w:val="24"/>
        </w:rPr>
        <w:t xml:space="preserve">тском саду: Средняя группа (4–5 </w:t>
      </w:r>
      <w:r w:rsidRPr="008745FF">
        <w:rPr>
          <w:rFonts w:ascii="Times New Roman" w:hAnsi="Times New Roman"/>
          <w:sz w:val="24"/>
          <w:szCs w:val="24"/>
        </w:rPr>
        <w:t>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де</w:t>
      </w:r>
      <w:r>
        <w:rPr>
          <w:rFonts w:ascii="Times New Roman" w:hAnsi="Times New Roman"/>
          <w:sz w:val="24"/>
          <w:szCs w:val="24"/>
        </w:rPr>
        <w:t xml:space="preserve">тском саду: Старшая группа (5–6 </w:t>
      </w:r>
      <w:r w:rsidRPr="008745FF">
        <w:rPr>
          <w:rFonts w:ascii="Times New Roman" w:hAnsi="Times New Roman"/>
          <w:sz w:val="24"/>
          <w:szCs w:val="24"/>
        </w:rPr>
        <w:t>лет).</w:t>
      </w:r>
    </w:p>
    <w:p w:rsidR="00A05205"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Гербова</w:t>
      </w:r>
      <w:proofErr w:type="spellEnd"/>
      <w:r w:rsidRPr="008745FF">
        <w:rPr>
          <w:rFonts w:ascii="Times New Roman" w:hAnsi="Times New Roman"/>
          <w:sz w:val="24"/>
          <w:szCs w:val="24"/>
        </w:rPr>
        <w:t xml:space="preserve"> В.В. Развитие речи в д</w:t>
      </w:r>
      <w:r>
        <w:rPr>
          <w:rFonts w:ascii="Times New Roman" w:hAnsi="Times New Roman"/>
          <w:sz w:val="24"/>
          <w:szCs w:val="24"/>
        </w:rPr>
        <w:t xml:space="preserve">етском саду: Подготовительная к </w:t>
      </w:r>
      <w:r w:rsidRPr="008745FF">
        <w:rPr>
          <w:rFonts w:ascii="Times New Roman" w:hAnsi="Times New Roman"/>
          <w:sz w:val="24"/>
          <w:szCs w:val="24"/>
        </w:rPr>
        <w:t>школе группа (6–7 лет).</w:t>
      </w:r>
    </w:p>
    <w:p w:rsidR="00A05205" w:rsidRPr="007375FD" w:rsidRDefault="00A05205" w:rsidP="00A05205">
      <w:pPr>
        <w:spacing w:after="0" w:line="240" w:lineRule="auto"/>
        <w:ind w:left="360"/>
        <w:jc w:val="both"/>
        <w:rPr>
          <w:rFonts w:ascii="Times New Roman" w:hAnsi="Times New Roman"/>
          <w:sz w:val="24"/>
          <w:szCs w:val="24"/>
        </w:rPr>
      </w:pPr>
      <w:r w:rsidRPr="007375FD">
        <w:rPr>
          <w:rFonts w:ascii="Times New Roman" w:hAnsi="Times New Roman"/>
          <w:sz w:val="24"/>
          <w:szCs w:val="24"/>
        </w:rPr>
        <w:lastRenderedPageBreak/>
        <w:t>Ушакова О.С. Программа развития речи детей дошкольного возраста в детском саду. – М., 1994</w:t>
      </w:r>
      <w:r>
        <w:rPr>
          <w:rFonts w:ascii="Times New Roman" w:hAnsi="Times New Roman"/>
          <w:sz w:val="24"/>
          <w:szCs w:val="24"/>
        </w:rPr>
        <w:t>.</w:t>
      </w:r>
    </w:p>
    <w:p w:rsidR="00A05205" w:rsidRPr="00586E01" w:rsidRDefault="00A05205" w:rsidP="00A05205">
      <w:pPr>
        <w:spacing w:after="0" w:line="240" w:lineRule="auto"/>
        <w:jc w:val="both"/>
        <w:rPr>
          <w:rFonts w:ascii="Times New Roman" w:hAnsi="Times New Roman"/>
          <w:b/>
          <w:sz w:val="24"/>
          <w:szCs w:val="24"/>
        </w:rPr>
      </w:pPr>
      <w:r w:rsidRPr="00586E01">
        <w:rPr>
          <w:rFonts w:ascii="Times New Roman" w:hAnsi="Times New Roman"/>
          <w:b/>
          <w:sz w:val="24"/>
          <w:szCs w:val="24"/>
        </w:rPr>
        <w:t xml:space="preserve">                 Художественно </w:t>
      </w:r>
      <w:proofErr w:type="gramStart"/>
      <w:r w:rsidRPr="00586E01">
        <w:rPr>
          <w:rFonts w:ascii="Times New Roman" w:hAnsi="Times New Roman"/>
          <w:b/>
          <w:sz w:val="24"/>
          <w:szCs w:val="24"/>
        </w:rPr>
        <w:t>–э</w:t>
      </w:r>
      <w:proofErr w:type="gramEnd"/>
      <w:r w:rsidRPr="00586E01">
        <w:rPr>
          <w:rFonts w:ascii="Times New Roman" w:hAnsi="Times New Roman"/>
          <w:b/>
          <w:sz w:val="24"/>
          <w:szCs w:val="24"/>
        </w:rPr>
        <w:t>стетическое развитие</w:t>
      </w:r>
    </w:p>
    <w:p w:rsidR="00A05205" w:rsidRPr="00A42C3D" w:rsidRDefault="00A05205" w:rsidP="00A05205">
      <w:pPr>
        <w:spacing w:after="0" w:line="240" w:lineRule="auto"/>
        <w:ind w:left="284" w:firstLine="360"/>
        <w:jc w:val="both"/>
        <w:rPr>
          <w:rFonts w:ascii="Times New Roman" w:hAnsi="Times New Roman"/>
          <w:sz w:val="24"/>
          <w:szCs w:val="24"/>
        </w:rPr>
      </w:pPr>
      <w:proofErr w:type="spellStart"/>
      <w:r w:rsidRPr="006606ED">
        <w:rPr>
          <w:rFonts w:ascii="Times New Roman" w:hAnsi="Times New Roman"/>
          <w:sz w:val="24"/>
          <w:szCs w:val="24"/>
        </w:rPr>
        <w:t>Каплунова</w:t>
      </w:r>
      <w:proofErr w:type="spellEnd"/>
      <w:r w:rsidRPr="006606ED">
        <w:rPr>
          <w:rFonts w:ascii="Times New Roman" w:hAnsi="Times New Roman"/>
          <w:sz w:val="24"/>
          <w:szCs w:val="24"/>
        </w:rPr>
        <w:t xml:space="preserve"> И., </w:t>
      </w:r>
      <w:proofErr w:type="spellStart"/>
      <w:r w:rsidRPr="006606ED">
        <w:rPr>
          <w:rFonts w:ascii="Times New Roman" w:hAnsi="Times New Roman"/>
          <w:sz w:val="24"/>
          <w:szCs w:val="24"/>
        </w:rPr>
        <w:t>Новоскольцева</w:t>
      </w:r>
      <w:proofErr w:type="spellEnd"/>
      <w:r w:rsidRPr="006606ED">
        <w:rPr>
          <w:rFonts w:ascii="Times New Roman" w:hAnsi="Times New Roman"/>
          <w:sz w:val="24"/>
          <w:szCs w:val="24"/>
        </w:rPr>
        <w:t xml:space="preserve"> И. Библиотека программы "Ладушки". Ясельки. Планирование и репертуар музыкальных занятий с </w:t>
      </w:r>
      <w:proofErr w:type="spellStart"/>
      <w:r w:rsidRPr="006606ED">
        <w:rPr>
          <w:rFonts w:ascii="Times New Roman" w:hAnsi="Times New Roman"/>
          <w:sz w:val="24"/>
          <w:szCs w:val="24"/>
        </w:rPr>
        <w:t>аудиоприложением</w:t>
      </w:r>
      <w:proofErr w:type="spellEnd"/>
      <w:r w:rsidRPr="006606ED">
        <w:rPr>
          <w:rFonts w:ascii="Times New Roman" w:hAnsi="Times New Roman"/>
          <w:sz w:val="24"/>
          <w:szCs w:val="24"/>
        </w:rPr>
        <w:t xml:space="preserve"> по QR-коду, издательство "Композитор" Санкт-Петербург</w:t>
      </w:r>
      <w:r>
        <w:rPr>
          <w:rFonts w:ascii="Times New Roman" w:hAnsi="Times New Roman"/>
          <w:sz w:val="24"/>
          <w:szCs w:val="24"/>
        </w:rPr>
        <w:t>.</w:t>
      </w:r>
    </w:p>
    <w:p w:rsidR="00A05205" w:rsidRPr="006606ED" w:rsidRDefault="00A05205" w:rsidP="00A05205">
      <w:pPr>
        <w:spacing w:after="0" w:line="240" w:lineRule="auto"/>
        <w:ind w:left="360"/>
        <w:jc w:val="both"/>
        <w:rPr>
          <w:rFonts w:ascii="Times New Roman" w:hAnsi="Times New Roman"/>
          <w:sz w:val="24"/>
          <w:szCs w:val="24"/>
        </w:rPr>
      </w:pPr>
      <w:r w:rsidRPr="006606ED">
        <w:rPr>
          <w:rFonts w:ascii="Times New Roman" w:hAnsi="Times New Roman"/>
          <w:sz w:val="24"/>
          <w:szCs w:val="24"/>
        </w:rPr>
        <w:t>Буренина А. И.</w:t>
      </w:r>
      <w:r>
        <w:rPr>
          <w:rFonts w:ascii="Times New Roman" w:hAnsi="Times New Roman"/>
          <w:sz w:val="24"/>
          <w:szCs w:val="24"/>
        </w:rPr>
        <w:t xml:space="preserve"> </w:t>
      </w:r>
      <w:r w:rsidRPr="006606ED">
        <w:rPr>
          <w:rFonts w:ascii="Times New Roman" w:hAnsi="Times New Roman"/>
          <w:sz w:val="24"/>
          <w:szCs w:val="24"/>
        </w:rPr>
        <w:t>Ритмическая мозаика: (Программа по ритмической пластике для детей дошколь</w:t>
      </w:r>
      <w:r w:rsidRPr="006606ED">
        <w:rPr>
          <w:rFonts w:ascii="Times New Roman" w:hAnsi="Times New Roman"/>
          <w:sz w:val="24"/>
          <w:szCs w:val="24"/>
        </w:rPr>
        <w:softHyphen/>
        <w:t xml:space="preserve">ного и младшего школьного возраста). — 2-е изд., </w:t>
      </w:r>
      <w:proofErr w:type="spellStart"/>
      <w:r w:rsidRPr="006606ED">
        <w:rPr>
          <w:rFonts w:ascii="Times New Roman" w:hAnsi="Times New Roman"/>
          <w:sz w:val="24"/>
          <w:szCs w:val="24"/>
        </w:rPr>
        <w:t>испр</w:t>
      </w:r>
      <w:proofErr w:type="spellEnd"/>
      <w:r w:rsidRPr="006606ED">
        <w:rPr>
          <w:rFonts w:ascii="Times New Roman" w:hAnsi="Times New Roman"/>
          <w:sz w:val="24"/>
          <w:szCs w:val="24"/>
        </w:rPr>
        <w:t>. и доп. — СПб</w:t>
      </w:r>
      <w:proofErr w:type="gramStart"/>
      <w:r w:rsidRPr="006606ED">
        <w:rPr>
          <w:rFonts w:ascii="Times New Roman" w:hAnsi="Times New Roman"/>
          <w:sz w:val="24"/>
          <w:szCs w:val="24"/>
        </w:rPr>
        <w:t xml:space="preserve">.: </w:t>
      </w:r>
      <w:proofErr w:type="gramEnd"/>
      <w:r w:rsidRPr="006606ED">
        <w:rPr>
          <w:rFonts w:ascii="Times New Roman" w:hAnsi="Times New Roman"/>
          <w:sz w:val="24"/>
          <w:szCs w:val="24"/>
        </w:rPr>
        <w:t>ЛОИРО, </w:t>
      </w:r>
      <w:r>
        <w:rPr>
          <w:rFonts w:ascii="Times New Roman" w:hAnsi="Times New Roman"/>
          <w:sz w:val="24"/>
          <w:szCs w:val="24"/>
        </w:rPr>
        <w:t>2000.</w:t>
      </w:r>
    </w:p>
    <w:p w:rsidR="00A05205" w:rsidRDefault="00A05205" w:rsidP="00A05205">
      <w:pPr>
        <w:spacing w:after="0" w:line="240" w:lineRule="auto"/>
        <w:ind w:left="360"/>
        <w:jc w:val="both"/>
        <w:rPr>
          <w:rFonts w:ascii="Times New Roman" w:hAnsi="Times New Roman"/>
          <w:sz w:val="24"/>
          <w:szCs w:val="24"/>
        </w:rPr>
      </w:pPr>
      <w:r w:rsidRPr="00586E01">
        <w:rPr>
          <w:rFonts w:ascii="Times New Roman" w:hAnsi="Times New Roman"/>
          <w:sz w:val="24"/>
          <w:szCs w:val="24"/>
        </w:rPr>
        <w:t>Сауко</w:t>
      </w:r>
      <w:r w:rsidRPr="00AD553E">
        <w:rPr>
          <w:rFonts w:ascii="Times New Roman" w:hAnsi="Times New Roman"/>
          <w:sz w:val="24"/>
          <w:szCs w:val="24"/>
        </w:rPr>
        <w:t> </w:t>
      </w:r>
      <w:r>
        <w:rPr>
          <w:rFonts w:ascii="Times New Roman" w:hAnsi="Times New Roman"/>
          <w:sz w:val="24"/>
          <w:szCs w:val="24"/>
        </w:rPr>
        <w:t>Т.</w:t>
      </w:r>
      <w:r w:rsidRPr="00AD553E">
        <w:rPr>
          <w:rFonts w:ascii="Times New Roman" w:hAnsi="Times New Roman"/>
          <w:sz w:val="24"/>
          <w:szCs w:val="24"/>
        </w:rPr>
        <w:t>Н., </w:t>
      </w:r>
      <w:r w:rsidRPr="00586E01">
        <w:rPr>
          <w:rFonts w:ascii="Times New Roman" w:hAnsi="Times New Roman"/>
          <w:sz w:val="24"/>
          <w:szCs w:val="24"/>
        </w:rPr>
        <w:t>Буренина</w:t>
      </w:r>
      <w:r>
        <w:rPr>
          <w:rFonts w:ascii="Times New Roman" w:hAnsi="Times New Roman"/>
          <w:sz w:val="24"/>
          <w:szCs w:val="24"/>
        </w:rPr>
        <w:t> А.</w:t>
      </w:r>
      <w:r w:rsidRPr="00AD553E">
        <w:rPr>
          <w:rFonts w:ascii="Times New Roman" w:hAnsi="Times New Roman"/>
          <w:sz w:val="24"/>
          <w:szCs w:val="24"/>
        </w:rPr>
        <w:t>И. </w:t>
      </w:r>
      <w:r w:rsidRPr="00586E01">
        <w:rPr>
          <w:rFonts w:ascii="Times New Roman" w:hAnsi="Times New Roman"/>
          <w:sz w:val="24"/>
          <w:szCs w:val="24"/>
        </w:rPr>
        <w:t>Топ</w:t>
      </w:r>
      <w:r w:rsidRPr="00AD553E">
        <w:rPr>
          <w:rFonts w:ascii="Times New Roman" w:hAnsi="Times New Roman"/>
          <w:sz w:val="24"/>
          <w:szCs w:val="24"/>
        </w:rPr>
        <w:t>-</w:t>
      </w:r>
      <w:r w:rsidRPr="00586E01">
        <w:rPr>
          <w:rFonts w:ascii="Times New Roman" w:hAnsi="Times New Roman"/>
          <w:sz w:val="24"/>
          <w:szCs w:val="24"/>
        </w:rPr>
        <w:t>хлоп</w:t>
      </w:r>
      <w:r w:rsidRPr="00AD553E">
        <w:rPr>
          <w:rFonts w:ascii="Times New Roman" w:hAnsi="Times New Roman"/>
          <w:sz w:val="24"/>
          <w:szCs w:val="24"/>
        </w:rPr>
        <w:t>, </w:t>
      </w:r>
      <w:r w:rsidRPr="00586E01">
        <w:rPr>
          <w:rFonts w:ascii="Times New Roman" w:hAnsi="Times New Roman"/>
          <w:sz w:val="24"/>
          <w:szCs w:val="24"/>
        </w:rPr>
        <w:t>малыши</w:t>
      </w:r>
      <w:r w:rsidRPr="00AD553E">
        <w:rPr>
          <w:rFonts w:ascii="Times New Roman" w:hAnsi="Times New Roman"/>
          <w:sz w:val="24"/>
          <w:szCs w:val="24"/>
        </w:rPr>
        <w:t>: </w:t>
      </w:r>
      <w:r w:rsidRPr="00586E01">
        <w:rPr>
          <w:rFonts w:ascii="Times New Roman" w:hAnsi="Times New Roman"/>
          <w:sz w:val="24"/>
          <w:szCs w:val="24"/>
        </w:rPr>
        <w:t>программа</w:t>
      </w:r>
      <w:r w:rsidRPr="00A42C3D">
        <w:rPr>
          <w:rFonts w:ascii="Times New Roman" w:hAnsi="Times New Roman"/>
          <w:sz w:val="24"/>
          <w:szCs w:val="24"/>
        </w:rPr>
        <w:t> музыкально-ритмического воспита</w:t>
      </w:r>
      <w:r>
        <w:rPr>
          <w:rFonts w:ascii="Times New Roman" w:hAnsi="Times New Roman"/>
          <w:sz w:val="24"/>
          <w:szCs w:val="24"/>
        </w:rPr>
        <w:t>ния детей 2-3 лет. — СПб</w:t>
      </w:r>
      <w:proofErr w:type="gramStart"/>
      <w:r>
        <w:rPr>
          <w:rFonts w:ascii="Times New Roman" w:hAnsi="Times New Roman"/>
          <w:sz w:val="24"/>
          <w:szCs w:val="24"/>
        </w:rPr>
        <w:t xml:space="preserve">., </w:t>
      </w:r>
      <w:proofErr w:type="gramEnd"/>
      <w:r>
        <w:rPr>
          <w:rFonts w:ascii="Times New Roman" w:hAnsi="Times New Roman"/>
          <w:sz w:val="24"/>
          <w:szCs w:val="24"/>
        </w:rPr>
        <w:t>2001.</w:t>
      </w:r>
    </w:p>
    <w:p w:rsidR="00A05205" w:rsidRPr="00C50782" w:rsidRDefault="00A05205" w:rsidP="00A05205">
      <w:pPr>
        <w:spacing w:after="0" w:line="240" w:lineRule="auto"/>
        <w:ind w:left="360"/>
        <w:jc w:val="both"/>
        <w:rPr>
          <w:rFonts w:ascii="Times New Roman" w:hAnsi="Times New Roman"/>
          <w:sz w:val="24"/>
          <w:szCs w:val="24"/>
        </w:rPr>
      </w:pPr>
      <w:r w:rsidRPr="00586E01">
        <w:rPr>
          <w:rFonts w:ascii="Times New Roman" w:hAnsi="Times New Roman"/>
          <w:sz w:val="24"/>
          <w:szCs w:val="24"/>
        </w:rPr>
        <w:t>Программа «Гармония»</w:t>
      </w:r>
      <w:r w:rsidRPr="00C84129">
        <w:rPr>
          <w:rFonts w:ascii="Times New Roman" w:hAnsi="Times New Roman"/>
          <w:sz w:val="24"/>
          <w:szCs w:val="24"/>
        </w:rPr>
        <w:t> </w:t>
      </w:r>
      <w:r w:rsidRPr="00586E01">
        <w:rPr>
          <w:rFonts w:ascii="Times New Roman" w:hAnsi="Times New Roman"/>
          <w:sz w:val="24"/>
          <w:szCs w:val="24"/>
        </w:rPr>
        <w:t>(К. Л. Тарасова, Т. В. Нестеренко, Т. Г. Рубан / Под ред. К. Л. Тарасовой)</w:t>
      </w:r>
      <w:r>
        <w:rPr>
          <w:rFonts w:ascii="Times New Roman" w:hAnsi="Times New Roman"/>
          <w:sz w:val="24"/>
          <w:szCs w:val="24"/>
        </w:rPr>
        <w:t>.</w:t>
      </w:r>
    </w:p>
    <w:p w:rsidR="00A05205" w:rsidRDefault="00A05205" w:rsidP="00A0520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Зацепина</w:t>
      </w:r>
      <w:proofErr w:type="spellEnd"/>
      <w:r>
        <w:rPr>
          <w:rFonts w:ascii="Times New Roman" w:hAnsi="Times New Roman"/>
          <w:sz w:val="24"/>
          <w:szCs w:val="24"/>
        </w:rPr>
        <w:t xml:space="preserve"> М. Б., Жукова Г. Е. </w:t>
      </w:r>
      <w:r w:rsidRPr="008745FF">
        <w:rPr>
          <w:rFonts w:ascii="Times New Roman" w:hAnsi="Times New Roman"/>
          <w:sz w:val="24"/>
          <w:szCs w:val="24"/>
        </w:rPr>
        <w:t>Музыкальное воспита</w:t>
      </w:r>
      <w:r>
        <w:rPr>
          <w:rFonts w:ascii="Times New Roman" w:hAnsi="Times New Roman"/>
          <w:sz w:val="24"/>
          <w:szCs w:val="24"/>
        </w:rPr>
        <w:t xml:space="preserve">ние в детском саду: Младшая группа (3-4 года). </w:t>
      </w:r>
    </w:p>
    <w:p w:rsidR="00A05205" w:rsidRPr="008745FF" w:rsidRDefault="00A05205" w:rsidP="00A0520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8745FF">
        <w:rPr>
          <w:rFonts w:ascii="Times New Roman" w:hAnsi="Times New Roman"/>
          <w:sz w:val="24"/>
          <w:szCs w:val="24"/>
        </w:rPr>
        <w:t>Зацепина</w:t>
      </w:r>
      <w:proofErr w:type="spellEnd"/>
      <w:r w:rsidRPr="008745FF">
        <w:rPr>
          <w:rFonts w:ascii="Times New Roman" w:hAnsi="Times New Roman"/>
          <w:sz w:val="24"/>
          <w:szCs w:val="24"/>
        </w:rPr>
        <w:t xml:space="preserve"> М.Б., Жукова Г.Е. Музыкальное воспитание в </w:t>
      </w:r>
      <w:proofErr w:type="gramStart"/>
      <w:r w:rsidRPr="008745FF">
        <w:rPr>
          <w:rFonts w:ascii="Times New Roman" w:hAnsi="Times New Roman"/>
          <w:sz w:val="24"/>
          <w:szCs w:val="24"/>
        </w:rPr>
        <w:t>детском</w:t>
      </w:r>
      <w:proofErr w:type="gramEnd"/>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саду: Средняя группа (4–5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Зацепина</w:t>
      </w:r>
      <w:proofErr w:type="spellEnd"/>
      <w:r w:rsidRPr="008745FF">
        <w:rPr>
          <w:rFonts w:ascii="Times New Roman" w:hAnsi="Times New Roman"/>
          <w:sz w:val="24"/>
          <w:szCs w:val="24"/>
        </w:rPr>
        <w:t xml:space="preserve"> М. Б., Жукова Г. Е. Музыкальное воспитание в </w:t>
      </w:r>
      <w:proofErr w:type="gramStart"/>
      <w:r w:rsidRPr="008745FF">
        <w:rPr>
          <w:rFonts w:ascii="Times New Roman" w:hAnsi="Times New Roman"/>
          <w:sz w:val="24"/>
          <w:szCs w:val="24"/>
        </w:rPr>
        <w:t>детском</w:t>
      </w:r>
      <w:proofErr w:type="gramEnd"/>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саду: Старшая группа (5–6 лет).</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Младшая группа (3–4 года).</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Средняя группа (4–5 лет).</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Старшая группа (5–6 лет).</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Комарова Т. С. Изобразительная деятельность в детском саду:</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Подготовительная к школе группа (6–7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Л.В. Конструирование из строительного материала:</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Средняя группа (4–5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Л.В. Конструирование из строительного материала:</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Старшая группа (5–6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Л.В. Конструирование из строительного материала:</w:t>
      </w:r>
    </w:p>
    <w:p w:rsidR="00A05205" w:rsidRPr="008745FF"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Подготовительная к школе группа (6–7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 В. Художественное творчество и конструирование: 3–4 года.</w:t>
      </w:r>
    </w:p>
    <w:p w:rsidR="00A05205"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Куцакова</w:t>
      </w:r>
      <w:proofErr w:type="spellEnd"/>
      <w:r w:rsidRPr="008745FF">
        <w:rPr>
          <w:rFonts w:ascii="Times New Roman" w:hAnsi="Times New Roman"/>
          <w:sz w:val="24"/>
          <w:szCs w:val="24"/>
        </w:rPr>
        <w:t xml:space="preserve"> Л. В. Художественное т</w:t>
      </w:r>
      <w:r>
        <w:rPr>
          <w:rFonts w:ascii="Times New Roman" w:hAnsi="Times New Roman"/>
          <w:sz w:val="24"/>
          <w:szCs w:val="24"/>
        </w:rPr>
        <w:t>ворчество и конструирование: 4–</w:t>
      </w:r>
      <w:r w:rsidRPr="008745FF">
        <w:rPr>
          <w:rFonts w:ascii="Times New Roman" w:hAnsi="Times New Roman"/>
          <w:sz w:val="24"/>
          <w:szCs w:val="24"/>
        </w:rPr>
        <w:t>5 лет.</w:t>
      </w:r>
    </w:p>
    <w:p w:rsidR="00A05205" w:rsidRPr="00AD553E" w:rsidRDefault="00A05205" w:rsidP="00A05205">
      <w:pPr>
        <w:spacing w:after="0" w:line="240" w:lineRule="auto"/>
        <w:ind w:left="360"/>
        <w:jc w:val="both"/>
        <w:rPr>
          <w:rFonts w:ascii="Times New Roman" w:hAnsi="Times New Roman"/>
          <w:sz w:val="24"/>
          <w:szCs w:val="24"/>
        </w:rPr>
      </w:pPr>
      <w:proofErr w:type="spellStart"/>
      <w:r w:rsidRPr="00AD553E">
        <w:rPr>
          <w:rFonts w:ascii="Times New Roman" w:hAnsi="Times New Roman"/>
          <w:sz w:val="24"/>
          <w:szCs w:val="24"/>
        </w:rPr>
        <w:t>Куцакова</w:t>
      </w:r>
      <w:proofErr w:type="spellEnd"/>
      <w:r w:rsidRPr="00AD553E">
        <w:rPr>
          <w:rFonts w:ascii="Times New Roman" w:hAnsi="Times New Roman"/>
          <w:sz w:val="24"/>
          <w:szCs w:val="24"/>
        </w:rPr>
        <w:t xml:space="preserve"> Л.В., Конструирован</w:t>
      </w:r>
      <w:r>
        <w:rPr>
          <w:rFonts w:ascii="Times New Roman" w:hAnsi="Times New Roman"/>
          <w:sz w:val="24"/>
          <w:szCs w:val="24"/>
        </w:rPr>
        <w:t>ие и ручной труд в детском саду: Пособие для воспитателя детского сада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Из опыта работы. – М.</w:t>
      </w:r>
      <w:r w:rsidRPr="00AD553E">
        <w:rPr>
          <w:rFonts w:ascii="Times New Roman" w:hAnsi="Times New Roman"/>
          <w:sz w:val="24"/>
          <w:szCs w:val="24"/>
        </w:rPr>
        <w:t>: Просвещение, 1990</w:t>
      </w:r>
      <w:r>
        <w:rPr>
          <w:rFonts w:ascii="Times New Roman" w:hAnsi="Times New Roman"/>
          <w:sz w:val="24"/>
          <w:szCs w:val="24"/>
        </w:rPr>
        <w:t>.</w:t>
      </w:r>
    </w:p>
    <w:p w:rsidR="00A05205" w:rsidRPr="008745FF" w:rsidRDefault="00A05205" w:rsidP="00A0520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8745FF">
        <w:rPr>
          <w:rFonts w:ascii="Times New Roman" w:hAnsi="Times New Roman"/>
          <w:sz w:val="24"/>
          <w:szCs w:val="24"/>
        </w:rPr>
        <w:t>О.С.Ушакова</w:t>
      </w:r>
      <w:proofErr w:type="spellEnd"/>
      <w:r w:rsidRPr="008745FF">
        <w:rPr>
          <w:rFonts w:ascii="Times New Roman" w:hAnsi="Times New Roman"/>
          <w:sz w:val="24"/>
          <w:szCs w:val="24"/>
        </w:rPr>
        <w:t xml:space="preserve"> «Ознакомление дошкольников с литературой и</w:t>
      </w:r>
    </w:p>
    <w:p w:rsidR="00A05205" w:rsidRDefault="00A05205" w:rsidP="00A05205">
      <w:pPr>
        <w:spacing w:after="0" w:line="240" w:lineRule="auto"/>
        <w:ind w:left="360"/>
        <w:jc w:val="both"/>
        <w:rPr>
          <w:rFonts w:ascii="Times New Roman" w:hAnsi="Times New Roman"/>
          <w:sz w:val="24"/>
          <w:szCs w:val="24"/>
        </w:rPr>
      </w:pPr>
      <w:r w:rsidRPr="008745FF">
        <w:rPr>
          <w:rFonts w:ascii="Times New Roman" w:hAnsi="Times New Roman"/>
          <w:sz w:val="24"/>
          <w:szCs w:val="24"/>
        </w:rPr>
        <w:t>развитие речи», 3-7 лет.</w:t>
      </w:r>
    </w:p>
    <w:p w:rsidR="00A05205" w:rsidRPr="00586E01" w:rsidRDefault="00A05205" w:rsidP="00A05205">
      <w:pPr>
        <w:spacing w:after="0" w:line="240" w:lineRule="auto"/>
        <w:jc w:val="both"/>
        <w:rPr>
          <w:rFonts w:ascii="Times New Roman" w:hAnsi="Times New Roman"/>
          <w:b/>
          <w:sz w:val="24"/>
          <w:szCs w:val="24"/>
        </w:rPr>
      </w:pPr>
      <w:r w:rsidRPr="00586E01">
        <w:rPr>
          <w:rFonts w:ascii="Times New Roman" w:hAnsi="Times New Roman"/>
          <w:b/>
          <w:sz w:val="24"/>
          <w:szCs w:val="24"/>
        </w:rPr>
        <w:t xml:space="preserve">               Физическое развитие </w:t>
      </w:r>
    </w:p>
    <w:p w:rsidR="00A05205" w:rsidRPr="008745FF" w:rsidRDefault="00A05205" w:rsidP="00A0520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Физическая ку</w:t>
      </w:r>
      <w:r>
        <w:rPr>
          <w:rFonts w:ascii="Times New Roman" w:hAnsi="Times New Roman"/>
          <w:sz w:val="24"/>
          <w:szCs w:val="24"/>
        </w:rPr>
        <w:t xml:space="preserve">льтура в детском саду: Младшая </w:t>
      </w:r>
      <w:r w:rsidRPr="008745FF">
        <w:rPr>
          <w:rFonts w:ascii="Times New Roman" w:hAnsi="Times New Roman"/>
          <w:sz w:val="24"/>
          <w:szCs w:val="24"/>
        </w:rPr>
        <w:t>группа (3–4 года).</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Физическая к</w:t>
      </w:r>
      <w:r>
        <w:rPr>
          <w:rFonts w:ascii="Times New Roman" w:hAnsi="Times New Roman"/>
          <w:sz w:val="24"/>
          <w:szCs w:val="24"/>
        </w:rPr>
        <w:t xml:space="preserve">ультура в детском саду: Средняя </w:t>
      </w:r>
      <w:r w:rsidRPr="008745FF">
        <w:rPr>
          <w:rFonts w:ascii="Times New Roman" w:hAnsi="Times New Roman"/>
          <w:sz w:val="24"/>
          <w:szCs w:val="24"/>
        </w:rPr>
        <w:t>группа (4–5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Физическая к</w:t>
      </w:r>
      <w:r>
        <w:rPr>
          <w:rFonts w:ascii="Times New Roman" w:hAnsi="Times New Roman"/>
          <w:sz w:val="24"/>
          <w:szCs w:val="24"/>
        </w:rPr>
        <w:t xml:space="preserve">ультура в детском саду: Старшая </w:t>
      </w:r>
      <w:r w:rsidRPr="008745FF">
        <w:rPr>
          <w:rFonts w:ascii="Times New Roman" w:hAnsi="Times New Roman"/>
          <w:sz w:val="24"/>
          <w:szCs w:val="24"/>
        </w:rPr>
        <w:t>группа (5–6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Физическая культура в детском с</w:t>
      </w:r>
      <w:r>
        <w:rPr>
          <w:rFonts w:ascii="Times New Roman" w:hAnsi="Times New Roman"/>
          <w:sz w:val="24"/>
          <w:szCs w:val="24"/>
        </w:rPr>
        <w:t xml:space="preserve">аду: </w:t>
      </w:r>
      <w:r w:rsidRPr="008745FF">
        <w:rPr>
          <w:rFonts w:ascii="Times New Roman" w:hAnsi="Times New Roman"/>
          <w:sz w:val="24"/>
          <w:szCs w:val="24"/>
        </w:rPr>
        <w:t>Подготовительная к школе группа (6–7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Оздоро</w:t>
      </w:r>
      <w:r>
        <w:rPr>
          <w:rFonts w:ascii="Times New Roman" w:hAnsi="Times New Roman"/>
          <w:sz w:val="24"/>
          <w:szCs w:val="24"/>
        </w:rPr>
        <w:t xml:space="preserve">вительная гимнастика: комплексы </w:t>
      </w:r>
      <w:r w:rsidRPr="008745FF">
        <w:rPr>
          <w:rFonts w:ascii="Times New Roman" w:hAnsi="Times New Roman"/>
          <w:sz w:val="24"/>
          <w:szCs w:val="24"/>
        </w:rPr>
        <w:t>упражнений для детей 3–4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lastRenderedPageBreak/>
        <w:t>Пензулаева</w:t>
      </w:r>
      <w:proofErr w:type="spellEnd"/>
      <w:r w:rsidRPr="008745FF">
        <w:rPr>
          <w:rFonts w:ascii="Times New Roman" w:hAnsi="Times New Roman"/>
          <w:sz w:val="24"/>
          <w:szCs w:val="24"/>
        </w:rPr>
        <w:t xml:space="preserve"> Л. И. Оздоро</w:t>
      </w:r>
      <w:r>
        <w:rPr>
          <w:rFonts w:ascii="Times New Roman" w:hAnsi="Times New Roman"/>
          <w:sz w:val="24"/>
          <w:szCs w:val="24"/>
        </w:rPr>
        <w:t xml:space="preserve">вительная гимнастика: комплексы </w:t>
      </w:r>
      <w:r w:rsidRPr="008745FF">
        <w:rPr>
          <w:rFonts w:ascii="Times New Roman" w:hAnsi="Times New Roman"/>
          <w:sz w:val="24"/>
          <w:szCs w:val="24"/>
        </w:rPr>
        <w:t>упражнений для детей 4–5 лет.</w:t>
      </w:r>
    </w:p>
    <w:p w:rsidR="00A05205" w:rsidRPr="008745FF"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Оздоровительная гимна</w:t>
      </w:r>
      <w:r>
        <w:rPr>
          <w:rFonts w:ascii="Times New Roman" w:hAnsi="Times New Roman"/>
          <w:sz w:val="24"/>
          <w:szCs w:val="24"/>
        </w:rPr>
        <w:t xml:space="preserve">стика: комплексы </w:t>
      </w:r>
      <w:r w:rsidRPr="008745FF">
        <w:rPr>
          <w:rFonts w:ascii="Times New Roman" w:hAnsi="Times New Roman"/>
          <w:sz w:val="24"/>
          <w:szCs w:val="24"/>
        </w:rPr>
        <w:t>упражнений для детей 5–6 лет.</w:t>
      </w:r>
    </w:p>
    <w:p w:rsidR="00A05205" w:rsidRDefault="00A05205" w:rsidP="00A05205">
      <w:pPr>
        <w:spacing w:after="0" w:line="240" w:lineRule="auto"/>
        <w:ind w:left="360"/>
        <w:jc w:val="both"/>
        <w:rPr>
          <w:rFonts w:ascii="Times New Roman" w:hAnsi="Times New Roman"/>
          <w:sz w:val="24"/>
          <w:szCs w:val="24"/>
        </w:rPr>
      </w:pPr>
      <w:proofErr w:type="spellStart"/>
      <w:r w:rsidRPr="008745FF">
        <w:rPr>
          <w:rFonts w:ascii="Times New Roman" w:hAnsi="Times New Roman"/>
          <w:sz w:val="24"/>
          <w:szCs w:val="24"/>
        </w:rPr>
        <w:t>Пензулаева</w:t>
      </w:r>
      <w:proofErr w:type="spellEnd"/>
      <w:r w:rsidRPr="008745FF">
        <w:rPr>
          <w:rFonts w:ascii="Times New Roman" w:hAnsi="Times New Roman"/>
          <w:sz w:val="24"/>
          <w:szCs w:val="24"/>
        </w:rPr>
        <w:t xml:space="preserve"> Л. И. Оздоро</w:t>
      </w:r>
      <w:r>
        <w:rPr>
          <w:rFonts w:ascii="Times New Roman" w:hAnsi="Times New Roman"/>
          <w:sz w:val="24"/>
          <w:szCs w:val="24"/>
        </w:rPr>
        <w:t xml:space="preserve">вительная гимнастика: комплексы </w:t>
      </w:r>
      <w:r w:rsidRPr="008745FF">
        <w:rPr>
          <w:rFonts w:ascii="Times New Roman" w:hAnsi="Times New Roman"/>
          <w:sz w:val="24"/>
          <w:szCs w:val="24"/>
        </w:rPr>
        <w:t>упражнений для детей 6–7 лет.</w:t>
      </w:r>
    </w:p>
    <w:p w:rsidR="00A05205" w:rsidRDefault="00A05205" w:rsidP="00A05205">
      <w:pPr>
        <w:spacing w:after="0" w:line="240" w:lineRule="auto"/>
        <w:ind w:left="360"/>
        <w:jc w:val="both"/>
        <w:rPr>
          <w:rFonts w:ascii="Times New Roman" w:hAnsi="Times New Roman"/>
          <w:sz w:val="24"/>
          <w:szCs w:val="24"/>
        </w:rPr>
      </w:pPr>
      <w:r>
        <w:rPr>
          <w:rFonts w:ascii="Times New Roman" w:hAnsi="Times New Roman"/>
          <w:sz w:val="24"/>
          <w:szCs w:val="24"/>
        </w:rPr>
        <w:t>Воспитание здорового ребенка</w:t>
      </w:r>
      <w:r w:rsidRPr="00AD553E">
        <w:rPr>
          <w:rFonts w:ascii="Times New Roman" w:hAnsi="Times New Roman"/>
          <w:sz w:val="24"/>
          <w:szCs w:val="24"/>
        </w:rPr>
        <w:t xml:space="preserve">: пособие для практических работников детских дошкольных учреждений / М. Д. </w:t>
      </w:r>
      <w:proofErr w:type="spellStart"/>
      <w:r w:rsidRPr="00AD553E">
        <w:rPr>
          <w:rFonts w:ascii="Times New Roman" w:hAnsi="Times New Roman"/>
          <w:sz w:val="24"/>
          <w:szCs w:val="24"/>
        </w:rPr>
        <w:t>Маханева</w:t>
      </w:r>
      <w:proofErr w:type="spellEnd"/>
      <w:r w:rsidRPr="00AD553E">
        <w:rPr>
          <w:rFonts w:ascii="Times New Roman" w:hAnsi="Times New Roman"/>
          <w:sz w:val="24"/>
          <w:szCs w:val="24"/>
        </w:rPr>
        <w:t xml:space="preserve">. - </w:t>
      </w:r>
      <w:r>
        <w:rPr>
          <w:rFonts w:ascii="Times New Roman" w:hAnsi="Times New Roman"/>
          <w:sz w:val="24"/>
          <w:szCs w:val="24"/>
        </w:rPr>
        <w:t xml:space="preserve">2-е изд., </w:t>
      </w:r>
      <w:proofErr w:type="spellStart"/>
      <w:r>
        <w:rPr>
          <w:rFonts w:ascii="Times New Roman" w:hAnsi="Times New Roman"/>
          <w:sz w:val="24"/>
          <w:szCs w:val="24"/>
        </w:rPr>
        <w:t>испр</w:t>
      </w:r>
      <w:proofErr w:type="spellEnd"/>
      <w:r>
        <w:rPr>
          <w:rFonts w:ascii="Times New Roman" w:hAnsi="Times New Roman"/>
          <w:sz w:val="24"/>
          <w:szCs w:val="24"/>
        </w:rPr>
        <w:t>. и доп. - Москва</w:t>
      </w:r>
      <w:r w:rsidRPr="00AD553E">
        <w:rPr>
          <w:rFonts w:ascii="Times New Roman" w:hAnsi="Times New Roman"/>
          <w:sz w:val="24"/>
          <w:szCs w:val="24"/>
        </w:rPr>
        <w:t>: АРКТИ, 2000.</w:t>
      </w:r>
    </w:p>
    <w:p w:rsidR="00A05205" w:rsidRDefault="00A05205" w:rsidP="00A05205">
      <w:pPr>
        <w:spacing w:after="0" w:line="240" w:lineRule="auto"/>
        <w:jc w:val="both"/>
        <w:rPr>
          <w:rFonts w:ascii="Times New Roman" w:hAnsi="Times New Roman"/>
          <w:sz w:val="24"/>
          <w:szCs w:val="24"/>
        </w:rPr>
      </w:pPr>
    </w:p>
    <w:p w:rsidR="00A05205" w:rsidRDefault="00A05205" w:rsidP="003A525D">
      <w:pPr>
        <w:jc w:val="both"/>
        <w:rPr>
          <w:rFonts w:ascii="Times New Roman" w:hAnsi="Times New Roman"/>
          <w:sz w:val="24"/>
          <w:szCs w:val="24"/>
        </w:rPr>
      </w:pPr>
      <w:r>
        <w:rPr>
          <w:rFonts w:ascii="Times New Roman" w:hAnsi="Times New Roman"/>
          <w:sz w:val="24"/>
          <w:szCs w:val="24"/>
        </w:rPr>
        <w:t>Региональный компоне</w:t>
      </w:r>
      <w:r w:rsidR="002C32D2">
        <w:rPr>
          <w:rFonts w:ascii="Times New Roman" w:hAnsi="Times New Roman"/>
          <w:sz w:val="24"/>
          <w:szCs w:val="24"/>
        </w:rPr>
        <w:t>нт (см. Приложение)</w:t>
      </w:r>
    </w:p>
    <w:p w:rsidR="002C32D2" w:rsidRDefault="002C32D2" w:rsidP="003A525D">
      <w:pPr>
        <w:jc w:val="both"/>
        <w:rPr>
          <w:rFonts w:ascii="Times New Roman" w:hAnsi="Times New Roman"/>
          <w:sz w:val="24"/>
          <w:szCs w:val="24"/>
        </w:rPr>
      </w:pPr>
      <w:r w:rsidRPr="002C32D2">
        <w:rPr>
          <w:rFonts w:ascii="Times New Roman" w:hAnsi="Times New Roman"/>
          <w:sz w:val="24"/>
          <w:szCs w:val="24"/>
        </w:rPr>
        <w:t xml:space="preserve">В соответствии с требованиями ФГОС ДО в ОП ДОО содержится 3 раздела: </w:t>
      </w:r>
      <w:proofErr w:type="gramStart"/>
      <w:r w:rsidRPr="002C32D2">
        <w:rPr>
          <w:rFonts w:ascii="Times New Roman" w:hAnsi="Times New Roman"/>
          <w:sz w:val="24"/>
          <w:szCs w:val="24"/>
        </w:rPr>
        <w:t>целевой</w:t>
      </w:r>
      <w:proofErr w:type="gramEnd"/>
      <w:r w:rsidRPr="002C32D2">
        <w:rPr>
          <w:rFonts w:ascii="Times New Roman" w:hAnsi="Times New Roman"/>
          <w:sz w:val="24"/>
          <w:szCs w:val="24"/>
        </w:rPr>
        <w:t>, содержательный и организационный разделы.</w:t>
      </w:r>
    </w:p>
    <w:p w:rsidR="007238AB" w:rsidRDefault="007238AB" w:rsidP="003A525D">
      <w:pPr>
        <w:jc w:val="both"/>
        <w:rPr>
          <w:rFonts w:ascii="Times New Roman" w:hAnsi="Times New Roman"/>
          <w:sz w:val="24"/>
          <w:szCs w:val="24"/>
        </w:rPr>
      </w:pPr>
      <w:proofErr w:type="gramStart"/>
      <w:r w:rsidRPr="007238AB">
        <w:rPr>
          <w:rFonts w:ascii="Times New Roman" w:hAnsi="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7238AB" w:rsidRDefault="007238AB" w:rsidP="003A525D">
      <w:pPr>
        <w:jc w:val="both"/>
        <w:rPr>
          <w:rFonts w:ascii="Times New Roman" w:hAnsi="Times New Roman"/>
          <w:sz w:val="24"/>
          <w:szCs w:val="24"/>
        </w:rPr>
      </w:pPr>
      <w:r w:rsidRPr="007238AB">
        <w:rPr>
          <w:rFonts w:ascii="Times New Roman" w:hAnsi="Times New Roman"/>
          <w:sz w:val="24"/>
          <w:szCs w:val="24"/>
        </w:rPr>
        <w:t>Содержательный раздел Программы включает описание:</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roofErr w:type="gramStart"/>
      <w:r w:rsidRPr="007238AB">
        <w:rPr>
          <w:rFonts w:ascii="Times New Roman" w:hAnsi="Times New Roman"/>
          <w:sz w:val="24"/>
          <w:szCs w:val="24"/>
        </w:rPr>
        <w:t>.</w:t>
      </w:r>
      <w:proofErr w:type="gramEnd"/>
      <w:r w:rsidRPr="007238AB">
        <w:rPr>
          <w:rFonts w:ascii="Times New Roman" w:hAnsi="Times New Roman"/>
          <w:sz w:val="24"/>
          <w:szCs w:val="24"/>
        </w:rPr>
        <w:t xml:space="preserve"> ‒ </w:t>
      </w:r>
      <w:proofErr w:type="gramStart"/>
      <w:r w:rsidRPr="007238AB">
        <w:rPr>
          <w:rFonts w:ascii="Times New Roman" w:hAnsi="Times New Roman"/>
          <w:sz w:val="24"/>
          <w:szCs w:val="24"/>
        </w:rPr>
        <w:t>в</w:t>
      </w:r>
      <w:proofErr w:type="gramEnd"/>
      <w:r w:rsidRPr="007238AB">
        <w:rPr>
          <w:rFonts w:ascii="Times New Roman" w:hAnsi="Times New Roman"/>
          <w:sz w:val="24"/>
          <w:szCs w:val="24"/>
        </w:rPr>
        <w:t xml:space="preserve">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 особенностей образовательной деятельности разных видов и культурных практик; ‒ способов поддержки детской инициативы; ‒ особенностей взаимодействия педагогического </w:t>
      </w:r>
      <w:proofErr w:type="gramStart"/>
      <w:r w:rsidRPr="007238AB">
        <w:rPr>
          <w:rFonts w:ascii="Times New Roman" w:hAnsi="Times New Roman"/>
          <w:sz w:val="24"/>
          <w:szCs w:val="24"/>
        </w:rPr>
        <w:t>коллектива</w:t>
      </w:r>
      <w:proofErr w:type="gramEnd"/>
      <w:r w:rsidRPr="007238AB">
        <w:rPr>
          <w:rFonts w:ascii="Times New Roman" w:hAnsi="Times New Roman"/>
          <w:sz w:val="24"/>
          <w:szCs w:val="24"/>
        </w:rPr>
        <w:t xml:space="preserve"> с семьями обучающихся; ‒ образовательной деятельности по профессиональной коррекции нарушений развития детей.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Организационный раздел Программы включает описание: ‒ психолого-педагогических и кадровых условий реализации Программы; ‒ организации развивающей предметно-пространственной среды (далее – РППС); ‒ материально-техническое обеспечение Программы; ‒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p>
    <w:p w:rsidR="007238AB" w:rsidRDefault="007238AB" w:rsidP="003A525D">
      <w:pPr>
        <w:jc w:val="both"/>
        <w:rPr>
          <w:rFonts w:ascii="Times New Roman" w:hAnsi="Times New Roman"/>
          <w:sz w:val="24"/>
          <w:szCs w:val="24"/>
        </w:rPr>
      </w:pPr>
      <w:r>
        <w:rPr>
          <w:rFonts w:ascii="Times New Roman" w:hAnsi="Times New Roman"/>
          <w:sz w:val="24"/>
          <w:szCs w:val="24"/>
        </w:rPr>
        <w:lastRenderedPageBreak/>
        <w:t xml:space="preserve">Цель ОП ДОО: </w:t>
      </w:r>
      <w:r w:rsidRPr="007238AB">
        <w:rPr>
          <w:rFonts w:ascii="Times New Roman" w:hAnsi="Times New Roman"/>
          <w:sz w:val="24"/>
          <w:szCs w:val="24"/>
        </w:rPr>
        <w:t>разностороннее развитие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Times New Roman" w:hAnsi="Times New Roman"/>
          <w:sz w:val="24"/>
          <w:szCs w:val="24"/>
        </w:rPr>
        <w:t>.</w:t>
      </w:r>
    </w:p>
    <w:p w:rsidR="007238AB" w:rsidRDefault="007238AB" w:rsidP="003A525D">
      <w:pPr>
        <w:jc w:val="both"/>
        <w:rPr>
          <w:rFonts w:ascii="Times New Roman" w:hAnsi="Times New Roman"/>
          <w:sz w:val="24"/>
          <w:szCs w:val="24"/>
        </w:rPr>
      </w:pPr>
      <w:proofErr w:type="gramStart"/>
      <w:r w:rsidRPr="007238AB">
        <w:rPr>
          <w:rFonts w:ascii="Times New Roman" w:hAnsi="Times New Roman"/>
          <w:sz w:val="24"/>
          <w:szCs w:val="24"/>
        </w:rPr>
        <w:t>Цели Программы достигаются через решение следующих задач (п. 1.6.</w:t>
      </w:r>
      <w:proofErr w:type="gramEnd"/>
      <w:r w:rsidRPr="007238AB">
        <w:rPr>
          <w:rFonts w:ascii="Times New Roman" w:hAnsi="Times New Roman"/>
          <w:sz w:val="24"/>
          <w:szCs w:val="24"/>
        </w:rPr>
        <w:t xml:space="preserve"> </w:t>
      </w:r>
      <w:proofErr w:type="gramStart"/>
      <w:r w:rsidRPr="007238AB">
        <w:rPr>
          <w:rFonts w:ascii="Times New Roman" w:hAnsi="Times New Roman"/>
          <w:sz w:val="24"/>
          <w:szCs w:val="24"/>
        </w:rPr>
        <w:t xml:space="preserve">ФГОС ДО, п. 1.1.1 ФОП ДО): </w:t>
      </w:r>
      <w:proofErr w:type="gramEnd"/>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7238AB">
        <w:rPr>
          <w:rFonts w:ascii="Times New Roman" w:hAnsi="Times New Roman"/>
          <w:sz w:val="24"/>
          <w:szCs w:val="24"/>
        </w:rPr>
        <w:t>ДО</w:t>
      </w:r>
      <w:proofErr w:type="gramEnd"/>
      <w:r w:rsidRPr="007238AB">
        <w:rPr>
          <w:rFonts w:ascii="Times New Roman" w:hAnsi="Times New Roman"/>
          <w:sz w:val="24"/>
          <w:szCs w:val="24"/>
        </w:rPr>
        <w:t xml:space="preserve">; </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2) охрана и укрепление физического и психического здоровья детей, в том числе их эмоционального благополучия; </w:t>
      </w:r>
    </w:p>
    <w:p w:rsidR="007238AB" w:rsidRDefault="007238AB" w:rsidP="003A525D">
      <w:pPr>
        <w:jc w:val="both"/>
        <w:rPr>
          <w:rFonts w:ascii="Times New Roman" w:hAnsi="Times New Roman"/>
          <w:sz w:val="24"/>
          <w:szCs w:val="24"/>
        </w:rPr>
      </w:pPr>
      <w:proofErr w:type="gramStart"/>
      <w:r w:rsidRPr="007238AB">
        <w:rPr>
          <w:rFonts w:ascii="Times New Roman" w:hAnsi="Times New Roman"/>
          <w:sz w:val="24"/>
          <w:szCs w:val="24"/>
        </w:rPr>
        <w:t>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w:t>
      </w:r>
      <w:r>
        <w:rPr>
          <w:rFonts w:ascii="Times New Roman" w:hAnsi="Times New Roman"/>
          <w:sz w:val="24"/>
          <w:szCs w:val="24"/>
        </w:rPr>
        <w:t xml:space="preserve">ая семья, созидательный труд, </w:t>
      </w:r>
      <w:r w:rsidRPr="007238AB">
        <w:rPr>
          <w:rFonts w:ascii="Times New Roman" w:hAnsi="Times New Roman"/>
          <w:sz w:val="24"/>
          <w:szCs w:val="24"/>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7238AB">
        <w:rPr>
          <w:rFonts w:ascii="Times New Roman" w:hAnsi="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 4)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6)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lastRenderedPageBreak/>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7238AB" w:rsidRDefault="007238AB" w:rsidP="003A525D">
      <w:pPr>
        <w:jc w:val="both"/>
        <w:rPr>
          <w:rFonts w:ascii="Times New Roman" w:hAnsi="Times New Roman"/>
          <w:sz w:val="24"/>
          <w:szCs w:val="24"/>
        </w:rPr>
      </w:pPr>
      <w:r w:rsidRPr="007238AB">
        <w:rPr>
          <w:rFonts w:ascii="Times New Roman" w:hAnsi="Times New Roman"/>
          <w:sz w:val="24"/>
          <w:szCs w:val="24"/>
        </w:rPr>
        <w:t xml:space="preserve">10) обеспечение преемственности целей, задач и содержания дошкольного общего и начального общего образования; </w:t>
      </w:r>
    </w:p>
    <w:p w:rsidR="007238AB" w:rsidRPr="00F31EA4" w:rsidRDefault="007238AB" w:rsidP="007238AB">
      <w:pPr>
        <w:jc w:val="both"/>
        <w:rPr>
          <w:rFonts w:ascii="Times New Roman" w:hAnsi="Times New Roman"/>
          <w:sz w:val="24"/>
          <w:szCs w:val="24"/>
        </w:rPr>
      </w:pPr>
      <w:r w:rsidRPr="007238AB">
        <w:rPr>
          <w:rFonts w:ascii="Times New Roman" w:hAnsi="Times New Roman"/>
          <w:sz w:val="24"/>
          <w:szCs w:val="24"/>
        </w:rPr>
        <w:t>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1EA4" w:rsidRPr="0047399D" w:rsidRDefault="00F31EA4" w:rsidP="0047399D">
      <w:pPr>
        <w:tabs>
          <w:tab w:val="left" w:pos="832"/>
        </w:tabs>
        <w:spacing w:after="0" w:line="240" w:lineRule="auto"/>
        <w:ind w:left="720"/>
        <w:contextualSpacing/>
        <w:rPr>
          <w:rFonts w:ascii="Times New Roman" w:hAnsi="Times New Roman"/>
          <w:b/>
          <w:sz w:val="24"/>
          <w:szCs w:val="24"/>
          <w:lang w:eastAsia="ru-RU"/>
        </w:rPr>
      </w:pPr>
      <w:r w:rsidRPr="0047399D">
        <w:rPr>
          <w:rFonts w:ascii="Times New Roman" w:hAnsi="Times New Roman"/>
          <w:b/>
          <w:sz w:val="24"/>
          <w:szCs w:val="24"/>
          <w:lang w:eastAsia="ru-RU"/>
        </w:rPr>
        <w:t>Напра</w:t>
      </w:r>
      <w:r w:rsidR="0047399D" w:rsidRPr="0047399D">
        <w:rPr>
          <w:rFonts w:ascii="Times New Roman" w:hAnsi="Times New Roman"/>
          <w:b/>
          <w:sz w:val="24"/>
          <w:szCs w:val="24"/>
          <w:lang w:eastAsia="ru-RU"/>
        </w:rPr>
        <w:t xml:space="preserve">вления обучения и воспитания – </w:t>
      </w:r>
      <w:r w:rsidRPr="0047399D">
        <w:rPr>
          <w:rFonts w:ascii="Times New Roman" w:hAnsi="Times New Roman"/>
          <w:b/>
          <w:sz w:val="24"/>
          <w:szCs w:val="24"/>
          <w:lang w:eastAsia="ru-RU"/>
        </w:rPr>
        <w:t>образовательные области:</w:t>
      </w:r>
    </w:p>
    <w:p w:rsidR="00F31EA4" w:rsidRPr="00F31EA4" w:rsidRDefault="00F31EA4" w:rsidP="00F31EA4">
      <w:pPr>
        <w:tabs>
          <w:tab w:val="left" w:pos="832"/>
        </w:tabs>
        <w:spacing w:after="0" w:line="240" w:lineRule="auto"/>
        <w:ind w:left="720"/>
        <w:contextualSpacing/>
        <w:rPr>
          <w:rFonts w:ascii="Times New Roman" w:hAnsi="Times New Roman"/>
          <w:sz w:val="24"/>
          <w:szCs w:val="24"/>
          <w:lang w:eastAsia="ru-RU"/>
        </w:rPr>
      </w:pPr>
      <w:r w:rsidRPr="00F31EA4">
        <w:rPr>
          <w:rFonts w:ascii="Times New Roman" w:hAnsi="Times New Roman"/>
          <w:sz w:val="24"/>
          <w:szCs w:val="24"/>
          <w:lang w:eastAsia="ru-RU"/>
        </w:rPr>
        <w:t>«Физическое развитие»</w:t>
      </w:r>
    </w:p>
    <w:p w:rsidR="00F31EA4" w:rsidRPr="00F31EA4" w:rsidRDefault="00F31EA4" w:rsidP="00F31EA4">
      <w:pPr>
        <w:tabs>
          <w:tab w:val="left" w:pos="832"/>
        </w:tabs>
        <w:spacing w:after="0" w:line="240" w:lineRule="auto"/>
        <w:ind w:left="720"/>
        <w:contextualSpacing/>
        <w:rPr>
          <w:rFonts w:ascii="Times New Roman" w:hAnsi="Times New Roman"/>
          <w:sz w:val="24"/>
          <w:szCs w:val="24"/>
          <w:lang w:eastAsia="ru-RU"/>
        </w:rPr>
      </w:pPr>
      <w:r w:rsidRPr="00F31EA4">
        <w:rPr>
          <w:rFonts w:ascii="Times New Roman" w:hAnsi="Times New Roman"/>
          <w:sz w:val="24"/>
          <w:szCs w:val="24"/>
          <w:lang w:eastAsia="ru-RU"/>
        </w:rPr>
        <w:t xml:space="preserve"> «Социально – коммуникативное развитие»</w:t>
      </w:r>
    </w:p>
    <w:p w:rsidR="00F31EA4" w:rsidRPr="00F31EA4" w:rsidRDefault="00F31EA4" w:rsidP="00F31EA4">
      <w:pPr>
        <w:tabs>
          <w:tab w:val="left" w:pos="832"/>
        </w:tabs>
        <w:spacing w:after="0" w:line="240" w:lineRule="auto"/>
        <w:ind w:left="720"/>
        <w:contextualSpacing/>
        <w:rPr>
          <w:rFonts w:ascii="Times New Roman" w:hAnsi="Times New Roman"/>
          <w:sz w:val="24"/>
          <w:szCs w:val="24"/>
          <w:lang w:eastAsia="ru-RU"/>
        </w:rPr>
      </w:pPr>
      <w:r w:rsidRPr="00F31EA4">
        <w:rPr>
          <w:rFonts w:ascii="Times New Roman" w:hAnsi="Times New Roman"/>
          <w:sz w:val="24"/>
          <w:szCs w:val="24"/>
          <w:lang w:eastAsia="ru-RU"/>
        </w:rPr>
        <w:t xml:space="preserve"> «Познавательное развитие» </w:t>
      </w:r>
    </w:p>
    <w:p w:rsidR="00F31EA4" w:rsidRPr="00F31EA4" w:rsidRDefault="00F31EA4" w:rsidP="00F31EA4">
      <w:pPr>
        <w:tabs>
          <w:tab w:val="left" w:pos="832"/>
        </w:tabs>
        <w:spacing w:after="0" w:line="240" w:lineRule="auto"/>
        <w:ind w:left="720"/>
        <w:contextualSpacing/>
        <w:rPr>
          <w:rFonts w:ascii="Times New Roman" w:hAnsi="Times New Roman"/>
          <w:sz w:val="24"/>
          <w:szCs w:val="24"/>
          <w:lang w:eastAsia="ru-RU"/>
        </w:rPr>
      </w:pPr>
      <w:r w:rsidRPr="00F31EA4">
        <w:rPr>
          <w:rFonts w:ascii="Times New Roman" w:hAnsi="Times New Roman"/>
          <w:sz w:val="24"/>
          <w:szCs w:val="24"/>
          <w:lang w:eastAsia="ru-RU"/>
        </w:rPr>
        <w:t xml:space="preserve"> «Речевое развитие»</w:t>
      </w:r>
    </w:p>
    <w:p w:rsidR="00F31EA4" w:rsidRDefault="00F31EA4" w:rsidP="00F31EA4">
      <w:pPr>
        <w:tabs>
          <w:tab w:val="left" w:pos="832"/>
        </w:tabs>
        <w:spacing w:after="0" w:line="240" w:lineRule="auto"/>
        <w:ind w:left="720"/>
        <w:contextualSpacing/>
        <w:rPr>
          <w:rFonts w:ascii="Times New Roman" w:hAnsi="Times New Roman"/>
          <w:sz w:val="24"/>
          <w:szCs w:val="24"/>
          <w:lang w:eastAsia="ru-RU"/>
        </w:rPr>
      </w:pPr>
      <w:r w:rsidRPr="00F31EA4">
        <w:rPr>
          <w:rFonts w:ascii="Times New Roman" w:hAnsi="Times New Roman"/>
          <w:sz w:val="24"/>
          <w:szCs w:val="24"/>
          <w:lang w:eastAsia="ru-RU"/>
        </w:rPr>
        <w:t xml:space="preserve"> «Художественно – эстетическое развитие»</w:t>
      </w:r>
    </w:p>
    <w:p w:rsidR="0047399D" w:rsidRDefault="0047399D" w:rsidP="00F31EA4">
      <w:pPr>
        <w:tabs>
          <w:tab w:val="left" w:pos="832"/>
        </w:tabs>
        <w:spacing w:after="0" w:line="240" w:lineRule="auto"/>
        <w:ind w:left="720"/>
        <w:contextualSpacing/>
        <w:rPr>
          <w:rFonts w:ascii="Times New Roman" w:hAnsi="Times New Roman"/>
          <w:sz w:val="24"/>
          <w:szCs w:val="24"/>
          <w:lang w:eastAsia="ru-RU"/>
        </w:rPr>
      </w:pPr>
    </w:p>
    <w:p w:rsidR="0047399D" w:rsidRPr="0047399D" w:rsidRDefault="0047399D" w:rsidP="00F31EA4">
      <w:pPr>
        <w:tabs>
          <w:tab w:val="left" w:pos="142"/>
        </w:tabs>
        <w:spacing w:after="0" w:line="240" w:lineRule="auto"/>
        <w:ind w:firstLine="850"/>
        <w:jc w:val="both"/>
        <w:rPr>
          <w:rFonts w:ascii="Times New Roman" w:hAnsi="Times New Roman"/>
          <w:b/>
          <w:sz w:val="24"/>
          <w:szCs w:val="24"/>
          <w:lang w:eastAsia="ru-RU"/>
        </w:rPr>
      </w:pPr>
      <w:r w:rsidRPr="0047399D">
        <w:rPr>
          <w:rFonts w:ascii="Times New Roman" w:hAnsi="Times New Roman"/>
          <w:b/>
          <w:sz w:val="24"/>
          <w:szCs w:val="24"/>
          <w:lang w:eastAsia="ru-RU"/>
        </w:rPr>
        <w:t>Условия реализации ОП ДОО:</w:t>
      </w:r>
    </w:p>
    <w:p w:rsidR="0047399D" w:rsidRDefault="0047399D" w:rsidP="00F31EA4">
      <w:pPr>
        <w:tabs>
          <w:tab w:val="left" w:pos="142"/>
        </w:tabs>
        <w:spacing w:after="0" w:line="240" w:lineRule="auto"/>
        <w:ind w:firstLine="850"/>
        <w:jc w:val="both"/>
        <w:rPr>
          <w:rFonts w:ascii="Times New Roman" w:hAnsi="Times New Roman"/>
          <w:sz w:val="24"/>
          <w:szCs w:val="24"/>
          <w:lang w:eastAsia="ru-RU"/>
        </w:rPr>
      </w:pPr>
      <w:r>
        <w:rPr>
          <w:rFonts w:ascii="Times New Roman" w:hAnsi="Times New Roman"/>
          <w:sz w:val="24"/>
          <w:szCs w:val="24"/>
          <w:lang w:eastAsia="ru-RU"/>
        </w:rPr>
        <w:t>Кадровые,</w:t>
      </w:r>
    </w:p>
    <w:p w:rsidR="0047399D" w:rsidRDefault="0047399D" w:rsidP="00F31EA4">
      <w:pPr>
        <w:tabs>
          <w:tab w:val="left" w:pos="142"/>
        </w:tabs>
        <w:spacing w:after="0" w:line="240" w:lineRule="auto"/>
        <w:ind w:firstLine="850"/>
        <w:jc w:val="both"/>
        <w:rPr>
          <w:rFonts w:ascii="Times New Roman" w:hAnsi="Times New Roman"/>
          <w:sz w:val="24"/>
          <w:szCs w:val="24"/>
          <w:lang w:eastAsia="ru-RU"/>
        </w:rPr>
      </w:pPr>
      <w:r>
        <w:rPr>
          <w:rFonts w:ascii="Times New Roman" w:hAnsi="Times New Roman"/>
          <w:sz w:val="24"/>
          <w:szCs w:val="24"/>
          <w:lang w:eastAsia="ru-RU"/>
        </w:rPr>
        <w:t xml:space="preserve">Психолого-педагогические, </w:t>
      </w:r>
    </w:p>
    <w:p w:rsidR="0047399D" w:rsidRDefault="0047399D" w:rsidP="00F31EA4">
      <w:pPr>
        <w:tabs>
          <w:tab w:val="left" w:pos="142"/>
        </w:tabs>
        <w:spacing w:after="0" w:line="240" w:lineRule="auto"/>
        <w:ind w:firstLine="850"/>
        <w:jc w:val="both"/>
        <w:rPr>
          <w:rFonts w:ascii="Times New Roman" w:hAnsi="Times New Roman"/>
          <w:sz w:val="24"/>
          <w:szCs w:val="24"/>
          <w:lang w:eastAsia="ru-RU"/>
        </w:rPr>
      </w:pPr>
      <w:r>
        <w:rPr>
          <w:rFonts w:ascii="Times New Roman" w:hAnsi="Times New Roman"/>
          <w:sz w:val="24"/>
          <w:szCs w:val="24"/>
          <w:lang w:eastAsia="ru-RU"/>
        </w:rPr>
        <w:t>Материально-технические,</w:t>
      </w:r>
    </w:p>
    <w:p w:rsidR="0047399D" w:rsidRDefault="0047399D" w:rsidP="00F31EA4">
      <w:pPr>
        <w:tabs>
          <w:tab w:val="left" w:pos="142"/>
        </w:tabs>
        <w:spacing w:after="0" w:line="240" w:lineRule="auto"/>
        <w:ind w:firstLine="850"/>
        <w:jc w:val="both"/>
        <w:rPr>
          <w:rFonts w:ascii="Times New Roman" w:hAnsi="Times New Roman"/>
          <w:sz w:val="24"/>
          <w:szCs w:val="24"/>
          <w:lang w:eastAsia="ru-RU"/>
        </w:rPr>
      </w:pPr>
      <w:r>
        <w:rPr>
          <w:rFonts w:ascii="Times New Roman" w:hAnsi="Times New Roman"/>
          <w:sz w:val="24"/>
          <w:szCs w:val="24"/>
          <w:lang w:eastAsia="ru-RU"/>
        </w:rPr>
        <w:t>Финансовые,</w:t>
      </w:r>
    </w:p>
    <w:p w:rsidR="0047399D" w:rsidRDefault="0047399D" w:rsidP="00F31EA4">
      <w:pPr>
        <w:tabs>
          <w:tab w:val="left" w:pos="142"/>
        </w:tabs>
        <w:spacing w:after="0" w:line="240" w:lineRule="auto"/>
        <w:ind w:firstLine="850"/>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p>
    <w:p w:rsidR="007238AB" w:rsidRDefault="007238AB" w:rsidP="00F31EA4">
      <w:pPr>
        <w:jc w:val="both"/>
      </w:pPr>
    </w:p>
    <w:p w:rsidR="007238AB" w:rsidRDefault="007238AB" w:rsidP="00F31EA4">
      <w:pPr>
        <w:jc w:val="both"/>
        <w:rPr>
          <w:rFonts w:ascii="Times New Roman" w:hAnsi="Times New Roman"/>
          <w:sz w:val="24"/>
          <w:szCs w:val="24"/>
        </w:rPr>
      </w:pPr>
      <w:r w:rsidRPr="007238AB">
        <w:rPr>
          <w:rFonts w:ascii="Times New Roman" w:hAnsi="Times New Roman"/>
          <w:sz w:val="24"/>
          <w:szCs w:val="24"/>
        </w:rPr>
        <w:t xml:space="preserve">Программа рассчитана на дошкольное воспитание детей разных возрастных групп: </w:t>
      </w:r>
    </w:p>
    <w:p w:rsidR="007238AB" w:rsidRDefault="007238AB" w:rsidP="00F31EA4">
      <w:pPr>
        <w:jc w:val="both"/>
        <w:rPr>
          <w:rFonts w:ascii="Times New Roman" w:hAnsi="Times New Roman"/>
          <w:sz w:val="24"/>
          <w:szCs w:val="24"/>
        </w:rPr>
      </w:pPr>
      <w:r w:rsidRPr="007238AB">
        <w:rPr>
          <w:rFonts w:ascii="Times New Roman" w:hAnsi="Times New Roman"/>
          <w:sz w:val="24"/>
          <w:szCs w:val="24"/>
        </w:rPr>
        <w:t xml:space="preserve"> - от 1 до</w:t>
      </w:r>
      <w:r>
        <w:rPr>
          <w:rFonts w:ascii="Times New Roman" w:hAnsi="Times New Roman"/>
          <w:sz w:val="24"/>
          <w:szCs w:val="24"/>
        </w:rPr>
        <w:t xml:space="preserve"> 3 лет (ранний возраст</w:t>
      </w:r>
      <w:r w:rsidRPr="007238AB">
        <w:rPr>
          <w:rFonts w:ascii="Times New Roman" w:hAnsi="Times New Roman"/>
          <w:sz w:val="24"/>
          <w:szCs w:val="24"/>
        </w:rPr>
        <w:t xml:space="preserve">); </w:t>
      </w:r>
    </w:p>
    <w:p w:rsidR="007238AB" w:rsidRDefault="007238AB" w:rsidP="00F31EA4">
      <w:pPr>
        <w:jc w:val="both"/>
        <w:rPr>
          <w:rFonts w:ascii="Times New Roman" w:hAnsi="Times New Roman"/>
          <w:sz w:val="24"/>
          <w:szCs w:val="24"/>
        </w:rPr>
      </w:pPr>
      <w:r w:rsidRPr="007238AB">
        <w:rPr>
          <w:rFonts w:ascii="Times New Roman" w:hAnsi="Times New Roman"/>
          <w:sz w:val="24"/>
          <w:szCs w:val="24"/>
        </w:rPr>
        <w:t xml:space="preserve">- </w:t>
      </w:r>
      <w:r>
        <w:rPr>
          <w:rFonts w:ascii="Times New Roman" w:hAnsi="Times New Roman"/>
          <w:sz w:val="24"/>
          <w:szCs w:val="24"/>
        </w:rPr>
        <w:t>от 3 до 7 лет (дошкольный возраст</w:t>
      </w:r>
      <w:r w:rsidRPr="007238AB">
        <w:rPr>
          <w:rFonts w:ascii="Times New Roman" w:hAnsi="Times New Roman"/>
          <w:sz w:val="24"/>
          <w:szCs w:val="24"/>
        </w:rPr>
        <w:t>).</w:t>
      </w:r>
    </w:p>
    <w:p w:rsidR="007238AB" w:rsidRDefault="007238AB" w:rsidP="00F31EA4">
      <w:pPr>
        <w:jc w:val="both"/>
        <w:rPr>
          <w:rFonts w:ascii="Times New Roman" w:hAnsi="Times New Roman"/>
          <w:sz w:val="24"/>
          <w:szCs w:val="24"/>
        </w:rPr>
      </w:pPr>
      <w:r>
        <w:rPr>
          <w:rFonts w:ascii="Times New Roman" w:hAnsi="Times New Roman"/>
          <w:sz w:val="24"/>
          <w:szCs w:val="24"/>
        </w:rPr>
        <w:t>В том числе ОП ДОО</w:t>
      </w:r>
      <w:r w:rsidRPr="007238AB">
        <w:rPr>
          <w:rFonts w:ascii="Times New Roman" w:hAnsi="Times New Roman"/>
          <w:sz w:val="24"/>
          <w:szCs w:val="24"/>
        </w:rPr>
        <w:t xml:space="preserve"> предусматривает работу с детьми категории детей с ограниченными возможностями здоровья</w:t>
      </w:r>
    </w:p>
    <w:p w:rsidR="00282CDB" w:rsidRPr="00282CDB" w:rsidRDefault="00282CDB" w:rsidP="00282CDB">
      <w:pPr>
        <w:jc w:val="both"/>
        <w:rPr>
          <w:rFonts w:ascii="Times New Roman" w:hAnsi="Times New Roman"/>
          <w:sz w:val="24"/>
          <w:szCs w:val="24"/>
        </w:rPr>
      </w:pPr>
      <w:r w:rsidRPr="00282CDB">
        <w:rPr>
          <w:rFonts w:ascii="Times New Roman" w:hAnsi="Times New Roman"/>
          <w:sz w:val="24"/>
          <w:szCs w:val="24"/>
        </w:rPr>
        <w:t xml:space="preserve">      Основными задачами коррекционно-развивающей работы в детском саду являются:</w:t>
      </w:r>
    </w:p>
    <w:p w:rsidR="00282CDB" w:rsidRPr="00282CDB" w:rsidRDefault="00282CDB" w:rsidP="00282CDB">
      <w:pPr>
        <w:jc w:val="both"/>
        <w:rPr>
          <w:rFonts w:ascii="Times New Roman" w:hAnsi="Times New Roman"/>
          <w:sz w:val="24"/>
          <w:szCs w:val="24"/>
        </w:rPr>
      </w:pPr>
      <w:r w:rsidRPr="00282CDB">
        <w:rPr>
          <w:rFonts w:ascii="Times New Roman" w:hAnsi="Times New Roman"/>
          <w:sz w:val="24"/>
          <w:szCs w:val="24"/>
        </w:rPr>
        <w:t>1.Своевременное выявление воспитанников с особыми образовательными потребностями, трудностями социализации и адаптации.</w:t>
      </w:r>
    </w:p>
    <w:p w:rsidR="00282CDB" w:rsidRPr="00282CDB" w:rsidRDefault="00282CDB" w:rsidP="00282CDB">
      <w:pPr>
        <w:jc w:val="both"/>
        <w:rPr>
          <w:rFonts w:ascii="Times New Roman" w:hAnsi="Times New Roman"/>
          <w:sz w:val="24"/>
          <w:szCs w:val="24"/>
        </w:rPr>
      </w:pPr>
      <w:r w:rsidRPr="00282CDB">
        <w:rPr>
          <w:rFonts w:ascii="Times New Roman" w:hAnsi="Times New Roman"/>
          <w:sz w:val="24"/>
          <w:szCs w:val="24"/>
        </w:rPr>
        <w:t>2.Осуществление своевременной, индивидуально-ориентированной  психолого-педагогической помощи (сопровождения) детям с ООП, трудностями адаптации и социализации.</w:t>
      </w:r>
    </w:p>
    <w:p w:rsidR="00282CDB" w:rsidRPr="00282CDB" w:rsidRDefault="00282CDB" w:rsidP="00282CDB">
      <w:pPr>
        <w:jc w:val="both"/>
        <w:rPr>
          <w:rFonts w:ascii="Times New Roman" w:hAnsi="Times New Roman"/>
          <w:sz w:val="24"/>
          <w:szCs w:val="24"/>
        </w:rPr>
      </w:pPr>
      <w:r w:rsidRPr="00282CDB">
        <w:rPr>
          <w:rFonts w:ascii="Times New Roman" w:hAnsi="Times New Roman"/>
          <w:sz w:val="24"/>
          <w:szCs w:val="24"/>
        </w:rPr>
        <w:t>3.Оказание консультативной психолого-педагогической помощи родителям (законным представителям) по вопросам развития и воспитания детей дошкольного возраста.</w:t>
      </w:r>
    </w:p>
    <w:p w:rsidR="00282CDB" w:rsidRPr="00282CDB" w:rsidRDefault="00282CDB" w:rsidP="00282CDB">
      <w:pPr>
        <w:jc w:val="both"/>
        <w:rPr>
          <w:rFonts w:ascii="Times New Roman" w:hAnsi="Times New Roman"/>
          <w:sz w:val="24"/>
          <w:szCs w:val="24"/>
        </w:rPr>
      </w:pPr>
      <w:r w:rsidRPr="00282CDB">
        <w:rPr>
          <w:rFonts w:ascii="Times New Roman" w:hAnsi="Times New Roman"/>
          <w:sz w:val="24"/>
          <w:szCs w:val="24"/>
        </w:rPr>
        <w:lastRenderedPageBreak/>
        <w:t xml:space="preserve">      КРР может быть </w:t>
      </w:r>
      <w:proofErr w:type="gramStart"/>
      <w:r w:rsidRPr="00282CDB">
        <w:rPr>
          <w:rFonts w:ascii="Times New Roman" w:hAnsi="Times New Roman"/>
          <w:sz w:val="24"/>
          <w:szCs w:val="24"/>
        </w:rPr>
        <w:t>организована</w:t>
      </w:r>
      <w:proofErr w:type="gramEnd"/>
      <w:r w:rsidRPr="00282CDB">
        <w:rPr>
          <w:rFonts w:ascii="Times New Roman" w:hAnsi="Times New Roman"/>
          <w:sz w:val="24"/>
          <w:szCs w:val="24"/>
        </w:rPr>
        <w:t xml:space="preserve"> по обоснованному запросу родителей (законных представителей), педагогов, результатам диагностики, решения </w:t>
      </w:r>
      <w:proofErr w:type="spellStart"/>
      <w:r w:rsidRPr="00282CDB">
        <w:rPr>
          <w:rFonts w:ascii="Times New Roman" w:hAnsi="Times New Roman"/>
          <w:sz w:val="24"/>
          <w:szCs w:val="24"/>
        </w:rPr>
        <w:t>ППк</w:t>
      </w:r>
      <w:proofErr w:type="spellEnd"/>
      <w:r w:rsidRPr="00282CDB">
        <w:rPr>
          <w:rFonts w:ascii="Times New Roman" w:hAnsi="Times New Roman"/>
          <w:sz w:val="24"/>
          <w:szCs w:val="24"/>
        </w:rPr>
        <w:t xml:space="preserve"> учреждения.</w:t>
      </w:r>
    </w:p>
    <w:p w:rsidR="00282CDB" w:rsidRDefault="00282CDB" w:rsidP="00F31EA4">
      <w:pPr>
        <w:jc w:val="both"/>
        <w:rPr>
          <w:rFonts w:ascii="Times New Roman" w:hAnsi="Times New Roman"/>
          <w:sz w:val="24"/>
          <w:szCs w:val="24"/>
        </w:rPr>
      </w:pPr>
      <w:r w:rsidRPr="00282CDB">
        <w:rPr>
          <w:rFonts w:ascii="Times New Roman" w:hAnsi="Times New Roman"/>
          <w:b/>
          <w:sz w:val="24"/>
          <w:szCs w:val="24"/>
        </w:rPr>
        <w:t>Значимые для разработки и реализации ОП ДОО</w:t>
      </w:r>
      <w:r w:rsidRPr="00282CDB">
        <w:rPr>
          <w:rFonts w:ascii="Times New Roman" w:hAnsi="Times New Roman"/>
          <w:sz w:val="24"/>
          <w:szCs w:val="24"/>
        </w:rPr>
        <w:t xml:space="preserve"> </w:t>
      </w:r>
      <w:r w:rsidRPr="00282CDB">
        <w:rPr>
          <w:rFonts w:ascii="Times New Roman" w:hAnsi="Times New Roman"/>
          <w:b/>
          <w:sz w:val="24"/>
          <w:szCs w:val="24"/>
        </w:rPr>
        <w:t>характеристики</w:t>
      </w:r>
      <w:r w:rsidRPr="00282CDB">
        <w:rPr>
          <w:rFonts w:ascii="Times New Roman" w:hAnsi="Times New Roman"/>
          <w:sz w:val="24"/>
          <w:szCs w:val="24"/>
        </w:rPr>
        <w:t xml:space="preserve"> </w:t>
      </w:r>
    </w:p>
    <w:p w:rsidR="00282CDB" w:rsidRDefault="00282CDB" w:rsidP="00F31EA4">
      <w:pPr>
        <w:jc w:val="both"/>
        <w:rPr>
          <w:rFonts w:ascii="Times New Roman" w:hAnsi="Times New Roman"/>
          <w:sz w:val="24"/>
          <w:szCs w:val="24"/>
        </w:rPr>
      </w:pPr>
      <w:r w:rsidRPr="00282CDB">
        <w:rPr>
          <w:rFonts w:ascii="Times New Roman" w:hAnsi="Times New Roman"/>
          <w:sz w:val="24"/>
          <w:szCs w:val="24"/>
        </w:rPr>
        <w:t>Основные участники ре</w:t>
      </w:r>
      <w:r>
        <w:rPr>
          <w:rFonts w:ascii="Times New Roman" w:hAnsi="Times New Roman"/>
          <w:sz w:val="24"/>
          <w:szCs w:val="24"/>
        </w:rPr>
        <w:t>ализации ОП ДОО</w:t>
      </w:r>
      <w:r w:rsidRPr="00282CDB">
        <w:rPr>
          <w:rFonts w:ascii="Times New Roman" w:hAnsi="Times New Roman"/>
          <w:sz w:val="24"/>
          <w:szCs w:val="24"/>
        </w:rPr>
        <w:t xml:space="preserve">: педагоги, обучающиеся, родители (законные представители). </w:t>
      </w:r>
    </w:p>
    <w:p w:rsidR="00282CDB" w:rsidRDefault="00282CDB" w:rsidP="00F31EA4">
      <w:pPr>
        <w:jc w:val="both"/>
        <w:rPr>
          <w:rFonts w:ascii="Times New Roman" w:hAnsi="Times New Roman"/>
          <w:sz w:val="24"/>
          <w:szCs w:val="24"/>
        </w:rPr>
      </w:pPr>
      <w:r w:rsidRPr="00282CDB">
        <w:rPr>
          <w:rFonts w:ascii="Times New Roman" w:hAnsi="Times New Roman"/>
          <w:sz w:val="24"/>
          <w:szCs w:val="24"/>
        </w:rPr>
        <w:t xml:space="preserve">Социальными </w:t>
      </w:r>
      <w:r>
        <w:rPr>
          <w:rFonts w:ascii="Times New Roman" w:hAnsi="Times New Roman"/>
          <w:sz w:val="24"/>
          <w:szCs w:val="24"/>
        </w:rPr>
        <w:t>заказчиками реализации ОП ДОО</w:t>
      </w:r>
      <w:r w:rsidRPr="00282CDB">
        <w:rPr>
          <w:rFonts w:ascii="Times New Roman" w:hAnsi="Times New Roman"/>
          <w:sz w:val="24"/>
          <w:szCs w:val="24"/>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282CDB" w:rsidRDefault="00282CDB" w:rsidP="00F31EA4">
      <w:pPr>
        <w:jc w:val="both"/>
        <w:rPr>
          <w:rFonts w:ascii="Times New Roman" w:hAnsi="Times New Roman"/>
          <w:b/>
          <w:sz w:val="24"/>
          <w:szCs w:val="24"/>
        </w:rPr>
      </w:pPr>
      <w:r>
        <w:rPr>
          <w:rFonts w:ascii="Times New Roman" w:hAnsi="Times New Roman"/>
          <w:b/>
          <w:sz w:val="24"/>
          <w:szCs w:val="24"/>
        </w:rPr>
        <w:t>Особенности разработки ОП ДОО:</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условия, созданные в ДОО для ре</w:t>
      </w:r>
      <w:r w:rsidR="002F56C1">
        <w:rPr>
          <w:rFonts w:ascii="Times New Roman" w:hAnsi="Times New Roman"/>
          <w:sz w:val="24"/>
          <w:szCs w:val="24"/>
        </w:rPr>
        <w:t>ализации целей и задач ОП ДОО</w:t>
      </w:r>
      <w:r w:rsidRPr="00282CDB">
        <w:rPr>
          <w:rFonts w:ascii="Times New Roman" w:hAnsi="Times New Roman"/>
          <w:sz w:val="24"/>
          <w:szCs w:val="24"/>
        </w:rPr>
        <w:t>;</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социальный заказ родителей (законных представителей);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детский контингент;</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кадровый состав педагогических работников;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культурно-образовательные особенности МБДОУ № 206;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климатические особенности;</w:t>
      </w:r>
    </w:p>
    <w:p w:rsidR="00282CDB" w:rsidRDefault="00282CDB" w:rsidP="00F31EA4">
      <w:pPr>
        <w:jc w:val="both"/>
        <w:rPr>
          <w:rFonts w:ascii="Times New Roman" w:hAnsi="Times New Roman"/>
          <w:sz w:val="24"/>
          <w:szCs w:val="24"/>
        </w:rPr>
      </w:pPr>
      <w:r w:rsidRPr="00282CDB">
        <w:rPr>
          <w:rFonts w:ascii="Times New Roman" w:hAnsi="Times New Roman"/>
          <w:sz w:val="24"/>
          <w:szCs w:val="24"/>
        </w:rPr>
        <w:t xml:space="preserve"> ‒ взаимодействие с социумом.</w:t>
      </w:r>
    </w:p>
    <w:p w:rsidR="002F56C1" w:rsidRPr="002F56C1" w:rsidRDefault="00282CDB" w:rsidP="00F31EA4">
      <w:pPr>
        <w:jc w:val="both"/>
        <w:rPr>
          <w:rFonts w:ascii="Times New Roman" w:hAnsi="Times New Roman"/>
          <w:b/>
          <w:sz w:val="24"/>
          <w:szCs w:val="24"/>
        </w:rPr>
      </w:pPr>
      <w:r w:rsidRPr="002F56C1">
        <w:rPr>
          <w:rFonts w:ascii="Times New Roman" w:hAnsi="Times New Roman"/>
          <w:b/>
          <w:sz w:val="24"/>
          <w:szCs w:val="24"/>
        </w:rPr>
        <w:t>Планируемые результаты в раннем возрасте</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К трем годам: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стремится к общению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ребёнок понимает и выполняет простые поручения взрослого; ребёнок стремится проявлять самостоятельность в бытовом и игровом поведении;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lastRenderedPageBreak/>
        <w:t xml:space="preserve">•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проявляет интерес к стихам, сказкам, повторяет отдельные слова и фразы за взрослым;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рассматривает картинки, показывает и называет предметы, изображенные на них;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с удовольствием слушает музыку, подпевает, выполняет простые танцевальные движения;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ребёнок эмоционально откликается на красоту природы и произведения искусства;</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w:t>
      </w:r>
      <w:proofErr w:type="gramStart"/>
      <w:r w:rsidRPr="00282CDB">
        <w:rPr>
          <w:rFonts w:ascii="Times New Roman" w:hAnsi="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w:t>
      </w:r>
      <w:r w:rsidR="002F56C1">
        <w:rPr>
          <w:rFonts w:ascii="Times New Roman" w:hAnsi="Times New Roman"/>
          <w:sz w:val="24"/>
          <w:szCs w:val="24"/>
        </w:rPr>
        <w:t>стройки (гараж, дорогу к нему,</w:t>
      </w:r>
      <w:r w:rsidRPr="00282CDB">
        <w:rPr>
          <w:rFonts w:ascii="Times New Roman" w:hAnsi="Times New Roman"/>
          <w:sz w:val="24"/>
          <w:szCs w:val="24"/>
        </w:rPr>
        <w:t xml:space="preserve"> забор) и играть с ними; рисует дорожки, дождик, шарики; лепит палочки, колечки, лепешки; </w:t>
      </w:r>
      <w:proofErr w:type="gramEnd"/>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2F56C1" w:rsidRPr="002F56C1" w:rsidRDefault="00282CDB" w:rsidP="00F31EA4">
      <w:pPr>
        <w:jc w:val="both"/>
        <w:rPr>
          <w:rFonts w:ascii="Times New Roman" w:hAnsi="Times New Roman"/>
          <w:b/>
          <w:sz w:val="24"/>
          <w:szCs w:val="24"/>
        </w:rPr>
      </w:pPr>
      <w:r w:rsidRPr="002F56C1">
        <w:rPr>
          <w:rFonts w:ascii="Times New Roman" w:hAnsi="Times New Roman"/>
          <w:b/>
          <w:sz w:val="24"/>
          <w:szCs w:val="24"/>
        </w:rPr>
        <w:t xml:space="preserve">Планируемые результаты в дошкольном возрасте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К четырем годам: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lastRenderedPageBreak/>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282CDB">
        <w:rPr>
          <w:rFonts w:ascii="Times New Roman" w:hAnsi="Times New Roman"/>
          <w:sz w:val="24"/>
          <w:szCs w:val="24"/>
        </w:rPr>
        <w:t>ритмические упражнения</w:t>
      </w:r>
      <w:proofErr w:type="gramEnd"/>
      <w:r w:rsidRPr="00282CDB">
        <w:rPr>
          <w:rFonts w:ascii="Times New Roman" w:hAnsi="Times New Roman"/>
          <w:sz w:val="24"/>
          <w:szCs w:val="24"/>
        </w:rPr>
        <w:t xml:space="preserve"> под музыку;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282CDB">
        <w:rPr>
          <w:rFonts w:ascii="Times New Roman" w:hAnsi="Times New Roman"/>
          <w:sz w:val="24"/>
          <w:szCs w:val="24"/>
        </w:rPr>
        <w:t>движения</w:t>
      </w:r>
      <w:proofErr w:type="gramEnd"/>
      <w:r w:rsidRPr="00282CDB">
        <w:rPr>
          <w:rFonts w:ascii="Times New Roman" w:hAnsi="Times New Roman"/>
          <w:sz w:val="24"/>
          <w:szCs w:val="24"/>
        </w:rPr>
        <w:t xml:space="preserve"> в общем для всех темпе;</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ребёнок проявляет доверие к миру, положительно оценивает себя, говорит о себе в первом лице;</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F56C1" w:rsidRDefault="00282CDB" w:rsidP="00F31EA4">
      <w:pPr>
        <w:jc w:val="both"/>
        <w:rPr>
          <w:rFonts w:ascii="Times New Roman" w:hAnsi="Times New Roman"/>
          <w:sz w:val="24"/>
          <w:szCs w:val="24"/>
        </w:rPr>
      </w:pPr>
      <w:r w:rsidRPr="00282CDB">
        <w:rPr>
          <w:rFonts w:ascii="Times New Roman" w:hAnsi="Times New Roman"/>
          <w:sz w:val="24"/>
          <w:szCs w:val="24"/>
        </w:rPr>
        <w:t xml:space="preserve"> • ребёнок охотно включается в совместную деятельность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282CDB" w:rsidRPr="00F31EA4" w:rsidRDefault="00282CDB" w:rsidP="00F31EA4">
      <w:pPr>
        <w:jc w:val="both"/>
        <w:rPr>
          <w:rFonts w:ascii="Times New Roman" w:hAnsi="Times New Roman"/>
          <w:sz w:val="24"/>
          <w:szCs w:val="24"/>
        </w:rPr>
      </w:pPr>
      <w:r w:rsidRPr="00282CDB">
        <w:rPr>
          <w:rFonts w:ascii="Times New Roman" w:hAnsi="Times New Roman"/>
          <w:sz w:val="24"/>
          <w:szCs w:val="24"/>
        </w:rPr>
        <w:t xml:space="preserve"> •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 </w:t>
      </w:r>
      <w:proofErr w:type="gramStart"/>
      <w:r w:rsidRPr="00282CDB">
        <w:rPr>
          <w:rFonts w:ascii="Times New Roman" w:hAnsi="Times New Roman"/>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282CDB">
        <w:rPr>
          <w:rFonts w:ascii="Times New Roman" w:hAnsi="Times New Roman"/>
          <w:sz w:val="24"/>
          <w:szCs w:val="24"/>
        </w:rPr>
        <w:t>потешки</w:t>
      </w:r>
      <w:proofErr w:type="spellEnd"/>
      <w:r w:rsidRPr="00282CDB">
        <w:rPr>
          <w:rFonts w:ascii="Times New Roman" w:hAnsi="Times New Roman"/>
          <w:sz w:val="24"/>
          <w:szCs w:val="24"/>
        </w:rPr>
        <w:t xml:space="preserve">, стихотворения, эмоционально откликается на них; • ребёнок демонстрирует умения </w:t>
      </w:r>
      <w:r w:rsidRPr="00282CDB">
        <w:rPr>
          <w:rFonts w:ascii="Times New Roman" w:hAnsi="Times New Roman"/>
          <w:sz w:val="24"/>
          <w:szCs w:val="24"/>
        </w:rPr>
        <w:lastRenderedPageBreak/>
        <w:t>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roofErr w:type="gramEnd"/>
      <w:r w:rsidRPr="00282CDB">
        <w:rPr>
          <w:rFonts w:ascii="Times New Roman" w:hAnsi="Times New Roman"/>
          <w:sz w:val="24"/>
          <w:szCs w:val="24"/>
        </w:rPr>
        <w:t xml:space="preserve"> • ребёнок совместно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 пересказывает знакомые сказки, короткие стихи; •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10 задает вопросы констатирующего и проблемного характера; • ребёнок проявляет потребность в познавательном общении со взрослыми; </w:t>
      </w:r>
      <w:proofErr w:type="gramStart"/>
      <w:r w:rsidRPr="00282CDB">
        <w:rPr>
          <w:rFonts w:ascii="Times New Roman" w:hAnsi="Times New Roman"/>
          <w:sz w:val="24"/>
          <w:szCs w:val="24"/>
        </w:rPr>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 ребёнок знает об объектах ближайшего окружения: о родном населенном пункте, его названии, достопримечательностях и традициях;</w:t>
      </w:r>
      <w:proofErr w:type="gramEnd"/>
      <w:r w:rsidRPr="00282CDB">
        <w:rPr>
          <w:rFonts w:ascii="Times New Roman" w:hAnsi="Times New Roman"/>
          <w:sz w:val="24"/>
          <w:szCs w:val="24"/>
        </w:rPr>
        <w:t xml:space="preserve"> • </w:t>
      </w:r>
      <w:proofErr w:type="gramStart"/>
      <w:r w:rsidRPr="00282CDB">
        <w:rPr>
          <w:rFonts w:ascii="Times New Roman" w:hAnsi="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282CDB">
        <w:rPr>
          <w:rFonts w:ascii="Times New Roman" w:hAnsi="Times New Roman"/>
          <w:sz w:val="24"/>
          <w:szCs w:val="24"/>
        </w:rPr>
        <w:t xml:space="preserve"> вред; •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К пяти годам: •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 ребёнок стремится к самостоятельному осуществлению процессов личной гигиены, их правильной </w:t>
      </w:r>
      <w:r w:rsidRPr="00282CDB">
        <w:rPr>
          <w:rFonts w:ascii="Times New Roman" w:hAnsi="Times New Roman"/>
          <w:sz w:val="24"/>
          <w:szCs w:val="24"/>
        </w:rPr>
        <w:lastRenderedPageBreak/>
        <w:t xml:space="preserve">организации; • ребёнок выполняет самостоятельно правила общения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 ребёнок без напоминания взрослого здоровается и прощается, говорит «спасибо» и «пожалуйста»; •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 ребёнок познает правила безопасного поведения и стремится их выполнять в 11 повседневной жизни; • ребёнок самостоятелен в самообслуживании; • ребёнок проявляет познавательный интерес к труду взрослых, профессиям, технике; отражает эти представления в играх; • ребёнок стремится к выполнению трудовых обязанностей, охотно включается в совместный труд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взрослыми или сверстниками; •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 ребёнок большинство звуков произносит правильно, пользуется средствами эмоциональной и речевой выразительности; • </w:t>
      </w:r>
      <w:proofErr w:type="gramStart"/>
      <w:r w:rsidRPr="00282CDB">
        <w:rPr>
          <w:rFonts w:ascii="Times New Roman" w:hAnsi="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 • ребёнок проявляет словотворчество, интерес к языку, с интересом слушает литературные тексты, воспроизводит текст; • ребёнок способен рассказать о предмете, его назначении и особенностях, о том, как он был создан; • ребёнок проявляет стремление к общению со сверстниками в процессе познавательной деятельности, осуществляет обмен информацией;</w:t>
      </w:r>
      <w:proofErr w:type="gramEnd"/>
      <w:r w:rsidRPr="00282CDB">
        <w:rPr>
          <w:rFonts w:ascii="Times New Roman" w:hAnsi="Times New Roman"/>
          <w:sz w:val="24"/>
          <w:szCs w:val="24"/>
        </w:rPr>
        <w:t xml:space="preserve"> охотно сотрудничает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 •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 </w:t>
      </w:r>
      <w:proofErr w:type="gramStart"/>
      <w:r w:rsidRPr="00282CDB">
        <w:rPr>
          <w:rFonts w:ascii="Times New Roman" w:hAnsi="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roofErr w:type="gramEnd"/>
      <w:r w:rsidRPr="00282CDB">
        <w:rPr>
          <w:rFonts w:ascii="Times New Roman" w:hAnsi="Times New Roman"/>
          <w:sz w:val="24"/>
          <w:szCs w:val="24"/>
        </w:rPr>
        <w:t xml:space="preserve"> •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 </w:t>
      </w:r>
      <w:proofErr w:type="gramStart"/>
      <w:r w:rsidRPr="00282CDB">
        <w:rPr>
          <w:rFonts w:ascii="Times New Roman" w:hAnsi="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 </w:t>
      </w:r>
      <w:r w:rsidRPr="00282CDB">
        <w:rPr>
          <w:rFonts w:ascii="Times New Roman" w:hAnsi="Times New Roman"/>
          <w:sz w:val="24"/>
          <w:szCs w:val="24"/>
        </w:rPr>
        <w:lastRenderedPageBreak/>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roofErr w:type="gramEnd"/>
      <w:r w:rsidRPr="00282CDB">
        <w:rPr>
          <w:rFonts w:ascii="Times New Roman" w:hAnsi="Times New Roman"/>
          <w:sz w:val="24"/>
          <w:szCs w:val="24"/>
        </w:rPr>
        <w:t xml:space="preserve"> • </w:t>
      </w:r>
      <w:proofErr w:type="gramStart"/>
      <w:r w:rsidRPr="00282CDB">
        <w:rPr>
          <w:rFonts w:ascii="Times New Roman" w:hAnsi="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 •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roofErr w:type="gramEnd"/>
      <w:r w:rsidRPr="00282CDB">
        <w:rPr>
          <w:rFonts w:ascii="Times New Roman" w:hAnsi="Times New Roman"/>
          <w:sz w:val="24"/>
          <w:szCs w:val="24"/>
        </w:rPr>
        <w:t xml:space="preserve"> •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12 •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К шести годам: •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 ребёнок проявляет доступный возрасту самоконтроль, способен привлечь внимание других детей и организовать знакомую подвижную игру; • ребёнок проявляет духовно-нравственные качества и основы патриотизма в процессе ознакомления с видами спорта и достижениями российских спортсменов; •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 ребёнок настроен положительно по отношению к окружающим, охотно вступает в общение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w:t>
      </w:r>
      <w:r w:rsidRPr="00282CDB">
        <w:rPr>
          <w:rFonts w:ascii="Times New Roman" w:hAnsi="Times New Roman"/>
          <w:sz w:val="24"/>
          <w:szCs w:val="24"/>
        </w:rPr>
        <w:lastRenderedPageBreak/>
        <w:t xml:space="preserve">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w:t>
      </w:r>
      <w:proofErr w:type="spellStart"/>
      <w:r w:rsidRPr="00282CDB">
        <w:rPr>
          <w:rFonts w:ascii="Times New Roman" w:hAnsi="Times New Roman"/>
          <w:sz w:val="24"/>
          <w:szCs w:val="24"/>
        </w:rPr>
        <w:t>причинноследственного</w:t>
      </w:r>
      <w:proofErr w:type="spellEnd"/>
      <w:r w:rsidRPr="00282CDB">
        <w:rPr>
          <w:rFonts w:ascii="Times New Roman" w:hAnsi="Times New Roman"/>
          <w:sz w:val="24"/>
          <w:szCs w:val="24"/>
        </w:rPr>
        <w:t xml:space="preserve"> характера, приводит логические высказывания; проявляет любознательность; •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13 предметами разными по величине, форме, количеству; владеет счетом, ориентировкой в пространстве и времени; • ребёнок знает о цифровых средствах познания окружающей действительности, использует некоторые из них, </w:t>
      </w:r>
      <w:proofErr w:type="gramStart"/>
      <w:r w:rsidRPr="00282CDB">
        <w:rPr>
          <w:rFonts w:ascii="Times New Roman" w:hAnsi="Times New Roman"/>
          <w:sz w:val="24"/>
          <w:szCs w:val="24"/>
        </w:rPr>
        <w:t>придерживаясь</w:t>
      </w:r>
      <w:proofErr w:type="gramEnd"/>
      <w:r w:rsidRPr="00282CDB">
        <w:rPr>
          <w:rFonts w:ascii="Times New Roman" w:hAnsi="Times New Roman"/>
          <w:sz w:val="24"/>
          <w:szCs w:val="24"/>
        </w:rPr>
        <w:t xml:space="preserve"> правил безопасного обращения с ними; •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 ребёнок имеет представление о живой природе разных регионов России, может классифицировать объекты по разным признакам; </w:t>
      </w:r>
      <w:proofErr w:type="gramStart"/>
      <w:r w:rsidRPr="00282CDB">
        <w:rPr>
          <w:rFonts w:ascii="Times New Roman" w:hAnsi="Times New Roman"/>
          <w:sz w:val="24"/>
          <w:szCs w:val="24"/>
        </w:rPr>
        <w:t>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w:t>
      </w:r>
      <w:proofErr w:type="gramEnd"/>
      <w:r w:rsidRPr="00282CDB">
        <w:rPr>
          <w:rFonts w:ascii="Times New Roman" w:hAnsi="Times New Roman"/>
          <w:sz w:val="24"/>
          <w:szCs w:val="24"/>
        </w:rPr>
        <w:t xml:space="preserve"> проявляет музыкальные и </w:t>
      </w:r>
      <w:proofErr w:type="spellStart"/>
      <w:r w:rsidRPr="00282CDB">
        <w:rPr>
          <w:rFonts w:ascii="Times New Roman" w:hAnsi="Times New Roman"/>
          <w:sz w:val="24"/>
          <w:szCs w:val="24"/>
        </w:rPr>
        <w:t>художественнотворческие</w:t>
      </w:r>
      <w:proofErr w:type="spellEnd"/>
      <w:r w:rsidRPr="00282CDB">
        <w:rPr>
          <w:rFonts w:ascii="Times New Roman" w:hAnsi="Times New Roman"/>
          <w:sz w:val="24"/>
          <w:szCs w:val="24"/>
        </w:rPr>
        <w:t xml:space="preserve"> способности; • ребёнок принимает активное участие в праздничных программах и их подготовке; взаимодействует со всеми участниками культурно-досуговых мероприятий; •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 </w:t>
      </w:r>
      <w:proofErr w:type="gramStart"/>
      <w:r w:rsidRPr="00282CDB">
        <w:rPr>
          <w:rFonts w:ascii="Times New Roman" w:hAnsi="Times New Roman"/>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 ребёнок проявляет интерес к игровому экспериментированию, развивающим и познавательным играм, в играх с готовым содержанием и правилами </w:t>
      </w:r>
      <w:r w:rsidRPr="00282CDB">
        <w:rPr>
          <w:rFonts w:ascii="Times New Roman" w:hAnsi="Times New Roman"/>
          <w:sz w:val="24"/>
          <w:szCs w:val="24"/>
        </w:rPr>
        <w:lastRenderedPageBreak/>
        <w:t>действует в точном соответствии с игровой задачей и правилами.</w:t>
      </w:r>
      <w:proofErr w:type="gramEnd"/>
      <w:r w:rsidRPr="00282CDB">
        <w:rPr>
          <w:rFonts w:ascii="Times New Roman" w:hAnsi="Times New Roman"/>
          <w:sz w:val="24"/>
          <w:szCs w:val="24"/>
        </w:rPr>
        <w:t xml:space="preserve"> Планируемые результаты на этапе завершения освоения Программы</w:t>
      </w:r>
      <w:proofErr w:type="gramStart"/>
      <w:r w:rsidRPr="00282CDB">
        <w:rPr>
          <w:rFonts w:ascii="Times New Roman" w:hAnsi="Times New Roman"/>
          <w:sz w:val="24"/>
          <w:szCs w:val="24"/>
        </w:rPr>
        <w:t xml:space="preserve"> К</w:t>
      </w:r>
      <w:proofErr w:type="gramEnd"/>
      <w:r w:rsidRPr="00282CDB">
        <w:rPr>
          <w:rFonts w:ascii="Times New Roman" w:hAnsi="Times New Roman"/>
          <w:sz w:val="24"/>
          <w:szCs w:val="24"/>
        </w:rPr>
        <w:t xml:space="preserve"> концу дошкольного возраста: • у ребенка сформированы основные физические и нравственно-волевые качества; • ребёнок владеет основными движениями и элементами спортивных игр, может контролировать свои движение и управлять ими; • ребёнок соблюдает элементарные правила здорового образа жизни и личной гигиены; • </w:t>
      </w:r>
      <w:proofErr w:type="gramStart"/>
      <w:r w:rsidRPr="00282CDB">
        <w:rPr>
          <w:rFonts w:ascii="Times New Roman" w:hAnsi="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roofErr w:type="gramEnd"/>
      <w:r w:rsidRPr="00282CDB">
        <w:rPr>
          <w:rFonts w:ascii="Times New Roman" w:hAnsi="Times New Roman"/>
          <w:sz w:val="24"/>
          <w:szCs w:val="24"/>
        </w:rPr>
        <w:t xml:space="preserve"> •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 ребёнок соблюдает элементарные социальные нормы и правила поведения в различных видах деятельности, взаимоотношениях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взрослыми и сверстниками; •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roofErr w:type="gramStart"/>
      <w:r w:rsidRPr="00282CDB">
        <w:rPr>
          <w:rFonts w:ascii="Times New Roman" w:hAnsi="Times New Roman"/>
          <w:sz w:val="24"/>
          <w:szCs w:val="24"/>
        </w:rPr>
        <w:t>14 •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 ребёнок проявляет положительное отношение к миру, разным видам труда, другим людям и самому себе; • у ребёнка выражено стремление заниматься социально значимой деятельностью;</w:t>
      </w:r>
      <w:proofErr w:type="gramEnd"/>
      <w:r w:rsidRPr="00282CDB">
        <w:rPr>
          <w:rFonts w:ascii="Times New Roman" w:hAnsi="Times New Roman"/>
          <w:sz w:val="24"/>
          <w:szCs w:val="24"/>
        </w:rPr>
        <w:t xml:space="preserve"> • </w:t>
      </w:r>
      <w:proofErr w:type="gramStart"/>
      <w:r w:rsidRPr="00282CDB">
        <w:rPr>
          <w:rFonts w:ascii="Times New Roman" w:hAnsi="Times New Roman"/>
          <w:sz w:val="24"/>
          <w:szCs w:val="24"/>
        </w:rPr>
        <w:t xml:space="preserve">ребёнок способен откликаться на эмоции близких людей, проявлять </w:t>
      </w:r>
      <w:proofErr w:type="spellStart"/>
      <w:r w:rsidRPr="00282CDB">
        <w:rPr>
          <w:rFonts w:ascii="Times New Roman" w:hAnsi="Times New Roman"/>
          <w:sz w:val="24"/>
          <w:szCs w:val="24"/>
        </w:rPr>
        <w:t>эмпатию</w:t>
      </w:r>
      <w:proofErr w:type="spellEnd"/>
      <w:r w:rsidRPr="00282CDB">
        <w:rPr>
          <w:rFonts w:ascii="Times New Roman" w:hAnsi="Times New Roman"/>
          <w:sz w:val="24"/>
          <w:szCs w:val="24"/>
        </w:rPr>
        <w:t xml:space="preserve"> (сочувствие, сопереживание, содействие); •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roofErr w:type="gramEnd"/>
      <w:r w:rsidRPr="00282CDB">
        <w:rPr>
          <w:rFonts w:ascii="Times New Roman" w:hAnsi="Times New Roman"/>
          <w:sz w:val="24"/>
          <w:szCs w:val="24"/>
        </w:rPr>
        <w:t xml:space="preserve"> • ребёнок владеет речью как средством коммуникации, ведет диалог </w:t>
      </w:r>
      <w:proofErr w:type="gramStart"/>
      <w:r w:rsidRPr="00282CDB">
        <w:rPr>
          <w:rFonts w:ascii="Times New Roman" w:hAnsi="Times New Roman"/>
          <w:sz w:val="24"/>
          <w:szCs w:val="24"/>
        </w:rPr>
        <w:t>со</w:t>
      </w:r>
      <w:proofErr w:type="gramEnd"/>
      <w:r w:rsidRPr="00282CDB">
        <w:rPr>
          <w:rFonts w:ascii="Times New Roman" w:hAnsi="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 </w:t>
      </w:r>
      <w:proofErr w:type="gramStart"/>
      <w:r w:rsidRPr="00282CDB">
        <w:rPr>
          <w:rFonts w:ascii="Times New Roman" w:hAnsi="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w:t>
      </w:r>
      <w:r w:rsidRPr="00282CDB">
        <w:rPr>
          <w:rFonts w:ascii="Times New Roman" w:hAnsi="Times New Roman"/>
          <w:sz w:val="24"/>
          <w:szCs w:val="24"/>
        </w:rPr>
        <w:lastRenderedPageBreak/>
        <w:t xml:space="preserve">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w:t>
      </w:r>
      <w:proofErr w:type="spellStart"/>
      <w:r w:rsidRPr="00282CDB">
        <w:rPr>
          <w:rFonts w:ascii="Times New Roman" w:hAnsi="Times New Roman"/>
          <w:sz w:val="24"/>
          <w:szCs w:val="24"/>
        </w:rPr>
        <w:t>национальнокультурных</w:t>
      </w:r>
      <w:proofErr w:type="spellEnd"/>
      <w:r w:rsidRPr="00282CDB">
        <w:rPr>
          <w:rFonts w:ascii="Times New Roman" w:hAnsi="Times New Roman"/>
          <w:sz w:val="24"/>
          <w:szCs w:val="24"/>
        </w:rPr>
        <w:t xml:space="preserve"> ценностях;</w:t>
      </w:r>
      <w:proofErr w:type="gramEnd"/>
      <w:r w:rsidRPr="00282CDB">
        <w:rPr>
          <w:rFonts w:ascii="Times New Roman" w:hAnsi="Times New Roman"/>
          <w:sz w:val="24"/>
          <w:szCs w:val="24"/>
        </w:rPr>
        <w:t xml:space="preserve"> </w:t>
      </w:r>
      <w:proofErr w:type="gramStart"/>
      <w:r w:rsidRPr="00282CDB">
        <w:rPr>
          <w:rFonts w:ascii="Times New Roman" w:hAnsi="Times New Roman"/>
          <w:sz w:val="24"/>
          <w:szCs w:val="24"/>
        </w:rPr>
        <w:t>государстве</w:t>
      </w:r>
      <w:proofErr w:type="gramEnd"/>
      <w:r w:rsidRPr="00282CDB">
        <w:rPr>
          <w:rFonts w:ascii="Times New Roman" w:hAnsi="Times New Roman"/>
          <w:sz w:val="24"/>
          <w:szCs w:val="24"/>
        </w:rPr>
        <w:t xml:space="preserve"> и принадлежности к нему; •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 </w:t>
      </w:r>
      <w:proofErr w:type="gramStart"/>
      <w:r w:rsidRPr="00282CDB">
        <w:rPr>
          <w:rFonts w:ascii="Times New Roman" w:hAnsi="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w:t>
      </w:r>
      <w:proofErr w:type="gramEnd"/>
      <w:r w:rsidRPr="00282CDB">
        <w:rPr>
          <w:rFonts w:ascii="Times New Roman" w:hAnsi="Times New Roman"/>
          <w:sz w:val="24"/>
          <w:szCs w:val="24"/>
        </w:rPr>
        <w:t xml:space="preserve"> </w:t>
      </w:r>
      <w:proofErr w:type="gramStart"/>
      <w:r w:rsidRPr="00282CDB">
        <w:rPr>
          <w:rFonts w:ascii="Times New Roman" w:hAnsi="Times New Roman"/>
          <w:sz w:val="24"/>
          <w:szCs w:val="24"/>
        </w:rPr>
        <w:t>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roofErr w:type="gramEnd"/>
      <w:r w:rsidRPr="00282CDB">
        <w:rPr>
          <w:rFonts w:ascii="Times New Roman" w:hAnsi="Times New Roman"/>
          <w:sz w:val="24"/>
          <w:szCs w:val="24"/>
        </w:rPr>
        <w:t xml:space="preserve"> • ребёнок </w:t>
      </w:r>
      <w:proofErr w:type="gramStart"/>
      <w:r w:rsidRPr="00282CDB">
        <w:rPr>
          <w:rFonts w:ascii="Times New Roman" w:hAnsi="Times New Roman"/>
          <w:sz w:val="24"/>
          <w:szCs w:val="24"/>
        </w:rPr>
        <w:t>выражает интерес</w:t>
      </w:r>
      <w:proofErr w:type="gramEnd"/>
      <w:r w:rsidRPr="00282CDB">
        <w:rPr>
          <w:rFonts w:ascii="Times New Roman" w:hAnsi="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 ребёнок владеет умениями, навыками и средствами художественной выразительности в 15 различных видах деятельности и искусства; использует различные технические приемы в свободной художественной деятельности; •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w:t>
      </w:r>
      <w:r w:rsidRPr="00282CDB">
        <w:rPr>
          <w:rFonts w:ascii="Times New Roman" w:hAnsi="Times New Roman"/>
          <w:sz w:val="24"/>
          <w:szCs w:val="24"/>
        </w:rPr>
        <w:lastRenderedPageBreak/>
        <w:t>выполнением правил всеми участниками; •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sectPr w:rsidR="00282CDB" w:rsidRPr="00F31EA4" w:rsidSect="004500B5">
      <w:head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9C" w:rsidRDefault="00FD6D9C" w:rsidP="00566676">
      <w:pPr>
        <w:spacing w:after="0" w:line="240" w:lineRule="auto"/>
      </w:pPr>
      <w:r>
        <w:separator/>
      </w:r>
    </w:p>
  </w:endnote>
  <w:endnote w:type="continuationSeparator" w:id="0">
    <w:p w:rsidR="00FD6D9C" w:rsidRDefault="00FD6D9C" w:rsidP="0056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A4" w:rsidRDefault="00F31EA4">
    <w:pPr>
      <w:pStyle w:val="af2"/>
      <w:rPr>
        <w:rFonts w:ascii="Times New Roman" w:hAnsi="Times New Roman" w:cs="Times New Roman"/>
      </w:rPr>
    </w:pPr>
  </w:p>
  <w:p w:rsidR="00F31EA4" w:rsidRPr="00FD228A" w:rsidRDefault="00F31EA4">
    <w:pPr>
      <w:pStyle w:val="af2"/>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w:t>
    </w:r>
    <w:r>
      <w:rPr>
        <w:rFonts w:ascii="Times New Roman" w:hAnsi="Times New Roman" w:cs="Times New Roman"/>
        <w:sz w:val="16"/>
        <w:szCs w:val="16"/>
      </w:rPr>
      <w:t xml:space="preserve"> </w:t>
    </w:r>
    <w:r w:rsidRPr="00FD228A">
      <w:rPr>
        <w:rFonts w:ascii="Times New Roman" w:hAnsi="Times New Roman" w:cs="Times New Roman"/>
        <w:sz w:val="16"/>
        <w:szCs w:val="16"/>
      </w:rPr>
      <w:t>- 03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9C" w:rsidRDefault="00FD6D9C" w:rsidP="00566676">
      <w:pPr>
        <w:spacing w:after="0" w:line="240" w:lineRule="auto"/>
      </w:pPr>
      <w:r>
        <w:separator/>
      </w:r>
    </w:p>
  </w:footnote>
  <w:footnote w:type="continuationSeparator" w:id="0">
    <w:p w:rsidR="00FD6D9C" w:rsidRDefault="00FD6D9C" w:rsidP="00566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A4" w:rsidRPr="00336147" w:rsidRDefault="00F31EA4">
    <w:pPr>
      <w:pStyle w:val="af0"/>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112622">
      <w:rPr>
        <w:rFonts w:ascii="Times New Roman" w:hAnsi="Times New Roman" w:cs="Times New Roman"/>
        <w:noProof/>
      </w:rPr>
      <w:t>98</w:t>
    </w:r>
    <w:r w:rsidRPr="00336147">
      <w:rPr>
        <w:rFonts w:ascii="Times New Roman" w:hAnsi="Times New Roman" w:cs="Times New Roman"/>
      </w:rPr>
      <w:fldChar w:fldCharType="end"/>
    </w:r>
  </w:p>
  <w:p w:rsidR="00F31EA4" w:rsidRDefault="00F31EA4" w:rsidP="00C17506">
    <w:pPr>
      <w:pStyle w:val="af0"/>
      <w:tabs>
        <w:tab w:val="clear" w:pos="4677"/>
        <w:tab w:val="clear" w:pos="9355"/>
        <w:tab w:val="left" w:pos="4415"/>
      </w:tabs>
    </w:pPr>
  </w:p>
  <w:p w:rsidR="00F31EA4" w:rsidRDefault="00F31EA4"/>
  <w:p w:rsidR="00F31EA4" w:rsidRDefault="00F31E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A4" w:rsidRDefault="00F31EA4">
    <w:pPr>
      <w:pStyle w:val="af0"/>
      <w:jc w:val="center"/>
    </w:pPr>
  </w:p>
  <w:p w:rsidR="00F31EA4" w:rsidRDefault="00F31EA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1C42C5"/>
    <w:multiLevelType w:val="multilevel"/>
    <w:tmpl w:val="9A26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6561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047E7A"/>
    <w:multiLevelType w:val="hybridMultilevel"/>
    <w:tmpl w:val="D5084C2E"/>
    <w:lvl w:ilvl="0" w:tplc="DE02717C">
      <w:start w:val="1"/>
      <w:numFmt w:val="bullet"/>
      <w:lvlText w:val="-"/>
      <w:lvlJc w:val="left"/>
      <w:pPr>
        <w:tabs>
          <w:tab w:val="num" w:pos="720"/>
        </w:tabs>
        <w:ind w:left="720" w:hanging="360"/>
      </w:pPr>
      <w:rPr>
        <w:rFonts w:ascii="Times New Roman" w:hAnsi="Times New Roman" w:hint="default"/>
      </w:rPr>
    </w:lvl>
    <w:lvl w:ilvl="1" w:tplc="278A3B04" w:tentative="1">
      <w:start w:val="1"/>
      <w:numFmt w:val="bullet"/>
      <w:lvlText w:val="-"/>
      <w:lvlJc w:val="left"/>
      <w:pPr>
        <w:tabs>
          <w:tab w:val="num" w:pos="1440"/>
        </w:tabs>
        <w:ind w:left="1440" w:hanging="360"/>
      </w:pPr>
      <w:rPr>
        <w:rFonts w:ascii="Times New Roman" w:hAnsi="Times New Roman" w:hint="default"/>
      </w:rPr>
    </w:lvl>
    <w:lvl w:ilvl="2" w:tplc="90243220" w:tentative="1">
      <w:start w:val="1"/>
      <w:numFmt w:val="bullet"/>
      <w:lvlText w:val="-"/>
      <w:lvlJc w:val="left"/>
      <w:pPr>
        <w:tabs>
          <w:tab w:val="num" w:pos="2160"/>
        </w:tabs>
        <w:ind w:left="2160" w:hanging="360"/>
      </w:pPr>
      <w:rPr>
        <w:rFonts w:ascii="Times New Roman" w:hAnsi="Times New Roman" w:hint="default"/>
      </w:rPr>
    </w:lvl>
    <w:lvl w:ilvl="3" w:tplc="3AE60366" w:tentative="1">
      <w:start w:val="1"/>
      <w:numFmt w:val="bullet"/>
      <w:lvlText w:val="-"/>
      <w:lvlJc w:val="left"/>
      <w:pPr>
        <w:tabs>
          <w:tab w:val="num" w:pos="2880"/>
        </w:tabs>
        <w:ind w:left="2880" w:hanging="360"/>
      </w:pPr>
      <w:rPr>
        <w:rFonts w:ascii="Times New Roman" w:hAnsi="Times New Roman" w:hint="default"/>
      </w:rPr>
    </w:lvl>
    <w:lvl w:ilvl="4" w:tplc="CC50BBA6" w:tentative="1">
      <w:start w:val="1"/>
      <w:numFmt w:val="bullet"/>
      <w:lvlText w:val="-"/>
      <w:lvlJc w:val="left"/>
      <w:pPr>
        <w:tabs>
          <w:tab w:val="num" w:pos="3600"/>
        </w:tabs>
        <w:ind w:left="3600" w:hanging="360"/>
      </w:pPr>
      <w:rPr>
        <w:rFonts w:ascii="Times New Roman" w:hAnsi="Times New Roman" w:hint="default"/>
      </w:rPr>
    </w:lvl>
    <w:lvl w:ilvl="5" w:tplc="44889732" w:tentative="1">
      <w:start w:val="1"/>
      <w:numFmt w:val="bullet"/>
      <w:lvlText w:val="-"/>
      <w:lvlJc w:val="left"/>
      <w:pPr>
        <w:tabs>
          <w:tab w:val="num" w:pos="4320"/>
        </w:tabs>
        <w:ind w:left="4320" w:hanging="360"/>
      </w:pPr>
      <w:rPr>
        <w:rFonts w:ascii="Times New Roman" w:hAnsi="Times New Roman" w:hint="default"/>
      </w:rPr>
    </w:lvl>
    <w:lvl w:ilvl="6" w:tplc="01CE8C4C" w:tentative="1">
      <w:start w:val="1"/>
      <w:numFmt w:val="bullet"/>
      <w:lvlText w:val="-"/>
      <w:lvlJc w:val="left"/>
      <w:pPr>
        <w:tabs>
          <w:tab w:val="num" w:pos="5040"/>
        </w:tabs>
        <w:ind w:left="5040" w:hanging="360"/>
      </w:pPr>
      <w:rPr>
        <w:rFonts w:ascii="Times New Roman" w:hAnsi="Times New Roman" w:hint="default"/>
      </w:rPr>
    </w:lvl>
    <w:lvl w:ilvl="7" w:tplc="A202D830" w:tentative="1">
      <w:start w:val="1"/>
      <w:numFmt w:val="bullet"/>
      <w:lvlText w:val="-"/>
      <w:lvlJc w:val="left"/>
      <w:pPr>
        <w:tabs>
          <w:tab w:val="num" w:pos="5760"/>
        </w:tabs>
        <w:ind w:left="5760" w:hanging="360"/>
      </w:pPr>
      <w:rPr>
        <w:rFonts w:ascii="Times New Roman" w:hAnsi="Times New Roman" w:hint="default"/>
      </w:rPr>
    </w:lvl>
    <w:lvl w:ilvl="8" w:tplc="5B5E808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EB31DC1"/>
    <w:multiLevelType w:val="hybridMultilevel"/>
    <w:tmpl w:val="D34A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367BCB"/>
    <w:multiLevelType w:val="hybridMultilevel"/>
    <w:tmpl w:val="BFC2F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5D1D8F"/>
    <w:multiLevelType w:val="hybridMultilevel"/>
    <w:tmpl w:val="5282D68E"/>
    <w:lvl w:ilvl="0" w:tplc="ABBA82EE">
      <w:start w:val="1"/>
      <w:numFmt w:val="bullet"/>
      <w:lvlText w:val="-"/>
      <w:lvlJc w:val="left"/>
      <w:pPr>
        <w:tabs>
          <w:tab w:val="num" w:pos="720"/>
        </w:tabs>
        <w:ind w:left="720" w:hanging="360"/>
      </w:pPr>
      <w:rPr>
        <w:rFonts w:ascii="Times New Roman" w:hAnsi="Times New Roman" w:hint="default"/>
      </w:rPr>
    </w:lvl>
    <w:lvl w:ilvl="1" w:tplc="5C1048AE" w:tentative="1">
      <w:start w:val="1"/>
      <w:numFmt w:val="bullet"/>
      <w:lvlText w:val="-"/>
      <w:lvlJc w:val="left"/>
      <w:pPr>
        <w:tabs>
          <w:tab w:val="num" w:pos="1440"/>
        </w:tabs>
        <w:ind w:left="1440" w:hanging="360"/>
      </w:pPr>
      <w:rPr>
        <w:rFonts w:ascii="Times New Roman" w:hAnsi="Times New Roman" w:hint="default"/>
      </w:rPr>
    </w:lvl>
    <w:lvl w:ilvl="2" w:tplc="C0CCDA92" w:tentative="1">
      <w:start w:val="1"/>
      <w:numFmt w:val="bullet"/>
      <w:lvlText w:val="-"/>
      <w:lvlJc w:val="left"/>
      <w:pPr>
        <w:tabs>
          <w:tab w:val="num" w:pos="2160"/>
        </w:tabs>
        <w:ind w:left="2160" w:hanging="360"/>
      </w:pPr>
      <w:rPr>
        <w:rFonts w:ascii="Times New Roman" w:hAnsi="Times New Roman" w:hint="default"/>
      </w:rPr>
    </w:lvl>
    <w:lvl w:ilvl="3" w:tplc="8B04A9B6" w:tentative="1">
      <w:start w:val="1"/>
      <w:numFmt w:val="bullet"/>
      <w:lvlText w:val="-"/>
      <w:lvlJc w:val="left"/>
      <w:pPr>
        <w:tabs>
          <w:tab w:val="num" w:pos="2880"/>
        </w:tabs>
        <w:ind w:left="2880" w:hanging="360"/>
      </w:pPr>
      <w:rPr>
        <w:rFonts w:ascii="Times New Roman" w:hAnsi="Times New Roman" w:hint="default"/>
      </w:rPr>
    </w:lvl>
    <w:lvl w:ilvl="4" w:tplc="3532469C" w:tentative="1">
      <w:start w:val="1"/>
      <w:numFmt w:val="bullet"/>
      <w:lvlText w:val="-"/>
      <w:lvlJc w:val="left"/>
      <w:pPr>
        <w:tabs>
          <w:tab w:val="num" w:pos="3600"/>
        </w:tabs>
        <w:ind w:left="3600" w:hanging="360"/>
      </w:pPr>
      <w:rPr>
        <w:rFonts w:ascii="Times New Roman" w:hAnsi="Times New Roman" w:hint="default"/>
      </w:rPr>
    </w:lvl>
    <w:lvl w:ilvl="5" w:tplc="4C722F6C" w:tentative="1">
      <w:start w:val="1"/>
      <w:numFmt w:val="bullet"/>
      <w:lvlText w:val="-"/>
      <w:lvlJc w:val="left"/>
      <w:pPr>
        <w:tabs>
          <w:tab w:val="num" w:pos="4320"/>
        </w:tabs>
        <w:ind w:left="4320" w:hanging="360"/>
      </w:pPr>
      <w:rPr>
        <w:rFonts w:ascii="Times New Roman" w:hAnsi="Times New Roman" w:hint="default"/>
      </w:rPr>
    </w:lvl>
    <w:lvl w:ilvl="6" w:tplc="925C407E" w:tentative="1">
      <w:start w:val="1"/>
      <w:numFmt w:val="bullet"/>
      <w:lvlText w:val="-"/>
      <w:lvlJc w:val="left"/>
      <w:pPr>
        <w:tabs>
          <w:tab w:val="num" w:pos="5040"/>
        </w:tabs>
        <w:ind w:left="5040" w:hanging="360"/>
      </w:pPr>
      <w:rPr>
        <w:rFonts w:ascii="Times New Roman" w:hAnsi="Times New Roman" w:hint="default"/>
      </w:rPr>
    </w:lvl>
    <w:lvl w:ilvl="7" w:tplc="7B3AF356" w:tentative="1">
      <w:start w:val="1"/>
      <w:numFmt w:val="bullet"/>
      <w:lvlText w:val="-"/>
      <w:lvlJc w:val="left"/>
      <w:pPr>
        <w:tabs>
          <w:tab w:val="num" w:pos="5760"/>
        </w:tabs>
        <w:ind w:left="5760" w:hanging="360"/>
      </w:pPr>
      <w:rPr>
        <w:rFonts w:ascii="Times New Roman" w:hAnsi="Times New Roman" w:hint="default"/>
      </w:rPr>
    </w:lvl>
    <w:lvl w:ilvl="8" w:tplc="D46CF02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92E75B8"/>
    <w:multiLevelType w:val="hybridMultilevel"/>
    <w:tmpl w:val="AA30A4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B923126"/>
    <w:multiLevelType w:val="multilevel"/>
    <w:tmpl w:val="A4446CCC"/>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59371A"/>
    <w:multiLevelType w:val="hybridMultilevel"/>
    <w:tmpl w:val="57303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8C0ABA"/>
    <w:multiLevelType w:val="hybridMultilevel"/>
    <w:tmpl w:val="8494A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573399"/>
    <w:multiLevelType w:val="multilevel"/>
    <w:tmpl w:val="1BA4DFF2"/>
    <w:lvl w:ilvl="0">
      <w:start w:val="1"/>
      <w:numFmt w:val="decimal"/>
      <w:lvlText w:val="%1."/>
      <w:lvlJc w:val="left"/>
      <w:pPr>
        <w:ind w:left="1069" w:hanging="36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D57030F"/>
    <w:multiLevelType w:val="hybridMultilevel"/>
    <w:tmpl w:val="192CF17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1">
    <w:nsid w:val="3FC6518E"/>
    <w:multiLevelType w:val="hybridMultilevel"/>
    <w:tmpl w:val="BDE8F8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361A27"/>
    <w:multiLevelType w:val="hybridMultilevel"/>
    <w:tmpl w:val="0A6E86EA"/>
    <w:lvl w:ilvl="0" w:tplc="05B06C6C">
      <w:start w:val="1"/>
      <w:numFmt w:val="upperRoman"/>
      <w:lvlText w:val="%1."/>
      <w:lvlJc w:val="left"/>
      <w:pPr>
        <w:ind w:left="3469" w:hanging="720"/>
      </w:pPr>
      <w:rPr>
        <w:rFonts w:hint="default"/>
      </w:rPr>
    </w:lvl>
    <w:lvl w:ilvl="1" w:tplc="04190019" w:tentative="1">
      <w:start w:val="1"/>
      <w:numFmt w:val="lowerLetter"/>
      <w:lvlText w:val="%2."/>
      <w:lvlJc w:val="left"/>
      <w:pPr>
        <w:ind w:left="3829" w:hanging="360"/>
      </w:pPr>
    </w:lvl>
    <w:lvl w:ilvl="2" w:tplc="0419001B" w:tentative="1">
      <w:start w:val="1"/>
      <w:numFmt w:val="lowerRoman"/>
      <w:lvlText w:val="%3."/>
      <w:lvlJc w:val="right"/>
      <w:pPr>
        <w:ind w:left="4549" w:hanging="180"/>
      </w:pPr>
    </w:lvl>
    <w:lvl w:ilvl="3" w:tplc="0419000F" w:tentative="1">
      <w:start w:val="1"/>
      <w:numFmt w:val="decimal"/>
      <w:lvlText w:val="%4."/>
      <w:lvlJc w:val="left"/>
      <w:pPr>
        <w:ind w:left="5269" w:hanging="360"/>
      </w:pPr>
    </w:lvl>
    <w:lvl w:ilvl="4" w:tplc="04190019" w:tentative="1">
      <w:start w:val="1"/>
      <w:numFmt w:val="lowerLetter"/>
      <w:lvlText w:val="%5."/>
      <w:lvlJc w:val="left"/>
      <w:pPr>
        <w:ind w:left="5989" w:hanging="360"/>
      </w:pPr>
    </w:lvl>
    <w:lvl w:ilvl="5" w:tplc="0419001B" w:tentative="1">
      <w:start w:val="1"/>
      <w:numFmt w:val="lowerRoman"/>
      <w:lvlText w:val="%6."/>
      <w:lvlJc w:val="right"/>
      <w:pPr>
        <w:ind w:left="6709" w:hanging="180"/>
      </w:pPr>
    </w:lvl>
    <w:lvl w:ilvl="6" w:tplc="0419000F" w:tentative="1">
      <w:start w:val="1"/>
      <w:numFmt w:val="decimal"/>
      <w:lvlText w:val="%7."/>
      <w:lvlJc w:val="left"/>
      <w:pPr>
        <w:ind w:left="7429" w:hanging="360"/>
      </w:pPr>
    </w:lvl>
    <w:lvl w:ilvl="7" w:tplc="04190019" w:tentative="1">
      <w:start w:val="1"/>
      <w:numFmt w:val="lowerLetter"/>
      <w:lvlText w:val="%8."/>
      <w:lvlJc w:val="left"/>
      <w:pPr>
        <w:ind w:left="8149" w:hanging="360"/>
      </w:pPr>
    </w:lvl>
    <w:lvl w:ilvl="8" w:tplc="0419001B" w:tentative="1">
      <w:start w:val="1"/>
      <w:numFmt w:val="lowerRoman"/>
      <w:lvlText w:val="%9."/>
      <w:lvlJc w:val="right"/>
      <w:pPr>
        <w:ind w:left="8869" w:hanging="180"/>
      </w:pPr>
    </w:lvl>
  </w:abstractNum>
  <w:abstractNum w:abstractNumId="23">
    <w:nsid w:val="56B224D4"/>
    <w:multiLevelType w:val="hybridMultilevel"/>
    <w:tmpl w:val="20FCA472"/>
    <w:lvl w:ilvl="0" w:tplc="045CB0D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870716"/>
    <w:multiLevelType w:val="hybridMultilevel"/>
    <w:tmpl w:val="0E844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374C3B"/>
    <w:multiLevelType w:val="multilevel"/>
    <w:tmpl w:val="6A42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6132D"/>
    <w:multiLevelType w:val="hybridMultilevel"/>
    <w:tmpl w:val="9E106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115CA2"/>
    <w:multiLevelType w:val="hybridMultilevel"/>
    <w:tmpl w:val="D86C50D6"/>
    <w:lvl w:ilvl="0" w:tplc="045CB0D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B53A15"/>
    <w:multiLevelType w:val="hybridMultilevel"/>
    <w:tmpl w:val="6C407504"/>
    <w:lvl w:ilvl="0" w:tplc="1AF6A2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A5E6A"/>
    <w:multiLevelType w:val="hybridMultilevel"/>
    <w:tmpl w:val="ED6CF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CD527E"/>
    <w:multiLevelType w:val="hybridMultilevel"/>
    <w:tmpl w:val="345299BA"/>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1">
    <w:nsid w:val="72945698"/>
    <w:multiLevelType w:val="hybridMultilevel"/>
    <w:tmpl w:val="AE022304"/>
    <w:lvl w:ilvl="0" w:tplc="9FB2DAFE">
      <w:start w:val="1"/>
      <w:numFmt w:val="bullet"/>
      <w:lvlText w:val="-"/>
      <w:lvlJc w:val="left"/>
      <w:pPr>
        <w:tabs>
          <w:tab w:val="num" w:pos="720"/>
        </w:tabs>
        <w:ind w:left="720" w:hanging="360"/>
      </w:pPr>
      <w:rPr>
        <w:rFonts w:ascii="Times New Roman" w:hAnsi="Times New Roman" w:hint="default"/>
      </w:rPr>
    </w:lvl>
    <w:lvl w:ilvl="1" w:tplc="F7E834F2" w:tentative="1">
      <w:start w:val="1"/>
      <w:numFmt w:val="bullet"/>
      <w:lvlText w:val="-"/>
      <w:lvlJc w:val="left"/>
      <w:pPr>
        <w:tabs>
          <w:tab w:val="num" w:pos="1440"/>
        </w:tabs>
        <w:ind w:left="1440" w:hanging="360"/>
      </w:pPr>
      <w:rPr>
        <w:rFonts w:ascii="Times New Roman" w:hAnsi="Times New Roman" w:hint="default"/>
      </w:rPr>
    </w:lvl>
    <w:lvl w:ilvl="2" w:tplc="9EEAEE70" w:tentative="1">
      <w:start w:val="1"/>
      <w:numFmt w:val="bullet"/>
      <w:lvlText w:val="-"/>
      <w:lvlJc w:val="left"/>
      <w:pPr>
        <w:tabs>
          <w:tab w:val="num" w:pos="2160"/>
        </w:tabs>
        <w:ind w:left="2160" w:hanging="360"/>
      </w:pPr>
      <w:rPr>
        <w:rFonts w:ascii="Times New Roman" w:hAnsi="Times New Roman" w:hint="default"/>
      </w:rPr>
    </w:lvl>
    <w:lvl w:ilvl="3" w:tplc="EBB4DE44" w:tentative="1">
      <w:start w:val="1"/>
      <w:numFmt w:val="bullet"/>
      <w:lvlText w:val="-"/>
      <w:lvlJc w:val="left"/>
      <w:pPr>
        <w:tabs>
          <w:tab w:val="num" w:pos="2880"/>
        </w:tabs>
        <w:ind w:left="2880" w:hanging="360"/>
      </w:pPr>
      <w:rPr>
        <w:rFonts w:ascii="Times New Roman" w:hAnsi="Times New Roman" w:hint="default"/>
      </w:rPr>
    </w:lvl>
    <w:lvl w:ilvl="4" w:tplc="7B92EB34" w:tentative="1">
      <w:start w:val="1"/>
      <w:numFmt w:val="bullet"/>
      <w:lvlText w:val="-"/>
      <w:lvlJc w:val="left"/>
      <w:pPr>
        <w:tabs>
          <w:tab w:val="num" w:pos="3600"/>
        </w:tabs>
        <w:ind w:left="3600" w:hanging="360"/>
      </w:pPr>
      <w:rPr>
        <w:rFonts w:ascii="Times New Roman" w:hAnsi="Times New Roman" w:hint="default"/>
      </w:rPr>
    </w:lvl>
    <w:lvl w:ilvl="5" w:tplc="DC1816D4" w:tentative="1">
      <w:start w:val="1"/>
      <w:numFmt w:val="bullet"/>
      <w:lvlText w:val="-"/>
      <w:lvlJc w:val="left"/>
      <w:pPr>
        <w:tabs>
          <w:tab w:val="num" w:pos="4320"/>
        </w:tabs>
        <w:ind w:left="4320" w:hanging="360"/>
      </w:pPr>
      <w:rPr>
        <w:rFonts w:ascii="Times New Roman" w:hAnsi="Times New Roman" w:hint="default"/>
      </w:rPr>
    </w:lvl>
    <w:lvl w:ilvl="6" w:tplc="0AF48894" w:tentative="1">
      <w:start w:val="1"/>
      <w:numFmt w:val="bullet"/>
      <w:lvlText w:val="-"/>
      <w:lvlJc w:val="left"/>
      <w:pPr>
        <w:tabs>
          <w:tab w:val="num" w:pos="5040"/>
        </w:tabs>
        <w:ind w:left="5040" w:hanging="360"/>
      </w:pPr>
      <w:rPr>
        <w:rFonts w:ascii="Times New Roman" w:hAnsi="Times New Roman" w:hint="default"/>
      </w:rPr>
    </w:lvl>
    <w:lvl w:ilvl="7" w:tplc="27E017DA" w:tentative="1">
      <w:start w:val="1"/>
      <w:numFmt w:val="bullet"/>
      <w:lvlText w:val="-"/>
      <w:lvlJc w:val="left"/>
      <w:pPr>
        <w:tabs>
          <w:tab w:val="num" w:pos="5760"/>
        </w:tabs>
        <w:ind w:left="5760" w:hanging="360"/>
      </w:pPr>
      <w:rPr>
        <w:rFonts w:ascii="Times New Roman" w:hAnsi="Times New Roman" w:hint="default"/>
      </w:rPr>
    </w:lvl>
    <w:lvl w:ilvl="8" w:tplc="4D926B4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48D0C57"/>
    <w:multiLevelType w:val="hybridMultilevel"/>
    <w:tmpl w:val="49F6B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BD27DA"/>
    <w:multiLevelType w:val="hybridMultilevel"/>
    <w:tmpl w:val="0470A1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3027F7"/>
    <w:multiLevelType w:val="multilevel"/>
    <w:tmpl w:val="CB06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8D6F7E"/>
    <w:multiLevelType w:val="multilevel"/>
    <w:tmpl w:val="071C0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5"/>
  </w:num>
  <w:num w:numId="5">
    <w:abstractNumId w:val="6"/>
  </w:num>
  <w:num w:numId="6">
    <w:abstractNumId w:val="8"/>
  </w:num>
  <w:num w:numId="7">
    <w:abstractNumId w:val="2"/>
  </w:num>
  <w:num w:numId="8">
    <w:abstractNumId w:val="30"/>
  </w:num>
  <w:num w:numId="9">
    <w:abstractNumId w:val="10"/>
  </w:num>
  <w:num w:numId="10">
    <w:abstractNumId w:val="35"/>
  </w:num>
  <w:num w:numId="11">
    <w:abstractNumId w:val="9"/>
  </w:num>
  <w:num w:numId="12">
    <w:abstractNumId w:val="25"/>
  </w:num>
  <w:num w:numId="13">
    <w:abstractNumId w:val="34"/>
  </w:num>
  <w:num w:numId="14">
    <w:abstractNumId w:val="16"/>
  </w:num>
  <w:num w:numId="15">
    <w:abstractNumId w:val="19"/>
  </w:num>
  <w:num w:numId="16">
    <w:abstractNumId w:val="28"/>
  </w:num>
  <w:num w:numId="17">
    <w:abstractNumId w:val="29"/>
  </w:num>
  <w:num w:numId="18">
    <w:abstractNumId w:val="23"/>
  </w:num>
  <w:num w:numId="19">
    <w:abstractNumId w:val="27"/>
  </w:num>
  <w:num w:numId="20">
    <w:abstractNumId w:val="21"/>
  </w:num>
  <w:num w:numId="21">
    <w:abstractNumId w:val="26"/>
  </w:num>
  <w:num w:numId="22">
    <w:abstractNumId w:val="32"/>
  </w:num>
  <w:num w:numId="23">
    <w:abstractNumId w:val="33"/>
  </w:num>
  <w:num w:numId="24">
    <w:abstractNumId w:val="18"/>
  </w:num>
  <w:num w:numId="25">
    <w:abstractNumId w:val="17"/>
  </w:num>
  <w:num w:numId="26">
    <w:abstractNumId w:val="24"/>
  </w:num>
  <w:num w:numId="27">
    <w:abstractNumId w:val="15"/>
  </w:num>
  <w:num w:numId="28">
    <w:abstractNumId w:val="20"/>
  </w:num>
  <w:num w:numId="29">
    <w:abstractNumId w:val="22"/>
  </w:num>
  <w:num w:numId="30">
    <w:abstractNumId w:val="12"/>
  </w:num>
  <w:num w:numId="31">
    <w:abstractNumId w:val="13"/>
  </w:num>
  <w:num w:numId="32">
    <w:abstractNumId w:val="14"/>
  </w:num>
  <w:num w:numId="33">
    <w:abstractNumId w:val="31"/>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5B"/>
    <w:rsid w:val="0001070B"/>
    <w:rsid w:val="00012B0F"/>
    <w:rsid w:val="00012DFB"/>
    <w:rsid w:val="0001722D"/>
    <w:rsid w:val="00017358"/>
    <w:rsid w:val="00037A77"/>
    <w:rsid w:val="00044107"/>
    <w:rsid w:val="000441B8"/>
    <w:rsid w:val="00054A5F"/>
    <w:rsid w:val="000638BD"/>
    <w:rsid w:val="000640D2"/>
    <w:rsid w:val="00076E7B"/>
    <w:rsid w:val="000800B6"/>
    <w:rsid w:val="00081543"/>
    <w:rsid w:val="00083920"/>
    <w:rsid w:val="000852DE"/>
    <w:rsid w:val="000A4781"/>
    <w:rsid w:val="000C539C"/>
    <w:rsid w:val="000C6272"/>
    <w:rsid w:val="000C6C9B"/>
    <w:rsid w:val="000D27AA"/>
    <w:rsid w:val="000F61EF"/>
    <w:rsid w:val="001026CB"/>
    <w:rsid w:val="0010333A"/>
    <w:rsid w:val="00106556"/>
    <w:rsid w:val="00106C8B"/>
    <w:rsid w:val="00112622"/>
    <w:rsid w:val="00112FDA"/>
    <w:rsid w:val="00117A81"/>
    <w:rsid w:val="0012197D"/>
    <w:rsid w:val="0013627C"/>
    <w:rsid w:val="001517D0"/>
    <w:rsid w:val="0015203C"/>
    <w:rsid w:val="00160EDB"/>
    <w:rsid w:val="00161278"/>
    <w:rsid w:val="00166CE0"/>
    <w:rsid w:val="00167EF6"/>
    <w:rsid w:val="001706EE"/>
    <w:rsid w:val="001771E3"/>
    <w:rsid w:val="00177F89"/>
    <w:rsid w:val="00186B47"/>
    <w:rsid w:val="00194C82"/>
    <w:rsid w:val="001B1F16"/>
    <w:rsid w:val="001B757B"/>
    <w:rsid w:val="001C2ABF"/>
    <w:rsid w:val="001E0BE5"/>
    <w:rsid w:val="001E38DC"/>
    <w:rsid w:val="001E51E5"/>
    <w:rsid w:val="001E6A59"/>
    <w:rsid w:val="00205DFC"/>
    <w:rsid w:val="0020643E"/>
    <w:rsid w:val="002263D8"/>
    <w:rsid w:val="00231208"/>
    <w:rsid w:val="002348B4"/>
    <w:rsid w:val="00236D1F"/>
    <w:rsid w:val="00250654"/>
    <w:rsid w:val="00252C65"/>
    <w:rsid w:val="00254987"/>
    <w:rsid w:val="002631F5"/>
    <w:rsid w:val="00265B9A"/>
    <w:rsid w:val="00270941"/>
    <w:rsid w:val="00282CDB"/>
    <w:rsid w:val="002860BE"/>
    <w:rsid w:val="00286439"/>
    <w:rsid w:val="00295D24"/>
    <w:rsid w:val="00295ED5"/>
    <w:rsid w:val="002A0256"/>
    <w:rsid w:val="002A65EE"/>
    <w:rsid w:val="002B1E72"/>
    <w:rsid w:val="002B7ED6"/>
    <w:rsid w:val="002C02F7"/>
    <w:rsid w:val="002C2B00"/>
    <w:rsid w:val="002C32D2"/>
    <w:rsid w:val="002D2A5B"/>
    <w:rsid w:val="002D4C08"/>
    <w:rsid w:val="002D58C6"/>
    <w:rsid w:val="002E048C"/>
    <w:rsid w:val="002E173C"/>
    <w:rsid w:val="002E1EB5"/>
    <w:rsid w:val="002E5BF5"/>
    <w:rsid w:val="002F2407"/>
    <w:rsid w:val="002F56C1"/>
    <w:rsid w:val="00307D38"/>
    <w:rsid w:val="0032277A"/>
    <w:rsid w:val="00323AB8"/>
    <w:rsid w:val="00325E62"/>
    <w:rsid w:val="003303C4"/>
    <w:rsid w:val="00334608"/>
    <w:rsid w:val="00341871"/>
    <w:rsid w:val="0034755C"/>
    <w:rsid w:val="00352857"/>
    <w:rsid w:val="0035728A"/>
    <w:rsid w:val="00360B7F"/>
    <w:rsid w:val="00362918"/>
    <w:rsid w:val="00366FB0"/>
    <w:rsid w:val="00372EAD"/>
    <w:rsid w:val="003741FC"/>
    <w:rsid w:val="0038694A"/>
    <w:rsid w:val="003942C7"/>
    <w:rsid w:val="003A525D"/>
    <w:rsid w:val="003B09D3"/>
    <w:rsid w:val="003B4261"/>
    <w:rsid w:val="003C0C48"/>
    <w:rsid w:val="003C6646"/>
    <w:rsid w:val="004007E7"/>
    <w:rsid w:val="004038C9"/>
    <w:rsid w:val="00404C37"/>
    <w:rsid w:val="004145FE"/>
    <w:rsid w:val="0044680D"/>
    <w:rsid w:val="004500B5"/>
    <w:rsid w:val="004715B4"/>
    <w:rsid w:val="0047399D"/>
    <w:rsid w:val="00476B7D"/>
    <w:rsid w:val="00483235"/>
    <w:rsid w:val="004A2797"/>
    <w:rsid w:val="004A2875"/>
    <w:rsid w:val="004A6ECE"/>
    <w:rsid w:val="004B1D18"/>
    <w:rsid w:val="004B5863"/>
    <w:rsid w:val="004B6317"/>
    <w:rsid w:val="004C3E19"/>
    <w:rsid w:val="004C6EF2"/>
    <w:rsid w:val="004D00EB"/>
    <w:rsid w:val="004D070B"/>
    <w:rsid w:val="004D0D75"/>
    <w:rsid w:val="004E1A53"/>
    <w:rsid w:val="004E218C"/>
    <w:rsid w:val="004E232C"/>
    <w:rsid w:val="004F223F"/>
    <w:rsid w:val="004F39FC"/>
    <w:rsid w:val="004F3CB9"/>
    <w:rsid w:val="00504CFE"/>
    <w:rsid w:val="0050501D"/>
    <w:rsid w:val="005130A7"/>
    <w:rsid w:val="005137D1"/>
    <w:rsid w:val="00515182"/>
    <w:rsid w:val="00516CD1"/>
    <w:rsid w:val="00523781"/>
    <w:rsid w:val="005333C2"/>
    <w:rsid w:val="00545059"/>
    <w:rsid w:val="00554CDE"/>
    <w:rsid w:val="00566676"/>
    <w:rsid w:val="00567D15"/>
    <w:rsid w:val="00571D7E"/>
    <w:rsid w:val="0057332E"/>
    <w:rsid w:val="005734AE"/>
    <w:rsid w:val="00575632"/>
    <w:rsid w:val="005838FA"/>
    <w:rsid w:val="00586AA7"/>
    <w:rsid w:val="00586E01"/>
    <w:rsid w:val="00586F30"/>
    <w:rsid w:val="005A2AA3"/>
    <w:rsid w:val="005B03FC"/>
    <w:rsid w:val="005B0841"/>
    <w:rsid w:val="005C06FB"/>
    <w:rsid w:val="005C6747"/>
    <w:rsid w:val="005C7D47"/>
    <w:rsid w:val="005D3DDC"/>
    <w:rsid w:val="005D541A"/>
    <w:rsid w:val="005D54B6"/>
    <w:rsid w:val="005F3B5D"/>
    <w:rsid w:val="00631E7F"/>
    <w:rsid w:val="00632CC7"/>
    <w:rsid w:val="00650202"/>
    <w:rsid w:val="00655756"/>
    <w:rsid w:val="006606ED"/>
    <w:rsid w:val="00665774"/>
    <w:rsid w:val="00672895"/>
    <w:rsid w:val="006762BF"/>
    <w:rsid w:val="00677D2F"/>
    <w:rsid w:val="00683E56"/>
    <w:rsid w:val="00685460"/>
    <w:rsid w:val="00690FAC"/>
    <w:rsid w:val="006B109D"/>
    <w:rsid w:val="006B1639"/>
    <w:rsid w:val="006B439B"/>
    <w:rsid w:val="006B5022"/>
    <w:rsid w:val="006C3CCE"/>
    <w:rsid w:val="006D2DDB"/>
    <w:rsid w:val="006E4A76"/>
    <w:rsid w:val="006F0880"/>
    <w:rsid w:val="006F10F9"/>
    <w:rsid w:val="006F3A93"/>
    <w:rsid w:val="00714291"/>
    <w:rsid w:val="007238AB"/>
    <w:rsid w:val="00726FA5"/>
    <w:rsid w:val="00736D60"/>
    <w:rsid w:val="007375FD"/>
    <w:rsid w:val="00742F13"/>
    <w:rsid w:val="0075372A"/>
    <w:rsid w:val="00762F58"/>
    <w:rsid w:val="007712E8"/>
    <w:rsid w:val="00776860"/>
    <w:rsid w:val="0077783B"/>
    <w:rsid w:val="0078088E"/>
    <w:rsid w:val="0078661D"/>
    <w:rsid w:val="0079043E"/>
    <w:rsid w:val="00794DDF"/>
    <w:rsid w:val="00796610"/>
    <w:rsid w:val="00796C4F"/>
    <w:rsid w:val="007B2B3D"/>
    <w:rsid w:val="007B60D6"/>
    <w:rsid w:val="007C3C79"/>
    <w:rsid w:val="007C67F0"/>
    <w:rsid w:val="007D643E"/>
    <w:rsid w:val="007D7E1F"/>
    <w:rsid w:val="007E7440"/>
    <w:rsid w:val="007F03EC"/>
    <w:rsid w:val="007F3633"/>
    <w:rsid w:val="00807AAC"/>
    <w:rsid w:val="00811376"/>
    <w:rsid w:val="00812D45"/>
    <w:rsid w:val="008137BA"/>
    <w:rsid w:val="0081517B"/>
    <w:rsid w:val="00822A7D"/>
    <w:rsid w:val="008373AA"/>
    <w:rsid w:val="00845E53"/>
    <w:rsid w:val="00846614"/>
    <w:rsid w:val="00861E6D"/>
    <w:rsid w:val="0086384B"/>
    <w:rsid w:val="00866872"/>
    <w:rsid w:val="00872D6B"/>
    <w:rsid w:val="008745FF"/>
    <w:rsid w:val="0088218B"/>
    <w:rsid w:val="0088621E"/>
    <w:rsid w:val="0088627F"/>
    <w:rsid w:val="00890D03"/>
    <w:rsid w:val="00892276"/>
    <w:rsid w:val="008A0B92"/>
    <w:rsid w:val="008A4BD9"/>
    <w:rsid w:val="008B1CF5"/>
    <w:rsid w:val="008B2B25"/>
    <w:rsid w:val="008D086D"/>
    <w:rsid w:val="008D4C21"/>
    <w:rsid w:val="008D55CB"/>
    <w:rsid w:val="008E0A58"/>
    <w:rsid w:val="008E3B60"/>
    <w:rsid w:val="008F0454"/>
    <w:rsid w:val="008F49C0"/>
    <w:rsid w:val="008F7D08"/>
    <w:rsid w:val="009100D1"/>
    <w:rsid w:val="00923A18"/>
    <w:rsid w:val="0092592A"/>
    <w:rsid w:val="009262E5"/>
    <w:rsid w:val="00930EDC"/>
    <w:rsid w:val="009325CC"/>
    <w:rsid w:val="009364EF"/>
    <w:rsid w:val="00936C87"/>
    <w:rsid w:val="00946E8D"/>
    <w:rsid w:val="00952CEC"/>
    <w:rsid w:val="009571AB"/>
    <w:rsid w:val="00966035"/>
    <w:rsid w:val="00973944"/>
    <w:rsid w:val="00984598"/>
    <w:rsid w:val="009850C5"/>
    <w:rsid w:val="0099358A"/>
    <w:rsid w:val="009A2D65"/>
    <w:rsid w:val="009B284B"/>
    <w:rsid w:val="009B4DFA"/>
    <w:rsid w:val="009B7344"/>
    <w:rsid w:val="009C0A86"/>
    <w:rsid w:val="009C3501"/>
    <w:rsid w:val="009C45FF"/>
    <w:rsid w:val="009C55A4"/>
    <w:rsid w:val="009D0FBF"/>
    <w:rsid w:val="009E420B"/>
    <w:rsid w:val="009E423F"/>
    <w:rsid w:val="009E5ABF"/>
    <w:rsid w:val="009E7A71"/>
    <w:rsid w:val="009F3696"/>
    <w:rsid w:val="009F406B"/>
    <w:rsid w:val="009F44EB"/>
    <w:rsid w:val="009F6984"/>
    <w:rsid w:val="00A04226"/>
    <w:rsid w:val="00A05205"/>
    <w:rsid w:val="00A06986"/>
    <w:rsid w:val="00A10DF7"/>
    <w:rsid w:val="00A12133"/>
    <w:rsid w:val="00A14349"/>
    <w:rsid w:val="00A22CD9"/>
    <w:rsid w:val="00A31EEC"/>
    <w:rsid w:val="00A35739"/>
    <w:rsid w:val="00A363AF"/>
    <w:rsid w:val="00A42C3D"/>
    <w:rsid w:val="00A53D02"/>
    <w:rsid w:val="00A6099C"/>
    <w:rsid w:val="00A62B92"/>
    <w:rsid w:val="00A63788"/>
    <w:rsid w:val="00A67337"/>
    <w:rsid w:val="00A752CA"/>
    <w:rsid w:val="00A83CD2"/>
    <w:rsid w:val="00A86EDC"/>
    <w:rsid w:val="00A90E4F"/>
    <w:rsid w:val="00A9385E"/>
    <w:rsid w:val="00AA1E0D"/>
    <w:rsid w:val="00AA3995"/>
    <w:rsid w:val="00AA7C7C"/>
    <w:rsid w:val="00AB6450"/>
    <w:rsid w:val="00AC7B70"/>
    <w:rsid w:val="00AD553E"/>
    <w:rsid w:val="00AE2687"/>
    <w:rsid w:val="00AF1BBD"/>
    <w:rsid w:val="00AF5C56"/>
    <w:rsid w:val="00B17F45"/>
    <w:rsid w:val="00B23365"/>
    <w:rsid w:val="00B4286A"/>
    <w:rsid w:val="00B44D07"/>
    <w:rsid w:val="00B6343D"/>
    <w:rsid w:val="00B636A9"/>
    <w:rsid w:val="00B70140"/>
    <w:rsid w:val="00B70241"/>
    <w:rsid w:val="00B76379"/>
    <w:rsid w:val="00B8430F"/>
    <w:rsid w:val="00BB0584"/>
    <w:rsid w:val="00BB60AF"/>
    <w:rsid w:val="00BB7DB2"/>
    <w:rsid w:val="00BC515E"/>
    <w:rsid w:val="00BE5AF8"/>
    <w:rsid w:val="00C04D2A"/>
    <w:rsid w:val="00C12FFD"/>
    <w:rsid w:val="00C16115"/>
    <w:rsid w:val="00C17506"/>
    <w:rsid w:val="00C22DE0"/>
    <w:rsid w:val="00C32045"/>
    <w:rsid w:val="00C34828"/>
    <w:rsid w:val="00C4664B"/>
    <w:rsid w:val="00C50782"/>
    <w:rsid w:val="00C540BD"/>
    <w:rsid w:val="00C57F38"/>
    <w:rsid w:val="00C75A59"/>
    <w:rsid w:val="00C80B51"/>
    <w:rsid w:val="00C84129"/>
    <w:rsid w:val="00C8701E"/>
    <w:rsid w:val="00CA72C5"/>
    <w:rsid w:val="00CB155A"/>
    <w:rsid w:val="00CB6B5B"/>
    <w:rsid w:val="00CC3551"/>
    <w:rsid w:val="00CC5323"/>
    <w:rsid w:val="00CC68EC"/>
    <w:rsid w:val="00CD5E39"/>
    <w:rsid w:val="00CE1824"/>
    <w:rsid w:val="00CF3375"/>
    <w:rsid w:val="00D01F47"/>
    <w:rsid w:val="00D12979"/>
    <w:rsid w:val="00D16C78"/>
    <w:rsid w:val="00D204D4"/>
    <w:rsid w:val="00D241D5"/>
    <w:rsid w:val="00D24D66"/>
    <w:rsid w:val="00D258AC"/>
    <w:rsid w:val="00D26F51"/>
    <w:rsid w:val="00D27188"/>
    <w:rsid w:val="00D347F9"/>
    <w:rsid w:val="00D46191"/>
    <w:rsid w:val="00D50130"/>
    <w:rsid w:val="00D54423"/>
    <w:rsid w:val="00D623C7"/>
    <w:rsid w:val="00D63765"/>
    <w:rsid w:val="00D719EA"/>
    <w:rsid w:val="00D80FA4"/>
    <w:rsid w:val="00DA3A7C"/>
    <w:rsid w:val="00DA6379"/>
    <w:rsid w:val="00DB2A6D"/>
    <w:rsid w:val="00DB5E94"/>
    <w:rsid w:val="00DC1E3B"/>
    <w:rsid w:val="00DD36E2"/>
    <w:rsid w:val="00DE583D"/>
    <w:rsid w:val="00DE600C"/>
    <w:rsid w:val="00DF49BF"/>
    <w:rsid w:val="00E01E53"/>
    <w:rsid w:val="00E040FD"/>
    <w:rsid w:val="00E06027"/>
    <w:rsid w:val="00E06920"/>
    <w:rsid w:val="00E159CD"/>
    <w:rsid w:val="00E238A8"/>
    <w:rsid w:val="00E30684"/>
    <w:rsid w:val="00E35911"/>
    <w:rsid w:val="00E4797C"/>
    <w:rsid w:val="00E54290"/>
    <w:rsid w:val="00E5780B"/>
    <w:rsid w:val="00E72BB4"/>
    <w:rsid w:val="00E807A2"/>
    <w:rsid w:val="00E837B9"/>
    <w:rsid w:val="00E86196"/>
    <w:rsid w:val="00E94458"/>
    <w:rsid w:val="00E9561F"/>
    <w:rsid w:val="00EA05C5"/>
    <w:rsid w:val="00EB0422"/>
    <w:rsid w:val="00EB1CAA"/>
    <w:rsid w:val="00ED6096"/>
    <w:rsid w:val="00ED745A"/>
    <w:rsid w:val="00EE4A59"/>
    <w:rsid w:val="00EE4EEA"/>
    <w:rsid w:val="00EE5618"/>
    <w:rsid w:val="00EF0348"/>
    <w:rsid w:val="00EF3E94"/>
    <w:rsid w:val="00F021B0"/>
    <w:rsid w:val="00F154D1"/>
    <w:rsid w:val="00F230DC"/>
    <w:rsid w:val="00F231C2"/>
    <w:rsid w:val="00F31EA4"/>
    <w:rsid w:val="00F33877"/>
    <w:rsid w:val="00F43C89"/>
    <w:rsid w:val="00F61816"/>
    <w:rsid w:val="00F85705"/>
    <w:rsid w:val="00F91DAB"/>
    <w:rsid w:val="00F9305E"/>
    <w:rsid w:val="00F93404"/>
    <w:rsid w:val="00F97E50"/>
    <w:rsid w:val="00FA2C9A"/>
    <w:rsid w:val="00FA2D20"/>
    <w:rsid w:val="00FA313B"/>
    <w:rsid w:val="00FA6722"/>
    <w:rsid w:val="00FA6CE3"/>
    <w:rsid w:val="00FD088A"/>
    <w:rsid w:val="00FD24BF"/>
    <w:rsid w:val="00FD6D9C"/>
    <w:rsid w:val="00FE42CB"/>
    <w:rsid w:val="00FF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B4"/>
    <w:rPr>
      <w:rFonts w:eastAsia="Times New Roman" w:cs="Times New Roman"/>
    </w:rPr>
  </w:style>
  <w:style w:type="paragraph" w:styleId="1">
    <w:name w:val="heading 1"/>
    <w:basedOn w:val="a"/>
    <w:next w:val="a"/>
    <w:link w:val="10"/>
    <w:uiPriority w:val="9"/>
    <w:qFormat/>
    <w:rsid w:val="00566676"/>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566676"/>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566676"/>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566676"/>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566676"/>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566676"/>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676"/>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566676"/>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566676"/>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566676"/>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566676"/>
    <w:rPr>
      <w:rFonts w:ascii="Calibri" w:eastAsia="Times New Roman" w:hAnsi="Calibri" w:cs="Calibri"/>
      <w:b/>
      <w:lang w:eastAsia="ru-RU"/>
    </w:rPr>
  </w:style>
  <w:style w:type="character" w:customStyle="1" w:styleId="60">
    <w:name w:val="Заголовок 6 Знак"/>
    <w:basedOn w:val="a0"/>
    <w:link w:val="6"/>
    <w:uiPriority w:val="9"/>
    <w:semiHidden/>
    <w:rsid w:val="00566676"/>
    <w:rPr>
      <w:rFonts w:ascii="Calibri" w:eastAsia="Times New Roman" w:hAnsi="Calibri" w:cs="Calibri"/>
      <w:b/>
      <w:sz w:val="20"/>
      <w:szCs w:val="20"/>
      <w:lang w:eastAsia="ru-RU"/>
    </w:rPr>
  </w:style>
  <w:style w:type="paragraph" w:styleId="a3">
    <w:name w:val="List Paragraph"/>
    <w:basedOn w:val="a"/>
    <w:uiPriority w:val="1"/>
    <w:qFormat/>
    <w:rsid w:val="00566676"/>
    <w:pPr>
      <w:ind w:left="720"/>
      <w:contextualSpacing/>
    </w:pPr>
  </w:style>
  <w:style w:type="character" w:styleId="a4">
    <w:name w:val="annotation reference"/>
    <w:basedOn w:val="a0"/>
    <w:uiPriority w:val="99"/>
    <w:semiHidden/>
    <w:unhideWhenUsed/>
    <w:rsid w:val="00566676"/>
    <w:rPr>
      <w:rFonts w:cs="Times New Roman"/>
      <w:sz w:val="16"/>
      <w:szCs w:val="16"/>
    </w:rPr>
  </w:style>
  <w:style w:type="paragraph" w:styleId="a5">
    <w:name w:val="annotation text"/>
    <w:basedOn w:val="a"/>
    <w:link w:val="a6"/>
    <w:uiPriority w:val="99"/>
    <w:unhideWhenUsed/>
    <w:rsid w:val="00566676"/>
    <w:pPr>
      <w:spacing w:line="240" w:lineRule="auto"/>
    </w:pPr>
    <w:rPr>
      <w:sz w:val="20"/>
      <w:szCs w:val="20"/>
    </w:rPr>
  </w:style>
  <w:style w:type="character" w:customStyle="1" w:styleId="a6">
    <w:name w:val="Текст примечания Знак"/>
    <w:basedOn w:val="a0"/>
    <w:link w:val="a5"/>
    <w:uiPriority w:val="99"/>
    <w:rsid w:val="00566676"/>
    <w:rPr>
      <w:rFonts w:eastAsia="Times New Roman" w:cs="Times New Roman"/>
      <w:sz w:val="20"/>
      <w:szCs w:val="20"/>
    </w:rPr>
  </w:style>
  <w:style w:type="character" w:customStyle="1" w:styleId="a7">
    <w:name w:val="Тема примечания Знак"/>
    <w:basedOn w:val="a6"/>
    <w:link w:val="a8"/>
    <w:uiPriority w:val="99"/>
    <w:semiHidden/>
    <w:rsid w:val="00566676"/>
    <w:rPr>
      <w:rFonts w:eastAsia="Times New Roman" w:cs="Times New Roman"/>
      <w:b/>
      <w:bCs/>
      <w:sz w:val="20"/>
      <w:szCs w:val="20"/>
    </w:rPr>
  </w:style>
  <w:style w:type="paragraph" w:styleId="a8">
    <w:name w:val="annotation subject"/>
    <w:basedOn w:val="a5"/>
    <w:next w:val="a5"/>
    <w:link w:val="a7"/>
    <w:uiPriority w:val="99"/>
    <w:semiHidden/>
    <w:unhideWhenUsed/>
    <w:rsid w:val="00566676"/>
    <w:rPr>
      <w:b/>
      <w:bCs/>
    </w:rPr>
  </w:style>
  <w:style w:type="paragraph" w:styleId="a9">
    <w:name w:val="Balloon Text"/>
    <w:basedOn w:val="a"/>
    <w:link w:val="aa"/>
    <w:uiPriority w:val="99"/>
    <w:semiHidden/>
    <w:unhideWhenUsed/>
    <w:rsid w:val="005666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6676"/>
    <w:rPr>
      <w:rFonts w:ascii="Tahoma" w:eastAsia="Times New Roman" w:hAnsi="Tahoma" w:cs="Tahoma"/>
      <w:sz w:val="16"/>
      <w:szCs w:val="16"/>
    </w:rPr>
  </w:style>
  <w:style w:type="paragraph" w:styleId="ab">
    <w:name w:val="Title"/>
    <w:basedOn w:val="a"/>
    <w:next w:val="a"/>
    <w:link w:val="ac"/>
    <w:uiPriority w:val="10"/>
    <w:qFormat/>
    <w:rsid w:val="00566676"/>
    <w:pPr>
      <w:keepNext/>
      <w:keepLines/>
      <w:spacing w:before="480" w:after="120"/>
    </w:pPr>
    <w:rPr>
      <w:rFonts w:ascii="Calibri" w:hAnsi="Calibri" w:cs="Calibri"/>
      <w:b/>
      <w:sz w:val="72"/>
      <w:szCs w:val="72"/>
      <w:lang w:eastAsia="ru-RU"/>
    </w:rPr>
  </w:style>
  <w:style w:type="character" w:customStyle="1" w:styleId="ac">
    <w:name w:val="Название Знак"/>
    <w:basedOn w:val="a0"/>
    <w:link w:val="ab"/>
    <w:uiPriority w:val="10"/>
    <w:rsid w:val="00566676"/>
    <w:rPr>
      <w:rFonts w:ascii="Calibri" w:eastAsia="Times New Roman" w:hAnsi="Calibri" w:cs="Calibri"/>
      <w:b/>
      <w:sz w:val="72"/>
      <w:szCs w:val="72"/>
      <w:lang w:eastAsia="ru-RU"/>
    </w:rPr>
  </w:style>
  <w:style w:type="paragraph" w:styleId="ad">
    <w:name w:val="Subtitle"/>
    <w:basedOn w:val="a"/>
    <w:next w:val="a"/>
    <w:link w:val="ae"/>
    <w:uiPriority w:val="11"/>
    <w:qFormat/>
    <w:rsid w:val="00566676"/>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rsid w:val="00566676"/>
    <w:rPr>
      <w:rFonts w:ascii="Georgia" w:eastAsia="Times New Roman" w:hAnsi="Georgia" w:cs="Georgia"/>
      <w:i/>
      <w:color w:val="666666"/>
      <w:sz w:val="48"/>
      <w:szCs w:val="48"/>
      <w:lang w:eastAsia="ru-RU"/>
    </w:rPr>
  </w:style>
  <w:style w:type="character" w:styleId="af">
    <w:name w:val="Hyperlink"/>
    <w:basedOn w:val="a0"/>
    <w:uiPriority w:val="99"/>
    <w:unhideWhenUsed/>
    <w:rsid w:val="00566676"/>
    <w:rPr>
      <w:rFonts w:cs="Times New Roman"/>
      <w:color w:val="0000FF" w:themeColor="hyperlink"/>
      <w:u w:val="single"/>
    </w:rPr>
  </w:style>
  <w:style w:type="paragraph" w:styleId="af0">
    <w:name w:val="header"/>
    <w:basedOn w:val="a"/>
    <w:link w:val="af1"/>
    <w:uiPriority w:val="99"/>
    <w:unhideWhenUsed/>
    <w:rsid w:val="00566676"/>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rsid w:val="00566676"/>
    <w:rPr>
      <w:rFonts w:ascii="Calibri" w:eastAsia="Times New Roman" w:hAnsi="Calibri" w:cs="Calibri"/>
      <w:lang w:eastAsia="ru-RU"/>
    </w:rPr>
  </w:style>
  <w:style w:type="paragraph" w:styleId="af2">
    <w:name w:val="footer"/>
    <w:basedOn w:val="a"/>
    <w:link w:val="af3"/>
    <w:uiPriority w:val="99"/>
    <w:unhideWhenUsed/>
    <w:rsid w:val="00566676"/>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rsid w:val="00566676"/>
    <w:rPr>
      <w:rFonts w:ascii="Calibri" w:eastAsia="Times New Roman" w:hAnsi="Calibri" w:cs="Calibri"/>
      <w:lang w:eastAsia="ru-RU"/>
    </w:rPr>
  </w:style>
  <w:style w:type="paragraph" w:styleId="af4">
    <w:name w:val="Body Text"/>
    <w:basedOn w:val="a"/>
    <w:link w:val="af5"/>
    <w:uiPriority w:val="1"/>
    <w:qFormat/>
    <w:rsid w:val="00566676"/>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rsid w:val="00566676"/>
    <w:rPr>
      <w:rFonts w:ascii="Times New Roman" w:eastAsia="Times New Roman" w:hAnsi="Times New Roman" w:cs="Times New Roman"/>
      <w:sz w:val="24"/>
      <w:szCs w:val="24"/>
    </w:rPr>
  </w:style>
  <w:style w:type="character" w:customStyle="1" w:styleId="af6">
    <w:name w:val="Символ сноски"/>
    <w:rsid w:val="00566676"/>
    <w:rPr>
      <w:vertAlign w:val="superscript"/>
    </w:rPr>
  </w:style>
  <w:style w:type="character" w:customStyle="1" w:styleId="31">
    <w:name w:val="Знак сноски3"/>
    <w:rsid w:val="00566676"/>
    <w:rPr>
      <w:vertAlign w:val="superscript"/>
    </w:rPr>
  </w:style>
  <w:style w:type="paragraph" w:styleId="af7">
    <w:name w:val="footnote text"/>
    <w:basedOn w:val="a"/>
    <w:link w:val="af8"/>
    <w:uiPriority w:val="99"/>
    <w:rsid w:val="00566676"/>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rsid w:val="00566676"/>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566676"/>
  </w:style>
  <w:style w:type="character" w:customStyle="1" w:styleId="s6">
    <w:name w:val="s6"/>
    <w:basedOn w:val="a0"/>
    <w:rsid w:val="00566676"/>
    <w:rPr>
      <w:rFonts w:cs="Times New Roman"/>
    </w:rPr>
  </w:style>
  <w:style w:type="character" w:customStyle="1" w:styleId="s16">
    <w:name w:val="s16"/>
    <w:basedOn w:val="a0"/>
    <w:rsid w:val="00566676"/>
    <w:rPr>
      <w:rFonts w:cs="Times New Roman"/>
    </w:rPr>
  </w:style>
  <w:style w:type="paragraph" w:customStyle="1" w:styleId="11">
    <w:name w:val="Абзац списка1"/>
    <w:basedOn w:val="a"/>
    <w:rsid w:val="00566676"/>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566676"/>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566676"/>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566676"/>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566676"/>
    <w:pPr>
      <w:suppressAutoHyphens/>
      <w:spacing w:before="280" w:after="280" w:line="240" w:lineRule="auto"/>
    </w:pPr>
    <w:rPr>
      <w:rFonts w:ascii="Times New Roman" w:hAnsi="Times New Roman"/>
      <w:sz w:val="24"/>
      <w:szCs w:val="24"/>
      <w:lang w:eastAsia="zh-CN"/>
    </w:rPr>
  </w:style>
  <w:style w:type="paragraph" w:customStyle="1" w:styleId="13">
    <w:name w:val="Обычный1"/>
    <w:rsid w:val="00566676"/>
    <w:pPr>
      <w:spacing w:after="160" w:line="259" w:lineRule="auto"/>
    </w:pPr>
    <w:rPr>
      <w:rFonts w:ascii="Calibri" w:eastAsia="Times New Roman" w:hAnsi="Calibri" w:cs="Calibri"/>
      <w:lang w:eastAsia="ru-RU"/>
    </w:rPr>
  </w:style>
  <w:style w:type="character" w:styleId="af9">
    <w:name w:val="Strong"/>
    <w:basedOn w:val="a0"/>
    <w:uiPriority w:val="22"/>
    <w:qFormat/>
    <w:rsid w:val="00566676"/>
    <w:rPr>
      <w:rFonts w:cs="Times New Roman"/>
      <w:b/>
      <w:bCs/>
    </w:rPr>
  </w:style>
  <w:style w:type="character" w:customStyle="1" w:styleId="mw-page-title-main">
    <w:name w:val="mw-page-title-main"/>
    <w:basedOn w:val="a0"/>
    <w:rsid w:val="00566676"/>
    <w:rPr>
      <w:rFonts w:cs="Times New Roman"/>
    </w:rPr>
  </w:style>
  <w:style w:type="character" w:customStyle="1" w:styleId="no-wikidata">
    <w:name w:val="no-wikidata"/>
    <w:basedOn w:val="a0"/>
    <w:rsid w:val="00566676"/>
    <w:rPr>
      <w:rFonts w:cs="Times New Roman"/>
    </w:rPr>
  </w:style>
  <w:style w:type="character" w:customStyle="1" w:styleId="stylesbracketszruuj">
    <w:name w:val="styles_brackets__zruuj"/>
    <w:basedOn w:val="a0"/>
    <w:rsid w:val="00566676"/>
    <w:rPr>
      <w:rFonts w:cs="Times New Roman"/>
    </w:rPr>
  </w:style>
  <w:style w:type="paragraph" w:styleId="afa">
    <w:name w:val="Normal (Web)"/>
    <w:basedOn w:val="a"/>
    <w:uiPriority w:val="99"/>
    <w:unhideWhenUsed/>
    <w:rsid w:val="00566676"/>
    <w:pPr>
      <w:spacing w:before="100" w:beforeAutospacing="1" w:after="100" w:afterAutospacing="1" w:line="240" w:lineRule="auto"/>
    </w:pPr>
    <w:rPr>
      <w:rFonts w:ascii="Times New Roman" w:hAnsi="Times New Roman"/>
      <w:sz w:val="24"/>
      <w:szCs w:val="24"/>
      <w:lang w:eastAsia="ru-RU"/>
    </w:rPr>
  </w:style>
  <w:style w:type="character" w:styleId="afb">
    <w:name w:val="Emphasis"/>
    <w:basedOn w:val="a0"/>
    <w:uiPriority w:val="20"/>
    <w:qFormat/>
    <w:rsid w:val="00566676"/>
    <w:rPr>
      <w:rFonts w:cs="Times New Roman"/>
      <w:i/>
      <w:iCs/>
    </w:rPr>
  </w:style>
  <w:style w:type="character" w:customStyle="1" w:styleId="32">
    <w:name w:val="Основной текст 3 Знак"/>
    <w:basedOn w:val="a0"/>
    <w:link w:val="33"/>
    <w:uiPriority w:val="99"/>
    <w:semiHidden/>
    <w:rsid w:val="00566676"/>
    <w:rPr>
      <w:rFonts w:eastAsia="Times New Roman" w:cs="Times New Roman"/>
      <w:sz w:val="16"/>
      <w:szCs w:val="16"/>
    </w:rPr>
  </w:style>
  <w:style w:type="paragraph" w:styleId="33">
    <w:name w:val="Body Text 3"/>
    <w:basedOn w:val="a"/>
    <w:link w:val="32"/>
    <w:uiPriority w:val="99"/>
    <w:semiHidden/>
    <w:unhideWhenUsed/>
    <w:rsid w:val="00566676"/>
    <w:pPr>
      <w:spacing w:after="120"/>
    </w:pPr>
    <w:rPr>
      <w:sz w:val="16"/>
      <w:szCs w:val="16"/>
    </w:rPr>
  </w:style>
  <w:style w:type="character" w:customStyle="1" w:styleId="21">
    <w:name w:val="Основной текст 2 Знак"/>
    <w:basedOn w:val="a0"/>
    <w:link w:val="22"/>
    <w:uiPriority w:val="99"/>
    <w:semiHidden/>
    <w:rsid w:val="00566676"/>
    <w:rPr>
      <w:rFonts w:eastAsia="Times New Roman" w:cs="Times New Roman"/>
    </w:rPr>
  </w:style>
  <w:style w:type="paragraph" w:styleId="22">
    <w:name w:val="Body Text 2"/>
    <w:basedOn w:val="a"/>
    <w:link w:val="21"/>
    <w:uiPriority w:val="99"/>
    <w:semiHidden/>
    <w:unhideWhenUsed/>
    <w:rsid w:val="00566676"/>
    <w:pPr>
      <w:spacing w:after="120" w:line="480" w:lineRule="auto"/>
    </w:pPr>
  </w:style>
  <w:style w:type="character" w:customStyle="1" w:styleId="afc">
    <w:name w:val="Основной Знак"/>
    <w:link w:val="afd"/>
    <w:locked/>
    <w:rsid w:val="00566676"/>
    <w:rPr>
      <w:rFonts w:ascii="NewtonCSanPin" w:hAnsi="NewtonCSanPin"/>
      <w:color w:val="000000"/>
      <w:sz w:val="21"/>
    </w:rPr>
  </w:style>
  <w:style w:type="paragraph" w:customStyle="1" w:styleId="afd">
    <w:name w:val="Основной"/>
    <w:basedOn w:val="a"/>
    <w:link w:val="afc"/>
    <w:rsid w:val="00566676"/>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566676"/>
    <w:rPr>
      <w:rFonts w:ascii="Times New Roman" w:hAnsi="Times New Roman"/>
      <w:sz w:val="12"/>
    </w:rPr>
  </w:style>
  <w:style w:type="character" w:customStyle="1" w:styleId="afe">
    <w:name w:val="Текст концевой сноски Знак"/>
    <w:basedOn w:val="a0"/>
    <w:link w:val="aff"/>
    <w:uiPriority w:val="99"/>
    <w:semiHidden/>
    <w:rsid w:val="00566676"/>
    <w:rPr>
      <w:rFonts w:eastAsia="Times New Roman" w:cs="Times New Roman"/>
      <w:sz w:val="20"/>
      <w:szCs w:val="20"/>
    </w:rPr>
  </w:style>
  <w:style w:type="paragraph" w:styleId="aff">
    <w:name w:val="endnote text"/>
    <w:basedOn w:val="a"/>
    <w:link w:val="afe"/>
    <w:uiPriority w:val="99"/>
    <w:semiHidden/>
    <w:unhideWhenUsed/>
    <w:rsid w:val="00566676"/>
    <w:pPr>
      <w:spacing w:after="0" w:line="240" w:lineRule="auto"/>
    </w:pPr>
    <w:rPr>
      <w:sz w:val="20"/>
      <w:szCs w:val="20"/>
    </w:rPr>
  </w:style>
  <w:style w:type="character" w:styleId="aff0">
    <w:name w:val="footnote reference"/>
    <w:basedOn w:val="a0"/>
    <w:uiPriority w:val="99"/>
    <w:semiHidden/>
    <w:unhideWhenUsed/>
    <w:rsid w:val="00566676"/>
    <w:rPr>
      <w:rFonts w:cs="Times New Roman"/>
      <w:vertAlign w:val="superscript"/>
    </w:rPr>
  </w:style>
  <w:style w:type="character" w:customStyle="1" w:styleId="c2">
    <w:name w:val="c2"/>
    <w:basedOn w:val="a0"/>
    <w:rsid w:val="008D4C21"/>
  </w:style>
  <w:style w:type="character" w:customStyle="1" w:styleId="c232">
    <w:name w:val="c232"/>
    <w:basedOn w:val="a0"/>
    <w:rsid w:val="008D4C21"/>
  </w:style>
  <w:style w:type="table" w:styleId="aff1">
    <w:name w:val="Table Grid"/>
    <w:basedOn w:val="a1"/>
    <w:uiPriority w:val="39"/>
    <w:rsid w:val="00923A1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basedOn w:val="a"/>
    <w:uiPriority w:val="1"/>
    <w:qFormat/>
    <w:rsid w:val="00DE600C"/>
    <w:pPr>
      <w:spacing w:before="100" w:beforeAutospacing="1" w:after="100" w:afterAutospacing="1" w:line="240" w:lineRule="auto"/>
    </w:pPr>
    <w:rPr>
      <w:rFonts w:ascii="Times New Roman" w:hAnsi="Times New Roman"/>
      <w:sz w:val="24"/>
      <w:szCs w:val="24"/>
      <w:lang w:eastAsia="ru-RU"/>
    </w:rPr>
  </w:style>
  <w:style w:type="paragraph" w:customStyle="1" w:styleId="pboth">
    <w:name w:val="pboth"/>
    <w:basedOn w:val="a"/>
    <w:rsid w:val="00586AA7"/>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B4"/>
    <w:rPr>
      <w:rFonts w:eastAsia="Times New Roman" w:cs="Times New Roman"/>
    </w:rPr>
  </w:style>
  <w:style w:type="paragraph" w:styleId="1">
    <w:name w:val="heading 1"/>
    <w:basedOn w:val="a"/>
    <w:next w:val="a"/>
    <w:link w:val="10"/>
    <w:uiPriority w:val="9"/>
    <w:qFormat/>
    <w:rsid w:val="00566676"/>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566676"/>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566676"/>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566676"/>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566676"/>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566676"/>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676"/>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566676"/>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566676"/>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566676"/>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566676"/>
    <w:rPr>
      <w:rFonts w:ascii="Calibri" w:eastAsia="Times New Roman" w:hAnsi="Calibri" w:cs="Calibri"/>
      <w:b/>
      <w:lang w:eastAsia="ru-RU"/>
    </w:rPr>
  </w:style>
  <w:style w:type="character" w:customStyle="1" w:styleId="60">
    <w:name w:val="Заголовок 6 Знак"/>
    <w:basedOn w:val="a0"/>
    <w:link w:val="6"/>
    <w:uiPriority w:val="9"/>
    <w:semiHidden/>
    <w:rsid w:val="00566676"/>
    <w:rPr>
      <w:rFonts w:ascii="Calibri" w:eastAsia="Times New Roman" w:hAnsi="Calibri" w:cs="Calibri"/>
      <w:b/>
      <w:sz w:val="20"/>
      <w:szCs w:val="20"/>
      <w:lang w:eastAsia="ru-RU"/>
    </w:rPr>
  </w:style>
  <w:style w:type="paragraph" w:styleId="a3">
    <w:name w:val="List Paragraph"/>
    <w:basedOn w:val="a"/>
    <w:uiPriority w:val="1"/>
    <w:qFormat/>
    <w:rsid w:val="00566676"/>
    <w:pPr>
      <w:ind w:left="720"/>
      <w:contextualSpacing/>
    </w:pPr>
  </w:style>
  <w:style w:type="character" w:styleId="a4">
    <w:name w:val="annotation reference"/>
    <w:basedOn w:val="a0"/>
    <w:uiPriority w:val="99"/>
    <w:semiHidden/>
    <w:unhideWhenUsed/>
    <w:rsid w:val="00566676"/>
    <w:rPr>
      <w:rFonts w:cs="Times New Roman"/>
      <w:sz w:val="16"/>
      <w:szCs w:val="16"/>
    </w:rPr>
  </w:style>
  <w:style w:type="paragraph" w:styleId="a5">
    <w:name w:val="annotation text"/>
    <w:basedOn w:val="a"/>
    <w:link w:val="a6"/>
    <w:uiPriority w:val="99"/>
    <w:unhideWhenUsed/>
    <w:rsid w:val="00566676"/>
    <w:pPr>
      <w:spacing w:line="240" w:lineRule="auto"/>
    </w:pPr>
    <w:rPr>
      <w:sz w:val="20"/>
      <w:szCs w:val="20"/>
    </w:rPr>
  </w:style>
  <w:style w:type="character" w:customStyle="1" w:styleId="a6">
    <w:name w:val="Текст примечания Знак"/>
    <w:basedOn w:val="a0"/>
    <w:link w:val="a5"/>
    <w:uiPriority w:val="99"/>
    <w:rsid w:val="00566676"/>
    <w:rPr>
      <w:rFonts w:eastAsia="Times New Roman" w:cs="Times New Roman"/>
      <w:sz w:val="20"/>
      <w:szCs w:val="20"/>
    </w:rPr>
  </w:style>
  <w:style w:type="character" w:customStyle="1" w:styleId="a7">
    <w:name w:val="Тема примечания Знак"/>
    <w:basedOn w:val="a6"/>
    <w:link w:val="a8"/>
    <w:uiPriority w:val="99"/>
    <w:semiHidden/>
    <w:rsid w:val="00566676"/>
    <w:rPr>
      <w:rFonts w:eastAsia="Times New Roman" w:cs="Times New Roman"/>
      <w:b/>
      <w:bCs/>
      <w:sz w:val="20"/>
      <w:szCs w:val="20"/>
    </w:rPr>
  </w:style>
  <w:style w:type="paragraph" w:styleId="a8">
    <w:name w:val="annotation subject"/>
    <w:basedOn w:val="a5"/>
    <w:next w:val="a5"/>
    <w:link w:val="a7"/>
    <w:uiPriority w:val="99"/>
    <w:semiHidden/>
    <w:unhideWhenUsed/>
    <w:rsid w:val="00566676"/>
    <w:rPr>
      <w:b/>
      <w:bCs/>
    </w:rPr>
  </w:style>
  <w:style w:type="paragraph" w:styleId="a9">
    <w:name w:val="Balloon Text"/>
    <w:basedOn w:val="a"/>
    <w:link w:val="aa"/>
    <w:uiPriority w:val="99"/>
    <w:semiHidden/>
    <w:unhideWhenUsed/>
    <w:rsid w:val="005666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6676"/>
    <w:rPr>
      <w:rFonts w:ascii="Tahoma" w:eastAsia="Times New Roman" w:hAnsi="Tahoma" w:cs="Tahoma"/>
      <w:sz w:val="16"/>
      <w:szCs w:val="16"/>
    </w:rPr>
  </w:style>
  <w:style w:type="paragraph" w:styleId="ab">
    <w:name w:val="Title"/>
    <w:basedOn w:val="a"/>
    <w:next w:val="a"/>
    <w:link w:val="ac"/>
    <w:uiPriority w:val="10"/>
    <w:qFormat/>
    <w:rsid w:val="00566676"/>
    <w:pPr>
      <w:keepNext/>
      <w:keepLines/>
      <w:spacing w:before="480" w:after="120"/>
    </w:pPr>
    <w:rPr>
      <w:rFonts w:ascii="Calibri" w:hAnsi="Calibri" w:cs="Calibri"/>
      <w:b/>
      <w:sz w:val="72"/>
      <w:szCs w:val="72"/>
      <w:lang w:eastAsia="ru-RU"/>
    </w:rPr>
  </w:style>
  <w:style w:type="character" w:customStyle="1" w:styleId="ac">
    <w:name w:val="Название Знак"/>
    <w:basedOn w:val="a0"/>
    <w:link w:val="ab"/>
    <w:uiPriority w:val="10"/>
    <w:rsid w:val="00566676"/>
    <w:rPr>
      <w:rFonts w:ascii="Calibri" w:eastAsia="Times New Roman" w:hAnsi="Calibri" w:cs="Calibri"/>
      <w:b/>
      <w:sz w:val="72"/>
      <w:szCs w:val="72"/>
      <w:lang w:eastAsia="ru-RU"/>
    </w:rPr>
  </w:style>
  <w:style w:type="paragraph" w:styleId="ad">
    <w:name w:val="Subtitle"/>
    <w:basedOn w:val="a"/>
    <w:next w:val="a"/>
    <w:link w:val="ae"/>
    <w:uiPriority w:val="11"/>
    <w:qFormat/>
    <w:rsid w:val="00566676"/>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rsid w:val="00566676"/>
    <w:rPr>
      <w:rFonts w:ascii="Georgia" w:eastAsia="Times New Roman" w:hAnsi="Georgia" w:cs="Georgia"/>
      <w:i/>
      <w:color w:val="666666"/>
      <w:sz w:val="48"/>
      <w:szCs w:val="48"/>
      <w:lang w:eastAsia="ru-RU"/>
    </w:rPr>
  </w:style>
  <w:style w:type="character" w:styleId="af">
    <w:name w:val="Hyperlink"/>
    <w:basedOn w:val="a0"/>
    <w:uiPriority w:val="99"/>
    <w:unhideWhenUsed/>
    <w:rsid w:val="00566676"/>
    <w:rPr>
      <w:rFonts w:cs="Times New Roman"/>
      <w:color w:val="0000FF" w:themeColor="hyperlink"/>
      <w:u w:val="single"/>
    </w:rPr>
  </w:style>
  <w:style w:type="paragraph" w:styleId="af0">
    <w:name w:val="header"/>
    <w:basedOn w:val="a"/>
    <w:link w:val="af1"/>
    <w:uiPriority w:val="99"/>
    <w:unhideWhenUsed/>
    <w:rsid w:val="00566676"/>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rsid w:val="00566676"/>
    <w:rPr>
      <w:rFonts w:ascii="Calibri" w:eastAsia="Times New Roman" w:hAnsi="Calibri" w:cs="Calibri"/>
      <w:lang w:eastAsia="ru-RU"/>
    </w:rPr>
  </w:style>
  <w:style w:type="paragraph" w:styleId="af2">
    <w:name w:val="footer"/>
    <w:basedOn w:val="a"/>
    <w:link w:val="af3"/>
    <w:uiPriority w:val="99"/>
    <w:unhideWhenUsed/>
    <w:rsid w:val="00566676"/>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rsid w:val="00566676"/>
    <w:rPr>
      <w:rFonts w:ascii="Calibri" w:eastAsia="Times New Roman" w:hAnsi="Calibri" w:cs="Calibri"/>
      <w:lang w:eastAsia="ru-RU"/>
    </w:rPr>
  </w:style>
  <w:style w:type="paragraph" w:styleId="af4">
    <w:name w:val="Body Text"/>
    <w:basedOn w:val="a"/>
    <w:link w:val="af5"/>
    <w:uiPriority w:val="1"/>
    <w:qFormat/>
    <w:rsid w:val="00566676"/>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rsid w:val="00566676"/>
    <w:rPr>
      <w:rFonts w:ascii="Times New Roman" w:eastAsia="Times New Roman" w:hAnsi="Times New Roman" w:cs="Times New Roman"/>
      <w:sz w:val="24"/>
      <w:szCs w:val="24"/>
    </w:rPr>
  </w:style>
  <w:style w:type="character" w:customStyle="1" w:styleId="af6">
    <w:name w:val="Символ сноски"/>
    <w:rsid w:val="00566676"/>
    <w:rPr>
      <w:vertAlign w:val="superscript"/>
    </w:rPr>
  </w:style>
  <w:style w:type="character" w:customStyle="1" w:styleId="31">
    <w:name w:val="Знак сноски3"/>
    <w:rsid w:val="00566676"/>
    <w:rPr>
      <w:vertAlign w:val="superscript"/>
    </w:rPr>
  </w:style>
  <w:style w:type="paragraph" w:styleId="af7">
    <w:name w:val="footnote text"/>
    <w:basedOn w:val="a"/>
    <w:link w:val="af8"/>
    <w:uiPriority w:val="99"/>
    <w:rsid w:val="00566676"/>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rsid w:val="00566676"/>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566676"/>
  </w:style>
  <w:style w:type="character" w:customStyle="1" w:styleId="s6">
    <w:name w:val="s6"/>
    <w:basedOn w:val="a0"/>
    <w:rsid w:val="00566676"/>
    <w:rPr>
      <w:rFonts w:cs="Times New Roman"/>
    </w:rPr>
  </w:style>
  <w:style w:type="character" w:customStyle="1" w:styleId="s16">
    <w:name w:val="s16"/>
    <w:basedOn w:val="a0"/>
    <w:rsid w:val="00566676"/>
    <w:rPr>
      <w:rFonts w:cs="Times New Roman"/>
    </w:rPr>
  </w:style>
  <w:style w:type="paragraph" w:customStyle="1" w:styleId="11">
    <w:name w:val="Абзац списка1"/>
    <w:basedOn w:val="a"/>
    <w:rsid w:val="00566676"/>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566676"/>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566676"/>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566676"/>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566676"/>
    <w:pPr>
      <w:suppressAutoHyphens/>
      <w:spacing w:before="280" w:after="280" w:line="240" w:lineRule="auto"/>
    </w:pPr>
    <w:rPr>
      <w:rFonts w:ascii="Times New Roman" w:hAnsi="Times New Roman"/>
      <w:sz w:val="24"/>
      <w:szCs w:val="24"/>
      <w:lang w:eastAsia="zh-CN"/>
    </w:rPr>
  </w:style>
  <w:style w:type="paragraph" w:customStyle="1" w:styleId="13">
    <w:name w:val="Обычный1"/>
    <w:rsid w:val="00566676"/>
    <w:pPr>
      <w:spacing w:after="160" w:line="259" w:lineRule="auto"/>
    </w:pPr>
    <w:rPr>
      <w:rFonts w:ascii="Calibri" w:eastAsia="Times New Roman" w:hAnsi="Calibri" w:cs="Calibri"/>
      <w:lang w:eastAsia="ru-RU"/>
    </w:rPr>
  </w:style>
  <w:style w:type="character" w:styleId="af9">
    <w:name w:val="Strong"/>
    <w:basedOn w:val="a0"/>
    <w:uiPriority w:val="22"/>
    <w:qFormat/>
    <w:rsid w:val="00566676"/>
    <w:rPr>
      <w:rFonts w:cs="Times New Roman"/>
      <w:b/>
      <w:bCs/>
    </w:rPr>
  </w:style>
  <w:style w:type="character" w:customStyle="1" w:styleId="mw-page-title-main">
    <w:name w:val="mw-page-title-main"/>
    <w:basedOn w:val="a0"/>
    <w:rsid w:val="00566676"/>
    <w:rPr>
      <w:rFonts w:cs="Times New Roman"/>
    </w:rPr>
  </w:style>
  <w:style w:type="character" w:customStyle="1" w:styleId="no-wikidata">
    <w:name w:val="no-wikidata"/>
    <w:basedOn w:val="a0"/>
    <w:rsid w:val="00566676"/>
    <w:rPr>
      <w:rFonts w:cs="Times New Roman"/>
    </w:rPr>
  </w:style>
  <w:style w:type="character" w:customStyle="1" w:styleId="stylesbracketszruuj">
    <w:name w:val="styles_brackets__zruuj"/>
    <w:basedOn w:val="a0"/>
    <w:rsid w:val="00566676"/>
    <w:rPr>
      <w:rFonts w:cs="Times New Roman"/>
    </w:rPr>
  </w:style>
  <w:style w:type="paragraph" w:styleId="afa">
    <w:name w:val="Normal (Web)"/>
    <w:basedOn w:val="a"/>
    <w:uiPriority w:val="99"/>
    <w:unhideWhenUsed/>
    <w:rsid w:val="00566676"/>
    <w:pPr>
      <w:spacing w:before="100" w:beforeAutospacing="1" w:after="100" w:afterAutospacing="1" w:line="240" w:lineRule="auto"/>
    </w:pPr>
    <w:rPr>
      <w:rFonts w:ascii="Times New Roman" w:hAnsi="Times New Roman"/>
      <w:sz w:val="24"/>
      <w:szCs w:val="24"/>
      <w:lang w:eastAsia="ru-RU"/>
    </w:rPr>
  </w:style>
  <w:style w:type="character" w:styleId="afb">
    <w:name w:val="Emphasis"/>
    <w:basedOn w:val="a0"/>
    <w:uiPriority w:val="20"/>
    <w:qFormat/>
    <w:rsid w:val="00566676"/>
    <w:rPr>
      <w:rFonts w:cs="Times New Roman"/>
      <w:i/>
      <w:iCs/>
    </w:rPr>
  </w:style>
  <w:style w:type="character" w:customStyle="1" w:styleId="32">
    <w:name w:val="Основной текст 3 Знак"/>
    <w:basedOn w:val="a0"/>
    <w:link w:val="33"/>
    <w:uiPriority w:val="99"/>
    <w:semiHidden/>
    <w:rsid w:val="00566676"/>
    <w:rPr>
      <w:rFonts w:eastAsia="Times New Roman" w:cs="Times New Roman"/>
      <w:sz w:val="16"/>
      <w:szCs w:val="16"/>
    </w:rPr>
  </w:style>
  <w:style w:type="paragraph" w:styleId="33">
    <w:name w:val="Body Text 3"/>
    <w:basedOn w:val="a"/>
    <w:link w:val="32"/>
    <w:uiPriority w:val="99"/>
    <w:semiHidden/>
    <w:unhideWhenUsed/>
    <w:rsid w:val="00566676"/>
    <w:pPr>
      <w:spacing w:after="120"/>
    </w:pPr>
    <w:rPr>
      <w:sz w:val="16"/>
      <w:szCs w:val="16"/>
    </w:rPr>
  </w:style>
  <w:style w:type="character" w:customStyle="1" w:styleId="21">
    <w:name w:val="Основной текст 2 Знак"/>
    <w:basedOn w:val="a0"/>
    <w:link w:val="22"/>
    <w:uiPriority w:val="99"/>
    <w:semiHidden/>
    <w:rsid w:val="00566676"/>
    <w:rPr>
      <w:rFonts w:eastAsia="Times New Roman" w:cs="Times New Roman"/>
    </w:rPr>
  </w:style>
  <w:style w:type="paragraph" w:styleId="22">
    <w:name w:val="Body Text 2"/>
    <w:basedOn w:val="a"/>
    <w:link w:val="21"/>
    <w:uiPriority w:val="99"/>
    <w:semiHidden/>
    <w:unhideWhenUsed/>
    <w:rsid w:val="00566676"/>
    <w:pPr>
      <w:spacing w:after="120" w:line="480" w:lineRule="auto"/>
    </w:pPr>
  </w:style>
  <w:style w:type="character" w:customStyle="1" w:styleId="afc">
    <w:name w:val="Основной Знак"/>
    <w:link w:val="afd"/>
    <w:locked/>
    <w:rsid w:val="00566676"/>
    <w:rPr>
      <w:rFonts w:ascii="NewtonCSanPin" w:hAnsi="NewtonCSanPin"/>
      <w:color w:val="000000"/>
      <w:sz w:val="21"/>
    </w:rPr>
  </w:style>
  <w:style w:type="paragraph" w:customStyle="1" w:styleId="afd">
    <w:name w:val="Основной"/>
    <w:basedOn w:val="a"/>
    <w:link w:val="afc"/>
    <w:rsid w:val="00566676"/>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566676"/>
    <w:rPr>
      <w:rFonts w:ascii="Times New Roman" w:hAnsi="Times New Roman"/>
      <w:sz w:val="12"/>
    </w:rPr>
  </w:style>
  <w:style w:type="character" w:customStyle="1" w:styleId="afe">
    <w:name w:val="Текст концевой сноски Знак"/>
    <w:basedOn w:val="a0"/>
    <w:link w:val="aff"/>
    <w:uiPriority w:val="99"/>
    <w:semiHidden/>
    <w:rsid w:val="00566676"/>
    <w:rPr>
      <w:rFonts w:eastAsia="Times New Roman" w:cs="Times New Roman"/>
      <w:sz w:val="20"/>
      <w:szCs w:val="20"/>
    </w:rPr>
  </w:style>
  <w:style w:type="paragraph" w:styleId="aff">
    <w:name w:val="endnote text"/>
    <w:basedOn w:val="a"/>
    <w:link w:val="afe"/>
    <w:uiPriority w:val="99"/>
    <w:semiHidden/>
    <w:unhideWhenUsed/>
    <w:rsid w:val="00566676"/>
    <w:pPr>
      <w:spacing w:after="0" w:line="240" w:lineRule="auto"/>
    </w:pPr>
    <w:rPr>
      <w:sz w:val="20"/>
      <w:szCs w:val="20"/>
    </w:rPr>
  </w:style>
  <w:style w:type="character" w:styleId="aff0">
    <w:name w:val="footnote reference"/>
    <w:basedOn w:val="a0"/>
    <w:uiPriority w:val="99"/>
    <w:semiHidden/>
    <w:unhideWhenUsed/>
    <w:rsid w:val="00566676"/>
    <w:rPr>
      <w:rFonts w:cs="Times New Roman"/>
      <w:vertAlign w:val="superscript"/>
    </w:rPr>
  </w:style>
  <w:style w:type="character" w:customStyle="1" w:styleId="c2">
    <w:name w:val="c2"/>
    <w:basedOn w:val="a0"/>
    <w:rsid w:val="008D4C21"/>
  </w:style>
  <w:style w:type="character" w:customStyle="1" w:styleId="c232">
    <w:name w:val="c232"/>
    <w:basedOn w:val="a0"/>
    <w:rsid w:val="008D4C21"/>
  </w:style>
  <w:style w:type="table" w:styleId="aff1">
    <w:name w:val="Table Grid"/>
    <w:basedOn w:val="a1"/>
    <w:uiPriority w:val="39"/>
    <w:rsid w:val="00923A1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basedOn w:val="a"/>
    <w:uiPriority w:val="1"/>
    <w:qFormat/>
    <w:rsid w:val="00DE600C"/>
    <w:pPr>
      <w:spacing w:before="100" w:beforeAutospacing="1" w:after="100" w:afterAutospacing="1" w:line="240" w:lineRule="auto"/>
    </w:pPr>
    <w:rPr>
      <w:rFonts w:ascii="Times New Roman" w:hAnsi="Times New Roman"/>
      <w:sz w:val="24"/>
      <w:szCs w:val="24"/>
      <w:lang w:eastAsia="ru-RU"/>
    </w:rPr>
  </w:style>
  <w:style w:type="paragraph" w:customStyle="1" w:styleId="pboth">
    <w:name w:val="pboth"/>
    <w:basedOn w:val="a"/>
    <w:rsid w:val="00586AA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030">
      <w:bodyDiv w:val="1"/>
      <w:marLeft w:val="0"/>
      <w:marRight w:val="0"/>
      <w:marTop w:val="0"/>
      <w:marBottom w:val="0"/>
      <w:divBdr>
        <w:top w:val="none" w:sz="0" w:space="0" w:color="auto"/>
        <w:left w:val="none" w:sz="0" w:space="0" w:color="auto"/>
        <w:bottom w:val="none" w:sz="0" w:space="0" w:color="auto"/>
        <w:right w:val="none" w:sz="0" w:space="0" w:color="auto"/>
      </w:divBdr>
    </w:div>
    <w:div w:id="53696913">
      <w:bodyDiv w:val="1"/>
      <w:marLeft w:val="0"/>
      <w:marRight w:val="0"/>
      <w:marTop w:val="0"/>
      <w:marBottom w:val="0"/>
      <w:divBdr>
        <w:top w:val="none" w:sz="0" w:space="0" w:color="auto"/>
        <w:left w:val="none" w:sz="0" w:space="0" w:color="auto"/>
        <w:bottom w:val="none" w:sz="0" w:space="0" w:color="auto"/>
        <w:right w:val="none" w:sz="0" w:space="0" w:color="auto"/>
      </w:divBdr>
    </w:div>
    <w:div w:id="82266806">
      <w:bodyDiv w:val="1"/>
      <w:marLeft w:val="0"/>
      <w:marRight w:val="0"/>
      <w:marTop w:val="0"/>
      <w:marBottom w:val="0"/>
      <w:divBdr>
        <w:top w:val="none" w:sz="0" w:space="0" w:color="auto"/>
        <w:left w:val="none" w:sz="0" w:space="0" w:color="auto"/>
        <w:bottom w:val="none" w:sz="0" w:space="0" w:color="auto"/>
        <w:right w:val="none" w:sz="0" w:space="0" w:color="auto"/>
      </w:divBdr>
    </w:div>
    <w:div w:id="185368316">
      <w:bodyDiv w:val="1"/>
      <w:marLeft w:val="0"/>
      <w:marRight w:val="0"/>
      <w:marTop w:val="0"/>
      <w:marBottom w:val="0"/>
      <w:divBdr>
        <w:top w:val="none" w:sz="0" w:space="0" w:color="auto"/>
        <w:left w:val="none" w:sz="0" w:space="0" w:color="auto"/>
        <w:bottom w:val="none" w:sz="0" w:space="0" w:color="auto"/>
        <w:right w:val="none" w:sz="0" w:space="0" w:color="auto"/>
      </w:divBdr>
    </w:div>
    <w:div w:id="189030510">
      <w:bodyDiv w:val="1"/>
      <w:marLeft w:val="0"/>
      <w:marRight w:val="0"/>
      <w:marTop w:val="0"/>
      <w:marBottom w:val="0"/>
      <w:divBdr>
        <w:top w:val="none" w:sz="0" w:space="0" w:color="auto"/>
        <w:left w:val="none" w:sz="0" w:space="0" w:color="auto"/>
        <w:bottom w:val="none" w:sz="0" w:space="0" w:color="auto"/>
        <w:right w:val="none" w:sz="0" w:space="0" w:color="auto"/>
      </w:divBdr>
    </w:div>
    <w:div w:id="252518413">
      <w:bodyDiv w:val="1"/>
      <w:marLeft w:val="0"/>
      <w:marRight w:val="0"/>
      <w:marTop w:val="0"/>
      <w:marBottom w:val="0"/>
      <w:divBdr>
        <w:top w:val="none" w:sz="0" w:space="0" w:color="auto"/>
        <w:left w:val="none" w:sz="0" w:space="0" w:color="auto"/>
        <w:bottom w:val="none" w:sz="0" w:space="0" w:color="auto"/>
        <w:right w:val="none" w:sz="0" w:space="0" w:color="auto"/>
      </w:divBdr>
    </w:div>
    <w:div w:id="287202363">
      <w:bodyDiv w:val="1"/>
      <w:marLeft w:val="0"/>
      <w:marRight w:val="0"/>
      <w:marTop w:val="0"/>
      <w:marBottom w:val="0"/>
      <w:divBdr>
        <w:top w:val="none" w:sz="0" w:space="0" w:color="auto"/>
        <w:left w:val="none" w:sz="0" w:space="0" w:color="auto"/>
        <w:bottom w:val="none" w:sz="0" w:space="0" w:color="auto"/>
        <w:right w:val="none" w:sz="0" w:space="0" w:color="auto"/>
      </w:divBdr>
    </w:div>
    <w:div w:id="297995891">
      <w:bodyDiv w:val="1"/>
      <w:marLeft w:val="0"/>
      <w:marRight w:val="0"/>
      <w:marTop w:val="0"/>
      <w:marBottom w:val="0"/>
      <w:divBdr>
        <w:top w:val="none" w:sz="0" w:space="0" w:color="auto"/>
        <w:left w:val="none" w:sz="0" w:space="0" w:color="auto"/>
        <w:bottom w:val="none" w:sz="0" w:space="0" w:color="auto"/>
        <w:right w:val="none" w:sz="0" w:space="0" w:color="auto"/>
      </w:divBdr>
    </w:div>
    <w:div w:id="302321405">
      <w:bodyDiv w:val="1"/>
      <w:marLeft w:val="0"/>
      <w:marRight w:val="0"/>
      <w:marTop w:val="0"/>
      <w:marBottom w:val="0"/>
      <w:divBdr>
        <w:top w:val="none" w:sz="0" w:space="0" w:color="auto"/>
        <w:left w:val="none" w:sz="0" w:space="0" w:color="auto"/>
        <w:bottom w:val="none" w:sz="0" w:space="0" w:color="auto"/>
        <w:right w:val="none" w:sz="0" w:space="0" w:color="auto"/>
      </w:divBdr>
    </w:div>
    <w:div w:id="312376362">
      <w:bodyDiv w:val="1"/>
      <w:marLeft w:val="0"/>
      <w:marRight w:val="0"/>
      <w:marTop w:val="0"/>
      <w:marBottom w:val="0"/>
      <w:divBdr>
        <w:top w:val="none" w:sz="0" w:space="0" w:color="auto"/>
        <w:left w:val="none" w:sz="0" w:space="0" w:color="auto"/>
        <w:bottom w:val="none" w:sz="0" w:space="0" w:color="auto"/>
        <w:right w:val="none" w:sz="0" w:space="0" w:color="auto"/>
      </w:divBdr>
    </w:div>
    <w:div w:id="321085771">
      <w:bodyDiv w:val="1"/>
      <w:marLeft w:val="0"/>
      <w:marRight w:val="0"/>
      <w:marTop w:val="0"/>
      <w:marBottom w:val="0"/>
      <w:divBdr>
        <w:top w:val="none" w:sz="0" w:space="0" w:color="auto"/>
        <w:left w:val="none" w:sz="0" w:space="0" w:color="auto"/>
        <w:bottom w:val="none" w:sz="0" w:space="0" w:color="auto"/>
        <w:right w:val="none" w:sz="0" w:space="0" w:color="auto"/>
      </w:divBdr>
    </w:div>
    <w:div w:id="367460631">
      <w:bodyDiv w:val="1"/>
      <w:marLeft w:val="0"/>
      <w:marRight w:val="0"/>
      <w:marTop w:val="0"/>
      <w:marBottom w:val="0"/>
      <w:divBdr>
        <w:top w:val="none" w:sz="0" w:space="0" w:color="auto"/>
        <w:left w:val="none" w:sz="0" w:space="0" w:color="auto"/>
        <w:bottom w:val="none" w:sz="0" w:space="0" w:color="auto"/>
        <w:right w:val="none" w:sz="0" w:space="0" w:color="auto"/>
      </w:divBdr>
    </w:div>
    <w:div w:id="382557388">
      <w:bodyDiv w:val="1"/>
      <w:marLeft w:val="0"/>
      <w:marRight w:val="0"/>
      <w:marTop w:val="0"/>
      <w:marBottom w:val="0"/>
      <w:divBdr>
        <w:top w:val="none" w:sz="0" w:space="0" w:color="auto"/>
        <w:left w:val="none" w:sz="0" w:space="0" w:color="auto"/>
        <w:bottom w:val="none" w:sz="0" w:space="0" w:color="auto"/>
        <w:right w:val="none" w:sz="0" w:space="0" w:color="auto"/>
      </w:divBdr>
    </w:div>
    <w:div w:id="460195051">
      <w:bodyDiv w:val="1"/>
      <w:marLeft w:val="0"/>
      <w:marRight w:val="0"/>
      <w:marTop w:val="0"/>
      <w:marBottom w:val="0"/>
      <w:divBdr>
        <w:top w:val="none" w:sz="0" w:space="0" w:color="auto"/>
        <w:left w:val="none" w:sz="0" w:space="0" w:color="auto"/>
        <w:bottom w:val="none" w:sz="0" w:space="0" w:color="auto"/>
        <w:right w:val="none" w:sz="0" w:space="0" w:color="auto"/>
      </w:divBdr>
    </w:div>
    <w:div w:id="483736756">
      <w:bodyDiv w:val="1"/>
      <w:marLeft w:val="0"/>
      <w:marRight w:val="0"/>
      <w:marTop w:val="0"/>
      <w:marBottom w:val="0"/>
      <w:divBdr>
        <w:top w:val="none" w:sz="0" w:space="0" w:color="auto"/>
        <w:left w:val="none" w:sz="0" w:space="0" w:color="auto"/>
        <w:bottom w:val="none" w:sz="0" w:space="0" w:color="auto"/>
        <w:right w:val="none" w:sz="0" w:space="0" w:color="auto"/>
      </w:divBdr>
    </w:div>
    <w:div w:id="485897817">
      <w:bodyDiv w:val="1"/>
      <w:marLeft w:val="0"/>
      <w:marRight w:val="0"/>
      <w:marTop w:val="0"/>
      <w:marBottom w:val="0"/>
      <w:divBdr>
        <w:top w:val="none" w:sz="0" w:space="0" w:color="auto"/>
        <w:left w:val="none" w:sz="0" w:space="0" w:color="auto"/>
        <w:bottom w:val="none" w:sz="0" w:space="0" w:color="auto"/>
        <w:right w:val="none" w:sz="0" w:space="0" w:color="auto"/>
      </w:divBdr>
    </w:div>
    <w:div w:id="562331095">
      <w:bodyDiv w:val="1"/>
      <w:marLeft w:val="0"/>
      <w:marRight w:val="0"/>
      <w:marTop w:val="0"/>
      <w:marBottom w:val="0"/>
      <w:divBdr>
        <w:top w:val="none" w:sz="0" w:space="0" w:color="auto"/>
        <w:left w:val="none" w:sz="0" w:space="0" w:color="auto"/>
        <w:bottom w:val="none" w:sz="0" w:space="0" w:color="auto"/>
        <w:right w:val="none" w:sz="0" w:space="0" w:color="auto"/>
      </w:divBdr>
    </w:div>
    <w:div w:id="622614887">
      <w:bodyDiv w:val="1"/>
      <w:marLeft w:val="0"/>
      <w:marRight w:val="0"/>
      <w:marTop w:val="0"/>
      <w:marBottom w:val="0"/>
      <w:divBdr>
        <w:top w:val="none" w:sz="0" w:space="0" w:color="auto"/>
        <w:left w:val="none" w:sz="0" w:space="0" w:color="auto"/>
        <w:bottom w:val="none" w:sz="0" w:space="0" w:color="auto"/>
        <w:right w:val="none" w:sz="0" w:space="0" w:color="auto"/>
      </w:divBdr>
    </w:div>
    <w:div w:id="691959046">
      <w:bodyDiv w:val="1"/>
      <w:marLeft w:val="0"/>
      <w:marRight w:val="0"/>
      <w:marTop w:val="0"/>
      <w:marBottom w:val="0"/>
      <w:divBdr>
        <w:top w:val="none" w:sz="0" w:space="0" w:color="auto"/>
        <w:left w:val="none" w:sz="0" w:space="0" w:color="auto"/>
        <w:bottom w:val="none" w:sz="0" w:space="0" w:color="auto"/>
        <w:right w:val="none" w:sz="0" w:space="0" w:color="auto"/>
      </w:divBdr>
    </w:div>
    <w:div w:id="740056959">
      <w:bodyDiv w:val="1"/>
      <w:marLeft w:val="0"/>
      <w:marRight w:val="0"/>
      <w:marTop w:val="0"/>
      <w:marBottom w:val="0"/>
      <w:divBdr>
        <w:top w:val="none" w:sz="0" w:space="0" w:color="auto"/>
        <w:left w:val="none" w:sz="0" w:space="0" w:color="auto"/>
        <w:bottom w:val="none" w:sz="0" w:space="0" w:color="auto"/>
        <w:right w:val="none" w:sz="0" w:space="0" w:color="auto"/>
      </w:divBdr>
    </w:div>
    <w:div w:id="786853628">
      <w:bodyDiv w:val="1"/>
      <w:marLeft w:val="0"/>
      <w:marRight w:val="0"/>
      <w:marTop w:val="0"/>
      <w:marBottom w:val="0"/>
      <w:divBdr>
        <w:top w:val="none" w:sz="0" w:space="0" w:color="auto"/>
        <w:left w:val="none" w:sz="0" w:space="0" w:color="auto"/>
        <w:bottom w:val="none" w:sz="0" w:space="0" w:color="auto"/>
        <w:right w:val="none" w:sz="0" w:space="0" w:color="auto"/>
      </w:divBdr>
    </w:div>
    <w:div w:id="848102598">
      <w:bodyDiv w:val="1"/>
      <w:marLeft w:val="0"/>
      <w:marRight w:val="0"/>
      <w:marTop w:val="0"/>
      <w:marBottom w:val="0"/>
      <w:divBdr>
        <w:top w:val="none" w:sz="0" w:space="0" w:color="auto"/>
        <w:left w:val="none" w:sz="0" w:space="0" w:color="auto"/>
        <w:bottom w:val="none" w:sz="0" w:space="0" w:color="auto"/>
        <w:right w:val="none" w:sz="0" w:space="0" w:color="auto"/>
      </w:divBdr>
    </w:div>
    <w:div w:id="891770456">
      <w:bodyDiv w:val="1"/>
      <w:marLeft w:val="0"/>
      <w:marRight w:val="0"/>
      <w:marTop w:val="0"/>
      <w:marBottom w:val="0"/>
      <w:divBdr>
        <w:top w:val="none" w:sz="0" w:space="0" w:color="auto"/>
        <w:left w:val="none" w:sz="0" w:space="0" w:color="auto"/>
        <w:bottom w:val="none" w:sz="0" w:space="0" w:color="auto"/>
        <w:right w:val="none" w:sz="0" w:space="0" w:color="auto"/>
      </w:divBdr>
    </w:div>
    <w:div w:id="974916259">
      <w:bodyDiv w:val="1"/>
      <w:marLeft w:val="0"/>
      <w:marRight w:val="0"/>
      <w:marTop w:val="0"/>
      <w:marBottom w:val="0"/>
      <w:divBdr>
        <w:top w:val="none" w:sz="0" w:space="0" w:color="auto"/>
        <w:left w:val="none" w:sz="0" w:space="0" w:color="auto"/>
        <w:bottom w:val="none" w:sz="0" w:space="0" w:color="auto"/>
        <w:right w:val="none" w:sz="0" w:space="0" w:color="auto"/>
      </w:divBdr>
    </w:div>
    <w:div w:id="997340759">
      <w:bodyDiv w:val="1"/>
      <w:marLeft w:val="0"/>
      <w:marRight w:val="0"/>
      <w:marTop w:val="0"/>
      <w:marBottom w:val="0"/>
      <w:divBdr>
        <w:top w:val="none" w:sz="0" w:space="0" w:color="auto"/>
        <w:left w:val="none" w:sz="0" w:space="0" w:color="auto"/>
        <w:bottom w:val="none" w:sz="0" w:space="0" w:color="auto"/>
        <w:right w:val="none" w:sz="0" w:space="0" w:color="auto"/>
      </w:divBdr>
    </w:div>
    <w:div w:id="1003629994">
      <w:bodyDiv w:val="1"/>
      <w:marLeft w:val="0"/>
      <w:marRight w:val="0"/>
      <w:marTop w:val="0"/>
      <w:marBottom w:val="0"/>
      <w:divBdr>
        <w:top w:val="none" w:sz="0" w:space="0" w:color="auto"/>
        <w:left w:val="none" w:sz="0" w:space="0" w:color="auto"/>
        <w:bottom w:val="none" w:sz="0" w:space="0" w:color="auto"/>
        <w:right w:val="none" w:sz="0" w:space="0" w:color="auto"/>
      </w:divBdr>
    </w:div>
    <w:div w:id="1043562084">
      <w:bodyDiv w:val="1"/>
      <w:marLeft w:val="0"/>
      <w:marRight w:val="0"/>
      <w:marTop w:val="0"/>
      <w:marBottom w:val="0"/>
      <w:divBdr>
        <w:top w:val="none" w:sz="0" w:space="0" w:color="auto"/>
        <w:left w:val="none" w:sz="0" w:space="0" w:color="auto"/>
        <w:bottom w:val="none" w:sz="0" w:space="0" w:color="auto"/>
        <w:right w:val="none" w:sz="0" w:space="0" w:color="auto"/>
      </w:divBdr>
    </w:div>
    <w:div w:id="1118455135">
      <w:bodyDiv w:val="1"/>
      <w:marLeft w:val="0"/>
      <w:marRight w:val="0"/>
      <w:marTop w:val="0"/>
      <w:marBottom w:val="0"/>
      <w:divBdr>
        <w:top w:val="none" w:sz="0" w:space="0" w:color="auto"/>
        <w:left w:val="none" w:sz="0" w:space="0" w:color="auto"/>
        <w:bottom w:val="none" w:sz="0" w:space="0" w:color="auto"/>
        <w:right w:val="none" w:sz="0" w:space="0" w:color="auto"/>
      </w:divBdr>
    </w:div>
    <w:div w:id="1136067223">
      <w:bodyDiv w:val="1"/>
      <w:marLeft w:val="0"/>
      <w:marRight w:val="0"/>
      <w:marTop w:val="0"/>
      <w:marBottom w:val="0"/>
      <w:divBdr>
        <w:top w:val="none" w:sz="0" w:space="0" w:color="auto"/>
        <w:left w:val="none" w:sz="0" w:space="0" w:color="auto"/>
        <w:bottom w:val="none" w:sz="0" w:space="0" w:color="auto"/>
        <w:right w:val="none" w:sz="0" w:space="0" w:color="auto"/>
      </w:divBdr>
    </w:div>
    <w:div w:id="1141114919">
      <w:bodyDiv w:val="1"/>
      <w:marLeft w:val="0"/>
      <w:marRight w:val="0"/>
      <w:marTop w:val="0"/>
      <w:marBottom w:val="0"/>
      <w:divBdr>
        <w:top w:val="none" w:sz="0" w:space="0" w:color="auto"/>
        <w:left w:val="none" w:sz="0" w:space="0" w:color="auto"/>
        <w:bottom w:val="none" w:sz="0" w:space="0" w:color="auto"/>
        <w:right w:val="none" w:sz="0" w:space="0" w:color="auto"/>
      </w:divBdr>
    </w:div>
    <w:div w:id="1177236335">
      <w:bodyDiv w:val="1"/>
      <w:marLeft w:val="0"/>
      <w:marRight w:val="0"/>
      <w:marTop w:val="0"/>
      <w:marBottom w:val="0"/>
      <w:divBdr>
        <w:top w:val="none" w:sz="0" w:space="0" w:color="auto"/>
        <w:left w:val="none" w:sz="0" w:space="0" w:color="auto"/>
        <w:bottom w:val="none" w:sz="0" w:space="0" w:color="auto"/>
        <w:right w:val="none" w:sz="0" w:space="0" w:color="auto"/>
      </w:divBdr>
    </w:div>
    <w:div w:id="1188718024">
      <w:bodyDiv w:val="1"/>
      <w:marLeft w:val="0"/>
      <w:marRight w:val="0"/>
      <w:marTop w:val="0"/>
      <w:marBottom w:val="0"/>
      <w:divBdr>
        <w:top w:val="none" w:sz="0" w:space="0" w:color="auto"/>
        <w:left w:val="none" w:sz="0" w:space="0" w:color="auto"/>
        <w:bottom w:val="none" w:sz="0" w:space="0" w:color="auto"/>
        <w:right w:val="none" w:sz="0" w:space="0" w:color="auto"/>
      </w:divBdr>
      <w:divsChild>
        <w:div w:id="1606423196">
          <w:marLeft w:val="0"/>
          <w:marRight w:val="0"/>
          <w:marTop w:val="0"/>
          <w:marBottom w:val="0"/>
          <w:divBdr>
            <w:top w:val="none" w:sz="0" w:space="0" w:color="auto"/>
            <w:left w:val="none" w:sz="0" w:space="0" w:color="auto"/>
            <w:bottom w:val="none" w:sz="0" w:space="0" w:color="auto"/>
            <w:right w:val="none" w:sz="0" w:space="0" w:color="auto"/>
          </w:divBdr>
        </w:div>
      </w:divsChild>
    </w:div>
    <w:div w:id="1234393426">
      <w:bodyDiv w:val="1"/>
      <w:marLeft w:val="0"/>
      <w:marRight w:val="0"/>
      <w:marTop w:val="0"/>
      <w:marBottom w:val="0"/>
      <w:divBdr>
        <w:top w:val="none" w:sz="0" w:space="0" w:color="auto"/>
        <w:left w:val="none" w:sz="0" w:space="0" w:color="auto"/>
        <w:bottom w:val="none" w:sz="0" w:space="0" w:color="auto"/>
        <w:right w:val="none" w:sz="0" w:space="0" w:color="auto"/>
      </w:divBdr>
    </w:div>
    <w:div w:id="1297878014">
      <w:bodyDiv w:val="1"/>
      <w:marLeft w:val="0"/>
      <w:marRight w:val="0"/>
      <w:marTop w:val="0"/>
      <w:marBottom w:val="0"/>
      <w:divBdr>
        <w:top w:val="none" w:sz="0" w:space="0" w:color="auto"/>
        <w:left w:val="none" w:sz="0" w:space="0" w:color="auto"/>
        <w:bottom w:val="none" w:sz="0" w:space="0" w:color="auto"/>
        <w:right w:val="none" w:sz="0" w:space="0" w:color="auto"/>
      </w:divBdr>
    </w:div>
    <w:div w:id="1311639537">
      <w:bodyDiv w:val="1"/>
      <w:marLeft w:val="0"/>
      <w:marRight w:val="0"/>
      <w:marTop w:val="0"/>
      <w:marBottom w:val="0"/>
      <w:divBdr>
        <w:top w:val="none" w:sz="0" w:space="0" w:color="auto"/>
        <w:left w:val="none" w:sz="0" w:space="0" w:color="auto"/>
        <w:bottom w:val="none" w:sz="0" w:space="0" w:color="auto"/>
        <w:right w:val="none" w:sz="0" w:space="0" w:color="auto"/>
      </w:divBdr>
    </w:div>
    <w:div w:id="1321229755">
      <w:bodyDiv w:val="1"/>
      <w:marLeft w:val="0"/>
      <w:marRight w:val="0"/>
      <w:marTop w:val="0"/>
      <w:marBottom w:val="0"/>
      <w:divBdr>
        <w:top w:val="none" w:sz="0" w:space="0" w:color="auto"/>
        <w:left w:val="none" w:sz="0" w:space="0" w:color="auto"/>
        <w:bottom w:val="none" w:sz="0" w:space="0" w:color="auto"/>
        <w:right w:val="none" w:sz="0" w:space="0" w:color="auto"/>
      </w:divBdr>
    </w:div>
    <w:div w:id="1386634985">
      <w:bodyDiv w:val="1"/>
      <w:marLeft w:val="0"/>
      <w:marRight w:val="0"/>
      <w:marTop w:val="0"/>
      <w:marBottom w:val="0"/>
      <w:divBdr>
        <w:top w:val="none" w:sz="0" w:space="0" w:color="auto"/>
        <w:left w:val="none" w:sz="0" w:space="0" w:color="auto"/>
        <w:bottom w:val="none" w:sz="0" w:space="0" w:color="auto"/>
        <w:right w:val="none" w:sz="0" w:space="0" w:color="auto"/>
      </w:divBdr>
    </w:div>
    <w:div w:id="1401978739">
      <w:bodyDiv w:val="1"/>
      <w:marLeft w:val="0"/>
      <w:marRight w:val="0"/>
      <w:marTop w:val="0"/>
      <w:marBottom w:val="0"/>
      <w:divBdr>
        <w:top w:val="none" w:sz="0" w:space="0" w:color="auto"/>
        <w:left w:val="none" w:sz="0" w:space="0" w:color="auto"/>
        <w:bottom w:val="none" w:sz="0" w:space="0" w:color="auto"/>
        <w:right w:val="none" w:sz="0" w:space="0" w:color="auto"/>
      </w:divBdr>
    </w:div>
    <w:div w:id="1406298957">
      <w:bodyDiv w:val="1"/>
      <w:marLeft w:val="0"/>
      <w:marRight w:val="0"/>
      <w:marTop w:val="0"/>
      <w:marBottom w:val="0"/>
      <w:divBdr>
        <w:top w:val="none" w:sz="0" w:space="0" w:color="auto"/>
        <w:left w:val="none" w:sz="0" w:space="0" w:color="auto"/>
        <w:bottom w:val="none" w:sz="0" w:space="0" w:color="auto"/>
        <w:right w:val="none" w:sz="0" w:space="0" w:color="auto"/>
      </w:divBdr>
    </w:div>
    <w:div w:id="1431242030">
      <w:bodyDiv w:val="1"/>
      <w:marLeft w:val="0"/>
      <w:marRight w:val="0"/>
      <w:marTop w:val="0"/>
      <w:marBottom w:val="0"/>
      <w:divBdr>
        <w:top w:val="none" w:sz="0" w:space="0" w:color="auto"/>
        <w:left w:val="none" w:sz="0" w:space="0" w:color="auto"/>
        <w:bottom w:val="none" w:sz="0" w:space="0" w:color="auto"/>
        <w:right w:val="none" w:sz="0" w:space="0" w:color="auto"/>
      </w:divBdr>
    </w:div>
    <w:div w:id="1452355927">
      <w:bodyDiv w:val="1"/>
      <w:marLeft w:val="0"/>
      <w:marRight w:val="0"/>
      <w:marTop w:val="0"/>
      <w:marBottom w:val="0"/>
      <w:divBdr>
        <w:top w:val="none" w:sz="0" w:space="0" w:color="auto"/>
        <w:left w:val="none" w:sz="0" w:space="0" w:color="auto"/>
        <w:bottom w:val="none" w:sz="0" w:space="0" w:color="auto"/>
        <w:right w:val="none" w:sz="0" w:space="0" w:color="auto"/>
      </w:divBdr>
      <w:divsChild>
        <w:div w:id="705525567">
          <w:marLeft w:val="0"/>
          <w:marRight w:val="0"/>
          <w:marTop w:val="0"/>
          <w:marBottom w:val="0"/>
          <w:divBdr>
            <w:top w:val="none" w:sz="0" w:space="0" w:color="auto"/>
            <w:left w:val="none" w:sz="0" w:space="0" w:color="auto"/>
            <w:bottom w:val="none" w:sz="0" w:space="0" w:color="auto"/>
            <w:right w:val="none" w:sz="0" w:space="0" w:color="auto"/>
          </w:divBdr>
          <w:divsChild>
            <w:div w:id="864485534">
              <w:marLeft w:val="0"/>
              <w:marRight w:val="0"/>
              <w:marTop w:val="0"/>
              <w:marBottom w:val="0"/>
              <w:divBdr>
                <w:top w:val="single" w:sz="6" w:space="0" w:color="F0F0F0"/>
                <w:left w:val="single" w:sz="6" w:space="0" w:color="F0F0F0"/>
                <w:bottom w:val="single" w:sz="6" w:space="0" w:color="F0F0F0"/>
                <w:right w:val="single" w:sz="6" w:space="0" w:color="F0F0F0"/>
              </w:divBdr>
              <w:divsChild>
                <w:div w:id="1725903623">
                  <w:marLeft w:val="0"/>
                  <w:marRight w:val="0"/>
                  <w:marTop w:val="0"/>
                  <w:marBottom w:val="0"/>
                  <w:divBdr>
                    <w:top w:val="none" w:sz="0" w:space="0" w:color="auto"/>
                    <w:left w:val="none" w:sz="0" w:space="0" w:color="auto"/>
                    <w:bottom w:val="none" w:sz="0" w:space="0" w:color="auto"/>
                    <w:right w:val="none" w:sz="0" w:space="0" w:color="auto"/>
                  </w:divBdr>
                  <w:divsChild>
                    <w:div w:id="17824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59455">
      <w:bodyDiv w:val="1"/>
      <w:marLeft w:val="0"/>
      <w:marRight w:val="0"/>
      <w:marTop w:val="0"/>
      <w:marBottom w:val="0"/>
      <w:divBdr>
        <w:top w:val="none" w:sz="0" w:space="0" w:color="auto"/>
        <w:left w:val="none" w:sz="0" w:space="0" w:color="auto"/>
        <w:bottom w:val="none" w:sz="0" w:space="0" w:color="auto"/>
        <w:right w:val="none" w:sz="0" w:space="0" w:color="auto"/>
      </w:divBdr>
      <w:divsChild>
        <w:div w:id="399598765">
          <w:marLeft w:val="230"/>
          <w:marRight w:val="0"/>
          <w:marTop w:val="0"/>
          <w:marBottom w:val="0"/>
          <w:divBdr>
            <w:top w:val="none" w:sz="0" w:space="0" w:color="auto"/>
            <w:left w:val="none" w:sz="0" w:space="0" w:color="auto"/>
            <w:bottom w:val="none" w:sz="0" w:space="0" w:color="auto"/>
            <w:right w:val="none" w:sz="0" w:space="0" w:color="auto"/>
          </w:divBdr>
        </w:div>
      </w:divsChild>
    </w:div>
    <w:div w:id="1474323470">
      <w:bodyDiv w:val="1"/>
      <w:marLeft w:val="0"/>
      <w:marRight w:val="0"/>
      <w:marTop w:val="0"/>
      <w:marBottom w:val="0"/>
      <w:divBdr>
        <w:top w:val="none" w:sz="0" w:space="0" w:color="auto"/>
        <w:left w:val="none" w:sz="0" w:space="0" w:color="auto"/>
        <w:bottom w:val="none" w:sz="0" w:space="0" w:color="auto"/>
        <w:right w:val="none" w:sz="0" w:space="0" w:color="auto"/>
      </w:divBdr>
    </w:div>
    <w:div w:id="1613246625">
      <w:bodyDiv w:val="1"/>
      <w:marLeft w:val="0"/>
      <w:marRight w:val="0"/>
      <w:marTop w:val="0"/>
      <w:marBottom w:val="0"/>
      <w:divBdr>
        <w:top w:val="none" w:sz="0" w:space="0" w:color="auto"/>
        <w:left w:val="none" w:sz="0" w:space="0" w:color="auto"/>
        <w:bottom w:val="none" w:sz="0" w:space="0" w:color="auto"/>
        <w:right w:val="none" w:sz="0" w:space="0" w:color="auto"/>
      </w:divBdr>
    </w:div>
    <w:div w:id="1679187200">
      <w:bodyDiv w:val="1"/>
      <w:marLeft w:val="0"/>
      <w:marRight w:val="0"/>
      <w:marTop w:val="0"/>
      <w:marBottom w:val="0"/>
      <w:divBdr>
        <w:top w:val="none" w:sz="0" w:space="0" w:color="auto"/>
        <w:left w:val="none" w:sz="0" w:space="0" w:color="auto"/>
        <w:bottom w:val="none" w:sz="0" w:space="0" w:color="auto"/>
        <w:right w:val="none" w:sz="0" w:space="0" w:color="auto"/>
      </w:divBdr>
    </w:div>
    <w:div w:id="1699427191">
      <w:bodyDiv w:val="1"/>
      <w:marLeft w:val="0"/>
      <w:marRight w:val="0"/>
      <w:marTop w:val="0"/>
      <w:marBottom w:val="0"/>
      <w:divBdr>
        <w:top w:val="none" w:sz="0" w:space="0" w:color="auto"/>
        <w:left w:val="none" w:sz="0" w:space="0" w:color="auto"/>
        <w:bottom w:val="none" w:sz="0" w:space="0" w:color="auto"/>
        <w:right w:val="none" w:sz="0" w:space="0" w:color="auto"/>
      </w:divBdr>
    </w:div>
    <w:div w:id="1741051795">
      <w:bodyDiv w:val="1"/>
      <w:marLeft w:val="0"/>
      <w:marRight w:val="0"/>
      <w:marTop w:val="0"/>
      <w:marBottom w:val="0"/>
      <w:divBdr>
        <w:top w:val="none" w:sz="0" w:space="0" w:color="auto"/>
        <w:left w:val="none" w:sz="0" w:space="0" w:color="auto"/>
        <w:bottom w:val="none" w:sz="0" w:space="0" w:color="auto"/>
        <w:right w:val="none" w:sz="0" w:space="0" w:color="auto"/>
      </w:divBdr>
    </w:div>
    <w:div w:id="1765029913">
      <w:bodyDiv w:val="1"/>
      <w:marLeft w:val="0"/>
      <w:marRight w:val="0"/>
      <w:marTop w:val="0"/>
      <w:marBottom w:val="0"/>
      <w:divBdr>
        <w:top w:val="none" w:sz="0" w:space="0" w:color="auto"/>
        <w:left w:val="none" w:sz="0" w:space="0" w:color="auto"/>
        <w:bottom w:val="none" w:sz="0" w:space="0" w:color="auto"/>
        <w:right w:val="none" w:sz="0" w:space="0" w:color="auto"/>
      </w:divBdr>
    </w:div>
    <w:div w:id="1770664207">
      <w:bodyDiv w:val="1"/>
      <w:marLeft w:val="0"/>
      <w:marRight w:val="0"/>
      <w:marTop w:val="0"/>
      <w:marBottom w:val="0"/>
      <w:divBdr>
        <w:top w:val="none" w:sz="0" w:space="0" w:color="auto"/>
        <w:left w:val="none" w:sz="0" w:space="0" w:color="auto"/>
        <w:bottom w:val="none" w:sz="0" w:space="0" w:color="auto"/>
        <w:right w:val="none" w:sz="0" w:space="0" w:color="auto"/>
      </w:divBdr>
    </w:div>
    <w:div w:id="1786190940">
      <w:bodyDiv w:val="1"/>
      <w:marLeft w:val="0"/>
      <w:marRight w:val="0"/>
      <w:marTop w:val="0"/>
      <w:marBottom w:val="0"/>
      <w:divBdr>
        <w:top w:val="none" w:sz="0" w:space="0" w:color="auto"/>
        <w:left w:val="none" w:sz="0" w:space="0" w:color="auto"/>
        <w:bottom w:val="none" w:sz="0" w:space="0" w:color="auto"/>
        <w:right w:val="none" w:sz="0" w:space="0" w:color="auto"/>
      </w:divBdr>
    </w:div>
    <w:div w:id="1811748115">
      <w:bodyDiv w:val="1"/>
      <w:marLeft w:val="0"/>
      <w:marRight w:val="0"/>
      <w:marTop w:val="0"/>
      <w:marBottom w:val="0"/>
      <w:divBdr>
        <w:top w:val="none" w:sz="0" w:space="0" w:color="auto"/>
        <w:left w:val="none" w:sz="0" w:space="0" w:color="auto"/>
        <w:bottom w:val="none" w:sz="0" w:space="0" w:color="auto"/>
        <w:right w:val="none" w:sz="0" w:space="0" w:color="auto"/>
      </w:divBdr>
    </w:div>
    <w:div w:id="1845045770">
      <w:bodyDiv w:val="1"/>
      <w:marLeft w:val="0"/>
      <w:marRight w:val="0"/>
      <w:marTop w:val="0"/>
      <w:marBottom w:val="0"/>
      <w:divBdr>
        <w:top w:val="none" w:sz="0" w:space="0" w:color="auto"/>
        <w:left w:val="none" w:sz="0" w:space="0" w:color="auto"/>
        <w:bottom w:val="none" w:sz="0" w:space="0" w:color="auto"/>
        <w:right w:val="none" w:sz="0" w:space="0" w:color="auto"/>
      </w:divBdr>
    </w:div>
    <w:div w:id="1849980478">
      <w:bodyDiv w:val="1"/>
      <w:marLeft w:val="0"/>
      <w:marRight w:val="0"/>
      <w:marTop w:val="0"/>
      <w:marBottom w:val="0"/>
      <w:divBdr>
        <w:top w:val="none" w:sz="0" w:space="0" w:color="auto"/>
        <w:left w:val="none" w:sz="0" w:space="0" w:color="auto"/>
        <w:bottom w:val="none" w:sz="0" w:space="0" w:color="auto"/>
        <w:right w:val="none" w:sz="0" w:space="0" w:color="auto"/>
      </w:divBdr>
    </w:div>
    <w:div w:id="1986200944">
      <w:bodyDiv w:val="1"/>
      <w:marLeft w:val="0"/>
      <w:marRight w:val="0"/>
      <w:marTop w:val="0"/>
      <w:marBottom w:val="0"/>
      <w:divBdr>
        <w:top w:val="none" w:sz="0" w:space="0" w:color="auto"/>
        <w:left w:val="none" w:sz="0" w:space="0" w:color="auto"/>
        <w:bottom w:val="none" w:sz="0" w:space="0" w:color="auto"/>
        <w:right w:val="none" w:sz="0" w:space="0" w:color="auto"/>
      </w:divBdr>
    </w:div>
    <w:div w:id="1994288424">
      <w:bodyDiv w:val="1"/>
      <w:marLeft w:val="0"/>
      <w:marRight w:val="0"/>
      <w:marTop w:val="0"/>
      <w:marBottom w:val="0"/>
      <w:divBdr>
        <w:top w:val="none" w:sz="0" w:space="0" w:color="auto"/>
        <w:left w:val="none" w:sz="0" w:space="0" w:color="auto"/>
        <w:bottom w:val="none" w:sz="0" w:space="0" w:color="auto"/>
        <w:right w:val="none" w:sz="0" w:space="0" w:color="auto"/>
      </w:divBdr>
    </w:div>
    <w:div w:id="2012677015">
      <w:bodyDiv w:val="1"/>
      <w:marLeft w:val="0"/>
      <w:marRight w:val="0"/>
      <w:marTop w:val="0"/>
      <w:marBottom w:val="0"/>
      <w:divBdr>
        <w:top w:val="none" w:sz="0" w:space="0" w:color="auto"/>
        <w:left w:val="none" w:sz="0" w:space="0" w:color="auto"/>
        <w:bottom w:val="none" w:sz="0" w:space="0" w:color="auto"/>
        <w:right w:val="none" w:sz="0" w:space="0" w:color="auto"/>
      </w:divBdr>
    </w:div>
    <w:div w:id="2103262192">
      <w:bodyDiv w:val="1"/>
      <w:marLeft w:val="0"/>
      <w:marRight w:val="0"/>
      <w:marTop w:val="0"/>
      <w:marBottom w:val="0"/>
      <w:divBdr>
        <w:top w:val="none" w:sz="0" w:space="0" w:color="auto"/>
        <w:left w:val="none" w:sz="0" w:space="0" w:color="auto"/>
        <w:bottom w:val="none" w:sz="0" w:space="0" w:color="auto"/>
        <w:right w:val="none" w:sz="0" w:space="0" w:color="auto"/>
      </w:divBdr>
    </w:div>
    <w:div w:id="21305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pdo.ru/fgos-do-2013/" TargetMode="External"/><Relationship Id="rId18" Type="http://schemas.openxmlformats.org/officeDocument/2006/relationships/hyperlink" Target="https://fopdo.ru/sanpin-2-3-2-4-359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mgppu.ru/OpacUnicode/app/webroot/index.php?url=/auteurs/view/8490/source:default" TargetMode="External"/><Relationship Id="rId7" Type="http://schemas.openxmlformats.org/officeDocument/2006/relationships/footnotes" Target="footnotes.xml"/><Relationship Id="rId12" Type="http://schemas.openxmlformats.org/officeDocument/2006/relationships/hyperlink" Target="https://fopdo.ru/prikaz-ministerstva-prosveshheniya-rf-ot-31-iyulya-2020-g-%e2%84%96-373-ob-utverzhdenii-poryadka-organizaczii-i-osushhestvleniya-obrazovatelnoj-deyatelnosti-po-osnovnym-obshheobrazovateln/" TargetMode="External"/><Relationship Id="rId17" Type="http://schemas.openxmlformats.org/officeDocument/2006/relationships/hyperlink" Target="https://fopdo.ru/sp-2-4-3648-20-organizacziya-vospitaniya-i-obucheniy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pdo.ru/prikaz-%e2%84%961028-ob-utverzhdenii-fop-do/" TargetMode="External"/><Relationship Id="rId20" Type="http://schemas.openxmlformats.org/officeDocument/2006/relationships/hyperlink" Target="http://lib.mgppu.ru/OpacUnicode/app/webroot/index.php?url=/auteurs/view/8491/source:defau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pdo.ru/razdel-zakony/prikaz_1048/"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fopdo.ru/prikaz-%E2%84%96196-ot-24-marta-2023/" TargetMode="External"/><Relationship Id="rId23" Type="http://schemas.openxmlformats.org/officeDocument/2006/relationships/header" Target="header1.xml"/><Relationship Id="rId10" Type="http://schemas.openxmlformats.org/officeDocument/2006/relationships/hyperlink" Target="https://fopdo.ru/razdel-zakony/federalnyj-zakon-ot-31-07-2020-g-%E2%84%96-304-fz/" TargetMode="External"/><Relationship Id="rId19" Type="http://schemas.openxmlformats.org/officeDocument/2006/relationships/hyperlink" Target="http://lib.mgppu.ru/OpacUnicode/app/webroot/index.php?url=/auteurs/view/8490/source:default" TargetMode="External"/><Relationship Id="rId4" Type="http://schemas.microsoft.com/office/2007/relationships/stylesWithEffects" Target="stylesWithEffects.xml"/><Relationship Id="rId9" Type="http://schemas.openxmlformats.org/officeDocument/2006/relationships/hyperlink" Target="https://fopdo.ru/federalnyj-zakon-ob-obrazovanii-v-rossijskoj-federaczii/" TargetMode="External"/><Relationship Id="rId14" Type="http://schemas.openxmlformats.org/officeDocument/2006/relationships/hyperlink" Target="https://fopdo.ru/razdel-zakony/prikaz-%E2%84%96955/" TargetMode="External"/><Relationship Id="rId22" Type="http://schemas.openxmlformats.org/officeDocument/2006/relationships/hyperlink" Target="http://lib.mgppu.ru/OpacUnicode/app/webroot/index.php?url=/auteurs/view/8491/source:defaul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45C8-9E3C-4AB4-BD50-864F5361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6404</TotalTime>
  <Pages>1</Pages>
  <Words>41509</Words>
  <Characters>236607</Characters>
  <Application>Microsoft Office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acuc</dc:creator>
  <cp:keywords/>
  <dc:description/>
  <cp:lastModifiedBy>acuc</cp:lastModifiedBy>
  <cp:revision>51</cp:revision>
  <dcterms:created xsi:type="dcterms:W3CDTF">2023-08-02T10:27:00Z</dcterms:created>
  <dcterms:modified xsi:type="dcterms:W3CDTF">2023-11-07T06:35:00Z</dcterms:modified>
</cp:coreProperties>
</file>